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9C7" w:rsidRPr="008C6381" w:rsidRDefault="008C6381" w:rsidP="000D19C7">
      <w:pPr>
        <w:jc w:val="center"/>
        <w:rPr>
          <w:color w:val="000000"/>
          <w:w w:val="0"/>
          <w:sz w:val="24"/>
          <w:lang w:val="ru-RU"/>
        </w:rPr>
      </w:pPr>
      <w:r w:rsidRPr="008C6381">
        <w:rPr>
          <w:color w:val="000000"/>
          <w:w w:val="0"/>
          <w:sz w:val="24"/>
          <w:lang w:val="ru-RU"/>
        </w:rPr>
        <w:t>МИНИСТЕРСТВО ОБРАЗОВАНИЯ ОРЕНБУРГСКОЙ ОБЛАСТИ</w:t>
      </w:r>
    </w:p>
    <w:p w:rsidR="008C6381" w:rsidRPr="008C6381" w:rsidRDefault="008C6381" w:rsidP="000D19C7">
      <w:pPr>
        <w:jc w:val="center"/>
        <w:rPr>
          <w:color w:val="000000"/>
          <w:w w:val="0"/>
          <w:sz w:val="24"/>
          <w:lang w:val="ru-RU"/>
        </w:rPr>
      </w:pPr>
    </w:p>
    <w:p w:rsidR="008C6381" w:rsidRPr="008C6381" w:rsidRDefault="008C6381" w:rsidP="000D19C7">
      <w:pPr>
        <w:jc w:val="center"/>
        <w:rPr>
          <w:color w:val="000000"/>
          <w:w w:val="0"/>
          <w:sz w:val="24"/>
          <w:lang w:val="ru-RU"/>
        </w:rPr>
      </w:pPr>
      <w:r w:rsidRPr="008C6381">
        <w:rPr>
          <w:color w:val="000000"/>
          <w:w w:val="0"/>
          <w:sz w:val="24"/>
          <w:lang w:val="ru-RU"/>
        </w:rPr>
        <w:t>МУНИЦИПАЛЬНОЕ БЮДЖЕТНОЕ ОБЩЕОБРАЗОВАТЕЛЬНОЕ УЧРЕЖДЕНИЕ</w:t>
      </w:r>
    </w:p>
    <w:p w:rsidR="008C6381" w:rsidRDefault="008C6381" w:rsidP="000D19C7">
      <w:pPr>
        <w:jc w:val="center"/>
        <w:rPr>
          <w:color w:val="000000"/>
          <w:w w:val="0"/>
          <w:sz w:val="24"/>
          <w:lang w:val="ru-RU"/>
        </w:rPr>
      </w:pPr>
      <w:r w:rsidRPr="008C6381">
        <w:rPr>
          <w:color w:val="000000"/>
          <w:w w:val="0"/>
          <w:sz w:val="24"/>
          <w:lang w:val="ru-RU"/>
        </w:rPr>
        <w:t>КОМАРОВСКАЯ СРЕДНЯЯ ОБЩЕОБРАЗОВАТЕЛЬНАЯ ШКОЛА</w:t>
      </w:r>
    </w:p>
    <w:p w:rsidR="008C6381" w:rsidRPr="008C6381" w:rsidRDefault="008C6381" w:rsidP="000D19C7">
      <w:pPr>
        <w:jc w:val="center"/>
        <w:rPr>
          <w:color w:val="000000"/>
          <w:w w:val="0"/>
          <w:sz w:val="24"/>
          <w:lang w:val="ru-RU"/>
        </w:rPr>
      </w:pPr>
    </w:p>
    <w:p w:rsidR="000D19C7" w:rsidRPr="008C6381" w:rsidRDefault="000D19C7" w:rsidP="000D19C7">
      <w:pPr>
        <w:jc w:val="center"/>
        <w:rPr>
          <w:color w:val="000000"/>
          <w:w w:val="0"/>
          <w:sz w:val="24"/>
          <w:lang w:val="ru-RU"/>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8C6381" w:rsidRPr="0097079B" w:rsidTr="008C6381">
        <w:tc>
          <w:tcPr>
            <w:tcW w:w="5211" w:type="dxa"/>
          </w:tcPr>
          <w:p w:rsidR="008C6381" w:rsidRDefault="008C6381" w:rsidP="008C6381">
            <w:pPr>
              <w:rPr>
                <w:color w:val="000000"/>
                <w:w w:val="0"/>
                <w:sz w:val="24"/>
                <w:lang w:val="ru-RU"/>
              </w:rPr>
            </w:pPr>
            <w:proofErr w:type="gramStart"/>
            <w:r>
              <w:rPr>
                <w:color w:val="000000"/>
                <w:w w:val="0"/>
                <w:sz w:val="24"/>
                <w:lang w:val="ru-RU"/>
              </w:rPr>
              <w:t>Принята</w:t>
            </w:r>
            <w:proofErr w:type="gramEnd"/>
          </w:p>
          <w:p w:rsidR="008C6381" w:rsidRDefault="008C6381" w:rsidP="008C6381">
            <w:pPr>
              <w:rPr>
                <w:color w:val="000000"/>
                <w:w w:val="0"/>
                <w:sz w:val="24"/>
                <w:lang w:val="ru-RU"/>
              </w:rPr>
            </w:pPr>
            <w:r>
              <w:rPr>
                <w:color w:val="000000"/>
                <w:w w:val="0"/>
                <w:sz w:val="24"/>
                <w:lang w:val="ru-RU"/>
              </w:rPr>
              <w:t>на заседании педагогического совета</w:t>
            </w:r>
          </w:p>
          <w:p w:rsidR="008C6381" w:rsidRDefault="008C6381" w:rsidP="008C6381">
            <w:pPr>
              <w:rPr>
                <w:color w:val="000000"/>
                <w:w w:val="0"/>
                <w:sz w:val="24"/>
                <w:u w:val="single"/>
                <w:lang w:val="ru-RU"/>
              </w:rPr>
            </w:pPr>
            <w:r>
              <w:rPr>
                <w:color w:val="000000"/>
                <w:w w:val="0"/>
                <w:sz w:val="24"/>
                <w:lang w:val="ru-RU"/>
              </w:rPr>
              <w:t>Протокол №</w:t>
            </w:r>
            <w:r w:rsidRPr="008C6381">
              <w:rPr>
                <w:color w:val="000000"/>
                <w:w w:val="0"/>
                <w:sz w:val="24"/>
                <w:u w:val="single"/>
                <w:lang w:val="ru-RU"/>
              </w:rPr>
              <w:t>1</w:t>
            </w:r>
          </w:p>
          <w:p w:rsidR="008C6381" w:rsidRPr="008C6381" w:rsidRDefault="008C6381" w:rsidP="00484A57">
            <w:pPr>
              <w:rPr>
                <w:color w:val="000000"/>
                <w:w w:val="0"/>
                <w:sz w:val="24"/>
                <w:lang w:val="ru-RU"/>
              </w:rPr>
            </w:pPr>
            <w:r>
              <w:rPr>
                <w:color w:val="000000"/>
                <w:w w:val="0"/>
                <w:sz w:val="24"/>
                <w:lang w:val="ru-RU"/>
              </w:rPr>
              <w:t>о</w:t>
            </w:r>
            <w:r w:rsidRPr="008C6381">
              <w:rPr>
                <w:color w:val="000000"/>
                <w:w w:val="0"/>
                <w:sz w:val="24"/>
                <w:lang w:val="ru-RU"/>
              </w:rPr>
              <w:t>т</w:t>
            </w:r>
            <w:r>
              <w:rPr>
                <w:color w:val="000000"/>
                <w:w w:val="0"/>
                <w:sz w:val="24"/>
                <w:u w:val="single"/>
                <w:lang w:val="ru-RU"/>
              </w:rPr>
              <w:t xml:space="preserve"> «</w:t>
            </w:r>
            <w:r w:rsidR="00D1346B">
              <w:rPr>
                <w:color w:val="000000"/>
                <w:w w:val="0"/>
                <w:sz w:val="24"/>
                <w:u w:val="single"/>
                <w:lang w:val="ru-RU"/>
              </w:rPr>
              <w:t>30</w:t>
            </w:r>
            <w:r>
              <w:rPr>
                <w:color w:val="000000"/>
                <w:w w:val="0"/>
                <w:sz w:val="24"/>
                <w:u w:val="single"/>
                <w:lang w:val="ru-RU"/>
              </w:rPr>
              <w:t>»</w:t>
            </w:r>
            <w:r w:rsidR="00D1346B">
              <w:rPr>
                <w:color w:val="000000"/>
                <w:w w:val="0"/>
                <w:sz w:val="24"/>
                <w:u w:val="single"/>
                <w:lang w:val="ru-RU"/>
              </w:rPr>
              <w:t xml:space="preserve"> </w:t>
            </w:r>
            <w:r>
              <w:rPr>
                <w:color w:val="000000"/>
                <w:w w:val="0"/>
                <w:sz w:val="24"/>
                <w:u w:val="single"/>
                <w:lang w:val="ru-RU"/>
              </w:rPr>
              <w:t>08.202</w:t>
            </w:r>
            <w:r w:rsidR="00484A57">
              <w:rPr>
                <w:color w:val="000000"/>
                <w:w w:val="0"/>
                <w:sz w:val="24"/>
                <w:u w:val="single"/>
                <w:lang w:val="ru-RU"/>
              </w:rPr>
              <w:t>3</w:t>
            </w:r>
            <w:r>
              <w:rPr>
                <w:color w:val="000000"/>
                <w:w w:val="0"/>
                <w:sz w:val="24"/>
                <w:u w:val="single"/>
                <w:lang w:val="ru-RU"/>
              </w:rPr>
              <w:t>г.</w:t>
            </w:r>
          </w:p>
        </w:tc>
        <w:tc>
          <w:tcPr>
            <w:tcW w:w="5211" w:type="dxa"/>
          </w:tcPr>
          <w:p w:rsidR="008C6381" w:rsidRPr="008C6381" w:rsidRDefault="008C6381" w:rsidP="008C6381">
            <w:pPr>
              <w:jc w:val="right"/>
              <w:rPr>
                <w:color w:val="000000"/>
                <w:w w:val="0"/>
                <w:sz w:val="24"/>
                <w:lang w:val="ru-RU"/>
              </w:rPr>
            </w:pPr>
            <w:r w:rsidRPr="008C6381">
              <w:rPr>
                <w:color w:val="000000"/>
                <w:w w:val="0"/>
                <w:sz w:val="24"/>
                <w:lang w:val="ru-RU"/>
              </w:rPr>
              <w:t>Утверждаю</w:t>
            </w:r>
          </w:p>
          <w:p w:rsidR="008C6381" w:rsidRPr="008C6381" w:rsidRDefault="008C6381" w:rsidP="008C6381">
            <w:pPr>
              <w:jc w:val="right"/>
              <w:rPr>
                <w:color w:val="000000"/>
                <w:w w:val="0"/>
                <w:sz w:val="24"/>
                <w:lang w:val="ru-RU"/>
              </w:rPr>
            </w:pPr>
            <w:r w:rsidRPr="008C6381">
              <w:rPr>
                <w:color w:val="000000"/>
                <w:w w:val="0"/>
                <w:sz w:val="24"/>
                <w:lang w:val="ru-RU"/>
              </w:rPr>
              <w:t>МБОУ  КСОШ</w:t>
            </w:r>
          </w:p>
          <w:p w:rsidR="008C6381" w:rsidRPr="008C6381" w:rsidRDefault="008C6381" w:rsidP="008C6381">
            <w:pPr>
              <w:jc w:val="right"/>
              <w:rPr>
                <w:color w:val="000000"/>
                <w:w w:val="0"/>
                <w:sz w:val="24"/>
                <w:lang w:val="ru-RU"/>
              </w:rPr>
            </w:pPr>
            <w:r w:rsidRPr="008C6381">
              <w:rPr>
                <w:color w:val="000000"/>
                <w:w w:val="0"/>
                <w:sz w:val="24"/>
                <w:lang w:val="ru-RU"/>
              </w:rPr>
              <w:t xml:space="preserve">__________ </w:t>
            </w:r>
            <w:r w:rsidR="003C727B">
              <w:rPr>
                <w:color w:val="000000"/>
                <w:w w:val="0"/>
                <w:sz w:val="24"/>
                <w:lang w:val="ru-RU"/>
              </w:rPr>
              <w:t>Т. Г. Петрачкова</w:t>
            </w:r>
          </w:p>
          <w:p w:rsidR="008C6381" w:rsidRDefault="008C6381" w:rsidP="00484A57">
            <w:pPr>
              <w:jc w:val="right"/>
              <w:rPr>
                <w:b/>
                <w:color w:val="000000"/>
                <w:w w:val="0"/>
                <w:sz w:val="24"/>
                <w:lang w:val="ru-RU"/>
              </w:rPr>
            </w:pPr>
            <w:r>
              <w:rPr>
                <w:color w:val="000000"/>
                <w:w w:val="0"/>
                <w:sz w:val="24"/>
                <w:lang w:val="ru-RU"/>
              </w:rPr>
              <w:t>о</w:t>
            </w:r>
            <w:r w:rsidRPr="008C6381">
              <w:rPr>
                <w:color w:val="000000"/>
                <w:w w:val="0"/>
                <w:sz w:val="24"/>
                <w:lang w:val="ru-RU"/>
              </w:rPr>
              <w:t>т</w:t>
            </w:r>
            <w:r>
              <w:rPr>
                <w:color w:val="000000"/>
                <w:w w:val="0"/>
                <w:sz w:val="24"/>
                <w:u w:val="single"/>
                <w:lang w:val="ru-RU"/>
              </w:rPr>
              <w:t xml:space="preserve"> «</w:t>
            </w:r>
            <w:r w:rsidR="00D1346B">
              <w:rPr>
                <w:color w:val="000000"/>
                <w:w w:val="0"/>
                <w:sz w:val="24"/>
                <w:u w:val="single"/>
                <w:lang w:val="ru-RU"/>
              </w:rPr>
              <w:t>30</w:t>
            </w:r>
            <w:r>
              <w:rPr>
                <w:color w:val="000000"/>
                <w:w w:val="0"/>
                <w:sz w:val="24"/>
                <w:u w:val="single"/>
                <w:lang w:val="ru-RU"/>
              </w:rPr>
              <w:t>»</w:t>
            </w:r>
            <w:r w:rsidR="00D1346B">
              <w:rPr>
                <w:color w:val="000000"/>
                <w:w w:val="0"/>
                <w:sz w:val="24"/>
                <w:u w:val="single"/>
                <w:lang w:val="ru-RU"/>
              </w:rPr>
              <w:t xml:space="preserve"> </w:t>
            </w:r>
            <w:r>
              <w:rPr>
                <w:color w:val="000000"/>
                <w:w w:val="0"/>
                <w:sz w:val="24"/>
                <w:u w:val="single"/>
                <w:lang w:val="ru-RU"/>
              </w:rPr>
              <w:t>08.202</w:t>
            </w:r>
            <w:r w:rsidR="00484A57">
              <w:rPr>
                <w:color w:val="000000"/>
                <w:w w:val="0"/>
                <w:sz w:val="24"/>
                <w:u w:val="single"/>
                <w:lang w:val="ru-RU"/>
              </w:rPr>
              <w:t>3</w:t>
            </w:r>
            <w:r>
              <w:rPr>
                <w:color w:val="000000"/>
                <w:w w:val="0"/>
                <w:sz w:val="24"/>
                <w:u w:val="single"/>
                <w:lang w:val="ru-RU"/>
              </w:rPr>
              <w:t>г.</w:t>
            </w:r>
          </w:p>
        </w:tc>
      </w:tr>
    </w:tbl>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spacing w:line="360" w:lineRule="auto"/>
        <w:jc w:val="center"/>
        <w:rPr>
          <w:b/>
          <w:color w:val="000000"/>
          <w:w w:val="0"/>
          <w:sz w:val="40"/>
          <w:szCs w:val="40"/>
          <w:lang w:val="ru-RU"/>
        </w:rPr>
      </w:pPr>
      <w:r w:rsidRPr="009154F9">
        <w:rPr>
          <w:b/>
          <w:color w:val="000000"/>
          <w:w w:val="0"/>
          <w:sz w:val="40"/>
          <w:szCs w:val="40"/>
          <w:lang w:val="ru-RU"/>
        </w:rPr>
        <w:t>ПРОГРАММА ВОСПИТАНИЯ</w:t>
      </w:r>
    </w:p>
    <w:p w:rsidR="000D19C7" w:rsidRDefault="008C6381" w:rsidP="000D19C7">
      <w:pPr>
        <w:jc w:val="center"/>
        <w:rPr>
          <w:b/>
          <w:color w:val="000000"/>
          <w:w w:val="0"/>
          <w:sz w:val="40"/>
          <w:szCs w:val="40"/>
          <w:lang w:val="ru-RU"/>
        </w:rPr>
      </w:pPr>
      <w:r>
        <w:rPr>
          <w:b/>
          <w:color w:val="000000"/>
          <w:w w:val="0"/>
          <w:sz w:val="40"/>
          <w:szCs w:val="40"/>
          <w:lang w:val="ru-RU"/>
        </w:rPr>
        <w:t>на 202</w:t>
      </w:r>
      <w:r w:rsidR="00484A57">
        <w:rPr>
          <w:b/>
          <w:color w:val="000000"/>
          <w:w w:val="0"/>
          <w:sz w:val="40"/>
          <w:szCs w:val="40"/>
          <w:lang w:val="ru-RU"/>
        </w:rPr>
        <w:t>3</w:t>
      </w:r>
      <w:r>
        <w:rPr>
          <w:b/>
          <w:color w:val="000000"/>
          <w:w w:val="0"/>
          <w:sz w:val="40"/>
          <w:szCs w:val="40"/>
          <w:lang w:val="ru-RU"/>
        </w:rPr>
        <w:t>-202</w:t>
      </w:r>
      <w:r w:rsidR="00484A57">
        <w:rPr>
          <w:b/>
          <w:color w:val="000000"/>
          <w:w w:val="0"/>
          <w:sz w:val="40"/>
          <w:szCs w:val="40"/>
          <w:lang w:val="ru-RU"/>
        </w:rPr>
        <w:t>4</w:t>
      </w:r>
      <w:r>
        <w:rPr>
          <w:b/>
          <w:color w:val="000000"/>
          <w:w w:val="0"/>
          <w:sz w:val="40"/>
          <w:szCs w:val="40"/>
          <w:lang w:val="ru-RU"/>
        </w:rPr>
        <w:t xml:space="preserve"> учебный год</w:t>
      </w:r>
    </w:p>
    <w:p w:rsidR="008C6381" w:rsidRDefault="008C6381" w:rsidP="000D19C7">
      <w:pPr>
        <w:jc w:val="center"/>
        <w:rPr>
          <w:b/>
          <w:color w:val="000000"/>
          <w:w w:val="0"/>
          <w:sz w:val="40"/>
          <w:szCs w:val="40"/>
          <w:lang w:val="ru-RU"/>
        </w:rPr>
      </w:pPr>
      <w:r>
        <w:rPr>
          <w:b/>
          <w:color w:val="000000"/>
          <w:w w:val="0"/>
          <w:sz w:val="40"/>
          <w:szCs w:val="40"/>
          <w:lang w:val="ru-RU"/>
        </w:rPr>
        <w:t xml:space="preserve">Муниципального бюджетного </w:t>
      </w:r>
    </w:p>
    <w:p w:rsidR="008C6381" w:rsidRDefault="008C6381" w:rsidP="000D19C7">
      <w:pPr>
        <w:jc w:val="center"/>
        <w:rPr>
          <w:b/>
          <w:color w:val="000000"/>
          <w:w w:val="0"/>
          <w:sz w:val="40"/>
          <w:szCs w:val="40"/>
          <w:lang w:val="ru-RU"/>
        </w:rPr>
      </w:pPr>
      <w:r>
        <w:rPr>
          <w:b/>
          <w:color w:val="000000"/>
          <w:w w:val="0"/>
          <w:sz w:val="40"/>
          <w:szCs w:val="40"/>
          <w:lang w:val="ru-RU"/>
        </w:rPr>
        <w:t>общеобразовательного учреждения</w:t>
      </w:r>
    </w:p>
    <w:p w:rsidR="008C6381" w:rsidRDefault="008C6381" w:rsidP="000D19C7">
      <w:pPr>
        <w:jc w:val="center"/>
        <w:rPr>
          <w:b/>
          <w:color w:val="000000"/>
          <w:w w:val="0"/>
          <w:sz w:val="40"/>
          <w:szCs w:val="40"/>
          <w:lang w:val="ru-RU"/>
        </w:rPr>
      </w:pPr>
      <w:r>
        <w:rPr>
          <w:b/>
          <w:color w:val="000000"/>
          <w:w w:val="0"/>
          <w:sz w:val="40"/>
          <w:szCs w:val="40"/>
          <w:lang w:val="ru-RU"/>
        </w:rPr>
        <w:t>Комаровская средняя общеобразовательная школа</w:t>
      </w:r>
    </w:p>
    <w:p w:rsidR="008C6381" w:rsidRDefault="008C6381" w:rsidP="000D19C7">
      <w:pPr>
        <w:jc w:val="center"/>
        <w:rPr>
          <w:b/>
          <w:color w:val="000000"/>
          <w:w w:val="0"/>
          <w:sz w:val="40"/>
          <w:szCs w:val="40"/>
          <w:lang w:val="ru-RU"/>
        </w:rPr>
      </w:pPr>
      <w:r>
        <w:rPr>
          <w:b/>
          <w:color w:val="000000"/>
          <w:w w:val="0"/>
          <w:sz w:val="40"/>
          <w:szCs w:val="40"/>
          <w:lang w:val="ru-RU"/>
        </w:rPr>
        <w:t xml:space="preserve">Городского </w:t>
      </w:r>
      <w:proofErr w:type="gramStart"/>
      <w:r>
        <w:rPr>
          <w:b/>
          <w:color w:val="000000"/>
          <w:w w:val="0"/>
          <w:sz w:val="40"/>
          <w:szCs w:val="40"/>
          <w:lang w:val="ru-RU"/>
        </w:rPr>
        <w:t>округа</w:t>
      </w:r>
      <w:proofErr w:type="gramEnd"/>
      <w:r>
        <w:rPr>
          <w:b/>
          <w:color w:val="000000"/>
          <w:w w:val="0"/>
          <w:sz w:val="40"/>
          <w:szCs w:val="40"/>
          <w:lang w:val="ru-RU"/>
        </w:rPr>
        <w:t xml:space="preserve"> ЗАТО Комаровский</w:t>
      </w:r>
    </w:p>
    <w:p w:rsidR="008C6381" w:rsidRPr="009154F9" w:rsidRDefault="008C6381" w:rsidP="000D19C7">
      <w:pPr>
        <w:jc w:val="center"/>
        <w:rPr>
          <w:b/>
          <w:color w:val="000000"/>
          <w:w w:val="0"/>
          <w:sz w:val="40"/>
          <w:szCs w:val="40"/>
          <w:lang w:val="ru-RU"/>
        </w:rPr>
      </w:pPr>
      <w:r>
        <w:rPr>
          <w:b/>
          <w:color w:val="000000"/>
          <w:w w:val="0"/>
          <w:sz w:val="40"/>
          <w:szCs w:val="40"/>
          <w:lang w:val="ru-RU"/>
        </w:rPr>
        <w:t>Оренбургской области</w:t>
      </w:r>
    </w:p>
    <w:p w:rsidR="000D19C7" w:rsidRPr="009154F9" w:rsidRDefault="000D19C7" w:rsidP="000D19C7">
      <w:pPr>
        <w:jc w:val="center"/>
        <w:rPr>
          <w:b/>
          <w:color w:val="000000"/>
          <w:w w:val="0"/>
          <w:sz w:val="40"/>
          <w:szCs w:val="40"/>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1B36A1" w:rsidRDefault="001B36A1" w:rsidP="007C0330">
      <w:pPr>
        <w:rPr>
          <w:b/>
          <w:color w:val="000000"/>
          <w:w w:val="0"/>
          <w:sz w:val="24"/>
          <w:lang w:val="ru-RU"/>
        </w:rPr>
      </w:pPr>
    </w:p>
    <w:p w:rsidR="001B36A1" w:rsidRDefault="001B36A1" w:rsidP="007C0330">
      <w:pPr>
        <w:rPr>
          <w:b/>
          <w:color w:val="000000"/>
          <w:w w:val="0"/>
          <w:sz w:val="24"/>
          <w:lang w:val="ru-RU"/>
        </w:rPr>
      </w:pPr>
    </w:p>
    <w:p w:rsidR="001B36A1" w:rsidRDefault="001B36A1" w:rsidP="007C0330">
      <w:pPr>
        <w:rPr>
          <w:b/>
          <w:color w:val="000000"/>
          <w:w w:val="0"/>
          <w:sz w:val="24"/>
          <w:lang w:val="ru-RU"/>
        </w:rPr>
      </w:pPr>
    </w:p>
    <w:p w:rsidR="001B36A1" w:rsidRPr="009154F9" w:rsidRDefault="001B36A1" w:rsidP="007C0330">
      <w:pPr>
        <w:rPr>
          <w:b/>
          <w:color w:val="000000"/>
          <w:w w:val="0"/>
          <w:sz w:val="24"/>
          <w:lang w:val="ru-RU"/>
        </w:rPr>
      </w:pPr>
    </w:p>
    <w:p w:rsidR="008C6381" w:rsidRDefault="00A8678C" w:rsidP="000D19C7">
      <w:pPr>
        <w:jc w:val="center"/>
        <w:rPr>
          <w:b/>
          <w:color w:val="000000"/>
          <w:w w:val="0"/>
          <w:sz w:val="28"/>
          <w:szCs w:val="28"/>
          <w:lang w:val="ru-RU"/>
        </w:rPr>
      </w:pPr>
      <w:proofErr w:type="gramStart"/>
      <w:r>
        <w:rPr>
          <w:b/>
          <w:color w:val="000000"/>
          <w:w w:val="0"/>
          <w:sz w:val="28"/>
          <w:szCs w:val="28"/>
          <w:lang w:val="ru-RU"/>
        </w:rPr>
        <w:t>ГО</w:t>
      </w:r>
      <w:proofErr w:type="gramEnd"/>
      <w:r>
        <w:rPr>
          <w:b/>
          <w:color w:val="000000"/>
          <w:w w:val="0"/>
          <w:sz w:val="28"/>
          <w:szCs w:val="28"/>
          <w:lang w:val="ru-RU"/>
        </w:rPr>
        <w:t xml:space="preserve"> ЗАТО Комаровский</w:t>
      </w:r>
    </w:p>
    <w:p w:rsidR="000D19C7" w:rsidRDefault="000D19C7" w:rsidP="000D19C7">
      <w:pPr>
        <w:jc w:val="center"/>
        <w:rPr>
          <w:b/>
          <w:color w:val="000000"/>
          <w:w w:val="0"/>
          <w:sz w:val="28"/>
          <w:szCs w:val="28"/>
          <w:lang w:val="ru-RU"/>
        </w:rPr>
      </w:pPr>
      <w:r w:rsidRPr="009154F9">
        <w:rPr>
          <w:b/>
          <w:color w:val="000000"/>
          <w:w w:val="0"/>
          <w:sz w:val="28"/>
          <w:szCs w:val="28"/>
          <w:lang w:val="ru-RU"/>
        </w:rPr>
        <w:t xml:space="preserve"> 202</w:t>
      </w:r>
      <w:r w:rsidR="00484A57">
        <w:rPr>
          <w:b/>
          <w:color w:val="000000"/>
          <w:w w:val="0"/>
          <w:sz w:val="28"/>
          <w:szCs w:val="28"/>
          <w:lang w:val="ru-RU"/>
        </w:rPr>
        <w:t>3</w:t>
      </w:r>
    </w:p>
    <w:p w:rsidR="0061341A" w:rsidRDefault="0061341A" w:rsidP="000D19C7">
      <w:pPr>
        <w:spacing w:line="360" w:lineRule="auto"/>
        <w:jc w:val="center"/>
        <w:rPr>
          <w:b/>
          <w:color w:val="000000"/>
          <w:w w:val="0"/>
          <w:sz w:val="24"/>
          <w:lang w:val="ru-RU"/>
        </w:rPr>
      </w:pPr>
    </w:p>
    <w:p w:rsidR="00A75E60" w:rsidRDefault="009C3FF1" w:rsidP="009C3FF1">
      <w:pPr>
        <w:spacing w:line="360" w:lineRule="auto"/>
        <w:jc w:val="center"/>
        <w:rPr>
          <w:b/>
          <w:noProof/>
          <w:sz w:val="28"/>
          <w:szCs w:val="28"/>
          <w:lang w:val="ru-RU"/>
        </w:rPr>
      </w:pPr>
      <w:r>
        <w:rPr>
          <w:b/>
          <w:noProof/>
          <w:sz w:val="28"/>
          <w:szCs w:val="28"/>
          <w:lang w:val="ru-RU"/>
        </w:rPr>
        <w:lastRenderedPageBreak/>
        <w:t>СОДЕРЖАНИЕ</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675"/>
      </w:tblGrid>
      <w:tr w:rsidR="009C3FF1" w:rsidTr="009A1B15">
        <w:tc>
          <w:tcPr>
            <w:tcW w:w="9747" w:type="dxa"/>
          </w:tcPr>
          <w:p w:rsidR="009C3FF1" w:rsidRPr="009A1B15" w:rsidRDefault="009C3FF1" w:rsidP="009C3FF1">
            <w:pPr>
              <w:spacing w:line="360" w:lineRule="auto"/>
              <w:jc w:val="left"/>
              <w:rPr>
                <w:noProof/>
                <w:sz w:val="28"/>
                <w:szCs w:val="28"/>
                <w:lang w:val="ru-RU"/>
              </w:rPr>
            </w:pPr>
            <w:r w:rsidRPr="009A1B15">
              <w:rPr>
                <w:noProof/>
                <w:sz w:val="28"/>
                <w:szCs w:val="28"/>
                <w:lang w:val="ru-RU"/>
              </w:rPr>
              <w:t>Пояснительная записка</w:t>
            </w:r>
          </w:p>
        </w:tc>
        <w:tc>
          <w:tcPr>
            <w:tcW w:w="675" w:type="dxa"/>
          </w:tcPr>
          <w:p w:rsidR="009C3FF1" w:rsidRPr="009A1B15" w:rsidRDefault="009C3FF1" w:rsidP="009C3FF1">
            <w:pPr>
              <w:spacing w:line="360" w:lineRule="auto"/>
              <w:jc w:val="center"/>
              <w:rPr>
                <w:noProof/>
                <w:sz w:val="28"/>
                <w:szCs w:val="28"/>
                <w:lang w:val="ru-RU"/>
              </w:rPr>
            </w:pPr>
            <w:r w:rsidRPr="009A1B15">
              <w:rPr>
                <w:noProof/>
                <w:sz w:val="28"/>
                <w:szCs w:val="28"/>
                <w:lang w:val="ru-RU"/>
              </w:rPr>
              <w:t>3</w:t>
            </w:r>
          </w:p>
        </w:tc>
      </w:tr>
      <w:tr w:rsidR="009C3FF1" w:rsidTr="009A1B15">
        <w:tc>
          <w:tcPr>
            <w:tcW w:w="9747" w:type="dxa"/>
          </w:tcPr>
          <w:p w:rsidR="009C3FF1" w:rsidRPr="009A1B15" w:rsidRDefault="009C3FF1" w:rsidP="009C3FF1">
            <w:pPr>
              <w:spacing w:line="360" w:lineRule="auto"/>
              <w:jc w:val="left"/>
              <w:rPr>
                <w:noProof/>
                <w:sz w:val="28"/>
                <w:szCs w:val="28"/>
                <w:lang w:val="ru-RU"/>
              </w:rPr>
            </w:pPr>
            <w:r w:rsidRPr="009A1B15">
              <w:rPr>
                <w:noProof/>
                <w:sz w:val="28"/>
                <w:szCs w:val="28"/>
                <w:lang w:val="ru-RU"/>
              </w:rPr>
              <w:t xml:space="preserve">РАЗДЕЛ </w:t>
            </w:r>
            <w:r w:rsidRPr="009A1B15">
              <w:rPr>
                <w:noProof/>
                <w:sz w:val="28"/>
                <w:szCs w:val="28"/>
              </w:rPr>
              <w:t>I.</w:t>
            </w:r>
            <w:r w:rsidRPr="009A1B15">
              <w:rPr>
                <w:noProof/>
                <w:sz w:val="28"/>
                <w:szCs w:val="28"/>
                <w:lang w:val="ru-RU"/>
              </w:rPr>
              <w:t>ЦЕЛЕВОЙ</w:t>
            </w:r>
          </w:p>
        </w:tc>
        <w:tc>
          <w:tcPr>
            <w:tcW w:w="675" w:type="dxa"/>
          </w:tcPr>
          <w:p w:rsidR="009C3FF1" w:rsidRPr="009A1B15" w:rsidRDefault="009C3FF1" w:rsidP="009C3FF1">
            <w:pPr>
              <w:spacing w:line="360" w:lineRule="auto"/>
              <w:jc w:val="center"/>
              <w:rPr>
                <w:noProof/>
                <w:sz w:val="28"/>
                <w:szCs w:val="28"/>
                <w:lang w:val="ru-RU"/>
              </w:rPr>
            </w:pPr>
            <w:r w:rsidRPr="009A1B15">
              <w:rPr>
                <w:noProof/>
                <w:sz w:val="28"/>
                <w:szCs w:val="28"/>
                <w:lang w:val="ru-RU"/>
              </w:rPr>
              <w:t>5</w:t>
            </w:r>
          </w:p>
        </w:tc>
      </w:tr>
      <w:tr w:rsidR="009C3FF1" w:rsidTr="009A1B15">
        <w:tc>
          <w:tcPr>
            <w:tcW w:w="9747" w:type="dxa"/>
          </w:tcPr>
          <w:p w:rsidR="009C3FF1" w:rsidRPr="009A1B15" w:rsidRDefault="009C3FF1" w:rsidP="009C3FF1">
            <w:pPr>
              <w:keepNext/>
              <w:keepLines/>
              <w:wordWrap/>
              <w:spacing w:line="360" w:lineRule="auto"/>
              <w:outlineLvl w:val="0"/>
              <w:rPr>
                <w:bCs/>
                <w:strike/>
                <w:color w:val="000000"/>
                <w:sz w:val="28"/>
                <w:szCs w:val="28"/>
                <w:lang w:val="ru-RU"/>
              </w:rPr>
            </w:pPr>
            <w:r w:rsidRPr="009A1B15">
              <w:rPr>
                <w:bCs/>
                <w:color w:val="000000"/>
                <w:sz w:val="28"/>
                <w:szCs w:val="28"/>
                <w:lang w:val="ru-RU"/>
              </w:rPr>
              <w:t>1.1. Методологические подходы и принципы воспитания</w:t>
            </w:r>
          </w:p>
        </w:tc>
        <w:tc>
          <w:tcPr>
            <w:tcW w:w="675" w:type="dxa"/>
          </w:tcPr>
          <w:p w:rsidR="009C3FF1" w:rsidRPr="009A1B15" w:rsidRDefault="009C3FF1" w:rsidP="009C3FF1">
            <w:pPr>
              <w:spacing w:line="360" w:lineRule="auto"/>
              <w:jc w:val="center"/>
              <w:rPr>
                <w:noProof/>
                <w:sz w:val="28"/>
                <w:szCs w:val="28"/>
                <w:lang w:val="ru-RU"/>
              </w:rPr>
            </w:pPr>
            <w:r w:rsidRPr="009A1B15">
              <w:rPr>
                <w:noProof/>
                <w:sz w:val="28"/>
                <w:szCs w:val="28"/>
                <w:lang w:val="ru-RU"/>
              </w:rPr>
              <w:t>5</w:t>
            </w:r>
          </w:p>
        </w:tc>
      </w:tr>
      <w:tr w:rsidR="009C3FF1" w:rsidTr="009A1B15">
        <w:tc>
          <w:tcPr>
            <w:tcW w:w="9747" w:type="dxa"/>
          </w:tcPr>
          <w:p w:rsidR="009C3FF1" w:rsidRPr="009A1B15" w:rsidRDefault="009C3FF1" w:rsidP="009C3FF1">
            <w:pPr>
              <w:keepNext/>
              <w:keepLines/>
              <w:wordWrap/>
              <w:spacing w:line="360" w:lineRule="auto"/>
              <w:outlineLvl w:val="0"/>
              <w:rPr>
                <w:bCs/>
                <w:color w:val="000000"/>
                <w:w w:val="0"/>
                <w:sz w:val="28"/>
                <w:szCs w:val="28"/>
                <w:lang w:val="ru-RU"/>
              </w:rPr>
            </w:pPr>
            <w:r w:rsidRPr="009A1B15">
              <w:rPr>
                <w:bCs/>
                <w:color w:val="000000"/>
                <w:w w:val="0"/>
                <w:sz w:val="28"/>
                <w:szCs w:val="28"/>
                <w:lang w:val="ru-RU"/>
              </w:rPr>
              <w:t xml:space="preserve">1.2. Цель и задачи воспитания </w:t>
            </w:r>
            <w:proofErr w:type="gramStart"/>
            <w:r w:rsidRPr="009A1B15">
              <w:rPr>
                <w:bCs/>
                <w:color w:val="000000"/>
                <w:w w:val="0"/>
                <w:sz w:val="28"/>
                <w:szCs w:val="28"/>
                <w:lang w:val="ru-RU"/>
              </w:rPr>
              <w:t>обучающихся</w:t>
            </w:r>
            <w:proofErr w:type="gramEnd"/>
          </w:p>
        </w:tc>
        <w:tc>
          <w:tcPr>
            <w:tcW w:w="675" w:type="dxa"/>
          </w:tcPr>
          <w:p w:rsidR="009C3FF1" w:rsidRPr="009A1B15" w:rsidRDefault="009C3FF1" w:rsidP="009C3FF1">
            <w:pPr>
              <w:spacing w:line="360" w:lineRule="auto"/>
              <w:jc w:val="center"/>
              <w:rPr>
                <w:noProof/>
                <w:sz w:val="28"/>
                <w:szCs w:val="28"/>
                <w:lang w:val="ru-RU"/>
              </w:rPr>
            </w:pPr>
            <w:r w:rsidRPr="009A1B15">
              <w:rPr>
                <w:noProof/>
                <w:sz w:val="28"/>
                <w:szCs w:val="28"/>
                <w:lang w:val="ru-RU"/>
              </w:rPr>
              <w:t>8</w:t>
            </w:r>
          </w:p>
        </w:tc>
      </w:tr>
      <w:tr w:rsidR="009C3FF1" w:rsidTr="009A1B15">
        <w:tc>
          <w:tcPr>
            <w:tcW w:w="9747" w:type="dxa"/>
          </w:tcPr>
          <w:p w:rsidR="009C3FF1" w:rsidRPr="009A1B15" w:rsidRDefault="009C3FF1" w:rsidP="009C3FF1">
            <w:pPr>
              <w:keepNext/>
              <w:keepLines/>
              <w:wordWrap/>
              <w:spacing w:line="360" w:lineRule="auto"/>
              <w:outlineLvl w:val="0"/>
              <w:rPr>
                <w:bCs/>
                <w:color w:val="000000"/>
                <w:w w:val="0"/>
                <w:sz w:val="28"/>
                <w:szCs w:val="28"/>
                <w:lang w:val="ru-RU"/>
              </w:rPr>
            </w:pPr>
            <w:r w:rsidRPr="009A1B15">
              <w:rPr>
                <w:bCs/>
                <w:color w:val="000000"/>
                <w:w w:val="0"/>
                <w:sz w:val="28"/>
                <w:szCs w:val="28"/>
                <w:lang w:val="ru-RU"/>
              </w:rPr>
              <w:t>1.3. Направления воспитания</w:t>
            </w:r>
          </w:p>
        </w:tc>
        <w:tc>
          <w:tcPr>
            <w:tcW w:w="675" w:type="dxa"/>
          </w:tcPr>
          <w:p w:rsidR="009C3FF1" w:rsidRPr="009A1B15" w:rsidRDefault="009C3FF1" w:rsidP="009C3FF1">
            <w:pPr>
              <w:spacing w:line="360" w:lineRule="auto"/>
              <w:jc w:val="center"/>
              <w:rPr>
                <w:noProof/>
                <w:sz w:val="28"/>
                <w:szCs w:val="28"/>
                <w:lang w:val="ru-RU"/>
              </w:rPr>
            </w:pPr>
            <w:r w:rsidRPr="009A1B15">
              <w:rPr>
                <w:noProof/>
                <w:sz w:val="28"/>
                <w:szCs w:val="28"/>
                <w:lang w:val="ru-RU"/>
              </w:rPr>
              <w:t>9</w:t>
            </w:r>
          </w:p>
        </w:tc>
      </w:tr>
      <w:tr w:rsidR="009C3FF1" w:rsidTr="009A1B15">
        <w:tc>
          <w:tcPr>
            <w:tcW w:w="9747" w:type="dxa"/>
          </w:tcPr>
          <w:p w:rsidR="009C3FF1" w:rsidRPr="009A1B15" w:rsidRDefault="009C3FF1" w:rsidP="009C3FF1">
            <w:pPr>
              <w:keepNext/>
              <w:keepLines/>
              <w:wordWrap/>
              <w:spacing w:line="360" w:lineRule="auto"/>
              <w:outlineLvl w:val="0"/>
              <w:rPr>
                <w:bCs/>
                <w:color w:val="000000"/>
                <w:w w:val="0"/>
                <w:sz w:val="28"/>
                <w:szCs w:val="28"/>
                <w:lang w:val="ru-RU"/>
              </w:rPr>
            </w:pPr>
            <w:r w:rsidRPr="009A1B15">
              <w:rPr>
                <w:bCs/>
                <w:color w:val="000000"/>
                <w:w w:val="0"/>
                <w:sz w:val="28"/>
                <w:szCs w:val="28"/>
                <w:lang w:val="ru-RU"/>
              </w:rPr>
              <w:t xml:space="preserve">1.4. Целевые ориентиры результатов воспитания </w:t>
            </w:r>
          </w:p>
        </w:tc>
        <w:tc>
          <w:tcPr>
            <w:tcW w:w="675" w:type="dxa"/>
          </w:tcPr>
          <w:p w:rsidR="009C3FF1" w:rsidRPr="009A1B15" w:rsidRDefault="009C3FF1" w:rsidP="009C3FF1">
            <w:pPr>
              <w:spacing w:line="360" w:lineRule="auto"/>
              <w:jc w:val="center"/>
              <w:rPr>
                <w:noProof/>
                <w:sz w:val="28"/>
                <w:szCs w:val="28"/>
                <w:lang w:val="ru-RU"/>
              </w:rPr>
            </w:pPr>
            <w:r w:rsidRPr="009A1B15">
              <w:rPr>
                <w:noProof/>
                <w:sz w:val="28"/>
                <w:szCs w:val="28"/>
                <w:lang w:val="ru-RU"/>
              </w:rPr>
              <w:t>10</w:t>
            </w:r>
          </w:p>
        </w:tc>
      </w:tr>
      <w:tr w:rsidR="009C3FF1" w:rsidTr="009A1B15">
        <w:tc>
          <w:tcPr>
            <w:tcW w:w="9747" w:type="dxa"/>
          </w:tcPr>
          <w:p w:rsidR="009C3FF1" w:rsidRPr="009A1B15" w:rsidRDefault="009C3FF1" w:rsidP="009C3FF1">
            <w:pPr>
              <w:wordWrap/>
              <w:spacing w:line="336" w:lineRule="auto"/>
              <w:jc w:val="left"/>
              <w:rPr>
                <w:color w:val="000000"/>
                <w:w w:val="0"/>
                <w:sz w:val="28"/>
                <w:szCs w:val="28"/>
                <w:shd w:val="clear" w:color="000000" w:fill="FFFFFF"/>
                <w:lang w:val="ru-RU"/>
              </w:rPr>
            </w:pPr>
            <w:r w:rsidRPr="009A1B15">
              <w:rPr>
                <w:color w:val="000000"/>
                <w:w w:val="0"/>
                <w:sz w:val="28"/>
                <w:szCs w:val="28"/>
                <w:shd w:val="clear" w:color="000000" w:fill="FFFFFF"/>
                <w:lang w:val="ru-RU"/>
              </w:rPr>
              <w:t xml:space="preserve">РАЗДЕЛ </w:t>
            </w:r>
            <w:r w:rsidRPr="009A1B15">
              <w:rPr>
                <w:color w:val="000000"/>
                <w:w w:val="0"/>
                <w:sz w:val="28"/>
                <w:szCs w:val="28"/>
                <w:shd w:val="clear" w:color="000000" w:fill="FFFFFF"/>
              </w:rPr>
              <w:t>II</w:t>
            </w:r>
            <w:r w:rsidRPr="009A1B15">
              <w:rPr>
                <w:color w:val="000000"/>
                <w:w w:val="0"/>
                <w:sz w:val="28"/>
                <w:szCs w:val="28"/>
                <w:shd w:val="clear" w:color="000000" w:fill="FFFFFF"/>
                <w:lang w:val="ru-RU"/>
              </w:rPr>
              <w:t>. СОДЕРЖАТЕЛЬНЫЙ</w:t>
            </w:r>
          </w:p>
        </w:tc>
        <w:tc>
          <w:tcPr>
            <w:tcW w:w="675" w:type="dxa"/>
          </w:tcPr>
          <w:p w:rsidR="009C3FF1" w:rsidRPr="009A1B15" w:rsidRDefault="009C3FF1" w:rsidP="009C3FF1">
            <w:pPr>
              <w:spacing w:line="360" w:lineRule="auto"/>
              <w:jc w:val="center"/>
              <w:rPr>
                <w:noProof/>
                <w:sz w:val="28"/>
                <w:szCs w:val="28"/>
                <w:lang w:val="ru-RU"/>
              </w:rPr>
            </w:pPr>
            <w:r w:rsidRPr="009A1B15">
              <w:rPr>
                <w:noProof/>
                <w:sz w:val="28"/>
                <w:szCs w:val="28"/>
                <w:lang w:val="ru-RU"/>
              </w:rPr>
              <w:t>21</w:t>
            </w:r>
          </w:p>
        </w:tc>
      </w:tr>
      <w:tr w:rsidR="009C3FF1" w:rsidTr="009A1B15">
        <w:tc>
          <w:tcPr>
            <w:tcW w:w="9747" w:type="dxa"/>
          </w:tcPr>
          <w:p w:rsidR="009C3FF1" w:rsidRPr="009A1B15" w:rsidRDefault="009C3FF1" w:rsidP="009C3FF1">
            <w:pPr>
              <w:wordWrap/>
              <w:spacing w:line="336" w:lineRule="auto"/>
              <w:jc w:val="left"/>
              <w:rPr>
                <w:color w:val="000000"/>
                <w:w w:val="0"/>
                <w:sz w:val="28"/>
                <w:szCs w:val="28"/>
                <w:shd w:val="clear" w:color="000000" w:fill="FFFFFF"/>
                <w:lang w:val="ru-RU"/>
              </w:rPr>
            </w:pPr>
            <w:r w:rsidRPr="009A1B15">
              <w:rPr>
                <w:color w:val="000000"/>
                <w:w w:val="0"/>
                <w:sz w:val="28"/>
                <w:szCs w:val="28"/>
                <w:shd w:val="clear" w:color="000000" w:fill="FFFFFF"/>
                <w:lang w:val="ru-RU"/>
              </w:rPr>
              <w:t>2.1. Уклад общеобразовательной организации</w:t>
            </w:r>
          </w:p>
        </w:tc>
        <w:tc>
          <w:tcPr>
            <w:tcW w:w="675" w:type="dxa"/>
          </w:tcPr>
          <w:p w:rsidR="009C3FF1" w:rsidRPr="009A1B15" w:rsidRDefault="009C3FF1" w:rsidP="009C3FF1">
            <w:pPr>
              <w:spacing w:line="360" w:lineRule="auto"/>
              <w:jc w:val="center"/>
              <w:rPr>
                <w:noProof/>
                <w:sz w:val="28"/>
                <w:szCs w:val="28"/>
                <w:lang w:val="ru-RU"/>
              </w:rPr>
            </w:pPr>
            <w:r w:rsidRPr="009A1B15">
              <w:rPr>
                <w:noProof/>
                <w:sz w:val="28"/>
                <w:szCs w:val="28"/>
                <w:lang w:val="ru-RU"/>
              </w:rPr>
              <w:t>21</w:t>
            </w:r>
          </w:p>
        </w:tc>
      </w:tr>
      <w:tr w:rsidR="009C3FF1" w:rsidTr="009A1B15">
        <w:tc>
          <w:tcPr>
            <w:tcW w:w="9747" w:type="dxa"/>
          </w:tcPr>
          <w:p w:rsidR="009C3FF1" w:rsidRPr="009A1B15" w:rsidRDefault="009C3FF1" w:rsidP="009C3FF1">
            <w:pPr>
              <w:wordWrap/>
              <w:spacing w:line="336" w:lineRule="auto"/>
              <w:jc w:val="left"/>
              <w:rPr>
                <w:color w:val="000000"/>
                <w:w w:val="0"/>
                <w:sz w:val="28"/>
                <w:szCs w:val="28"/>
                <w:lang w:val="ru-RU"/>
              </w:rPr>
            </w:pPr>
            <w:r w:rsidRPr="009A1B15">
              <w:rPr>
                <w:sz w:val="28"/>
                <w:szCs w:val="28"/>
                <w:lang w:val="ru-RU"/>
              </w:rPr>
              <w:t>2.2. Виды, формы и содержание воспитательной деятельности</w:t>
            </w:r>
          </w:p>
        </w:tc>
        <w:tc>
          <w:tcPr>
            <w:tcW w:w="675" w:type="dxa"/>
          </w:tcPr>
          <w:p w:rsidR="009C3FF1" w:rsidRPr="009A1B15" w:rsidRDefault="009C3FF1" w:rsidP="009C3FF1">
            <w:pPr>
              <w:spacing w:line="360" w:lineRule="auto"/>
              <w:jc w:val="center"/>
              <w:rPr>
                <w:noProof/>
                <w:sz w:val="28"/>
                <w:szCs w:val="28"/>
                <w:lang w:val="ru-RU"/>
              </w:rPr>
            </w:pPr>
            <w:r w:rsidRPr="009A1B15">
              <w:rPr>
                <w:noProof/>
                <w:sz w:val="28"/>
                <w:szCs w:val="28"/>
                <w:lang w:val="ru-RU"/>
              </w:rPr>
              <w:t>22</w:t>
            </w:r>
          </w:p>
        </w:tc>
      </w:tr>
      <w:tr w:rsidR="009C3FF1" w:rsidTr="009A1B15">
        <w:tc>
          <w:tcPr>
            <w:tcW w:w="9747" w:type="dxa"/>
          </w:tcPr>
          <w:p w:rsidR="009C3FF1" w:rsidRPr="009A1B15" w:rsidRDefault="009A1B15" w:rsidP="009A1B15">
            <w:pPr>
              <w:keepNext/>
              <w:keepLines/>
              <w:wordWrap/>
              <w:spacing w:line="360" w:lineRule="auto"/>
              <w:outlineLvl w:val="0"/>
              <w:rPr>
                <w:bCs/>
                <w:color w:val="000000"/>
                <w:w w:val="0"/>
                <w:sz w:val="28"/>
                <w:szCs w:val="28"/>
                <w:lang w:val="ru-RU"/>
              </w:rPr>
            </w:pPr>
            <w:r w:rsidRPr="009A1B15">
              <w:rPr>
                <w:bCs/>
                <w:color w:val="000000"/>
                <w:w w:val="0"/>
                <w:sz w:val="28"/>
                <w:szCs w:val="28"/>
                <w:lang w:val="ru-RU"/>
              </w:rPr>
              <w:t xml:space="preserve">РАЗДЕЛ </w:t>
            </w:r>
            <w:r w:rsidRPr="009A1B15">
              <w:rPr>
                <w:bCs/>
                <w:color w:val="000000"/>
                <w:w w:val="0"/>
                <w:sz w:val="28"/>
                <w:szCs w:val="28"/>
              </w:rPr>
              <w:t>III</w:t>
            </w:r>
            <w:r w:rsidRPr="009A1B15">
              <w:rPr>
                <w:bCs/>
                <w:color w:val="000000"/>
                <w:w w:val="0"/>
                <w:sz w:val="28"/>
                <w:szCs w:val="28"/>
                <w:lang w:val="ru-RU"/>
              </w:rPr>
              <w:t>. ОРГАНИЗАЦИОННЫЙ</w:t>
            </w:r>
          </w:p>
        </w:tc>
        <w:tc>
          <w:tcPr>
            <w:tcW w:w="675" w:type="dxa"/>
          </w:tcPr>
          <w:p w:rsidR="009C3FF1" w:rsidRPr="009A1B15" w:rsidRDefault="009A1B15" w:rsidP="009C3FF1">
            <w:pPr>
              <w:spacing w:line="360" w:lineRule="auto"/>
              <w:jc w:val="center"/>
              <w:rPr>
                <w:noProof/>
                <w:sz w:val="28"/>
                <w:szCs w:val="28"/>
                <w:lang w:val="ru-RU"/>
              </w:rPr>
            </w:pPr>
            <w:r w:rsidRPr="009A1B15">
              <w:rPr>
                <w:noProof/>
                <w:sz w:val="28"/>
                <w:szCs w:val="28"/>
                <w:lang w:val="ru-RU"/>
              </w:rPr>
              <w:t>60</w:t>
            </w:r>
          </w:p>
        </w:tc>
      </w:tr>
      <w:tr w:rsidR="009C3FF1" w:rsidTr="009A1B15">
        <w:tc>
          <w:tcPr>
            <w:tcW w:w="9747" w:type="dxa"/>
          </w:tcPr>
          <w:p w:rsidR="009C3FF1" w:rsidRPr="009A1B15" w:rsidRDefault="009A1B15" w:rsidP="009A1B15">
            <w:pPr>
              <w:keepNext/>
              <w:keepLines/>
              <w:wordWrap/>
              <w:spacing w:line="360" w:lineRule="auto"/>
              <w:outlineLvl w:val="0"/>
              <w:rPr>
                <w:bCs/>
                <w:color w:val="000000"/>
                <w:w w:val="0"/>
                <w:sz w:val="28"/>
                <w:szCs w:val="28"/>
                <w:lang w:val="ru-RU"/>
              </w:rPr>
            </w:pPr>
            <w:r w:rsidRPr="009A1B15">
              <w:rPr>
                <w:bCs/>
                <w:color w:val="000000"/>
                <w:w w:val="0"/>
                <w:sz w:val="28"/>
                <w:szCs w:val="28"/>
                <w:lang w:val="ru-RU"/>
              </w:rPr>
              <w:t xml:space="preserve">3.1. Кадровое обеспечение </w:t>
            </w:r>
          </w:p>
        </w:tc>
        <w:tc>
          <w:tcPr>
            <w:tcW w:w="675" w:type="dxa"/>
          </w:tcPr>
          <w:p w:rsidR="009C3FF1" w:rsidRPr="009A1B15" w:rsidRDefault="009A1B15" w:rsidP="009C3FF1">
            <w:pPr>
              <w:spacing w:line="360" w:lineRule="auto"/>
              <w:jc w:val="center"/>
              <w:rPr>
                <w:noProof/>
                <w:sz w:val="28"/>
                <w:szCs w:val="28"/>
                <w:lang w:val="ru-RU"/>
              </w:rPr>
            </w:pPr>
            <w:r w:rsidRPr="009A1B15">
              <w:rPr>
                <w:noProof/>
                <w:sz w:val="28"/>
                <w:szCs w:val="28"/>
                <w:lang w:val="ru-RU"/>
              </w:rPr>
              <w:t>60</w:t>
            </w:r>
          </w:p>
        </w:tc>
      </w:tr>
      <w:tr w:rsidR="009A1B15" w:rsidTr="009A1B15">
        <w:tc>
          <w:tcPr>
            <w:tcW w:w="9747" w:type="dxa"/>
          </w:tcPr>
          <w:p w:rsidR="009A1B15" w:rsidRPr="009A1B15" w:rsidRDefault="009A1B15" w:rsidP="009A1B15">
            <w:pPr>
              <w:keepNext/>
              <w:keepLines/>
              <w:wordWrap/>
              <w:spacing w:line="360" w:lineRule="auto"/>
              <w:outlineLvl w:val="0"/>
              <w:rPr>
                <w:bCs/>
                <w:color w:val="000000"/>
                <w:w w:val="0"/>
                <w:sz w:val="28"/>
                <w:szCs w:val="28"/>
                <w:lang w:val="ru-RU"/>
              </w:rPr>
            </w:pPr>
            <w:r w:rsidRPr="009A1B15">
              <w:rPr>
                <w:bCs/>
                <w:color w:val="000000"/>
                <w:w w:val="0"/>
                <w:sz w:val="28"/>
                <w:szCs w:val="28"/>
                <w:lang w:val="ru-RU"/>
              </w:rPr>
              <w:t>3.2. Нормативно-методическое обеспечение</w:t>
            </w:r>
          </w:p>
        </w:tc>
        <w:tc>
          <w:tcPr>
            <w:tcW w:w="675" w:type="dxa"/>
          </w:tcPr>
          <w:p w:rsidR="009A1B15" w:rsidRPr="009A1B15" w:rsidRDefault="009A1B15" w:rsidP="009C3FF1">
            <w:pPr>
              <w:spacing w:line="360" w:lineRule="auto"/>
              <w:jc w:val="center"/>
              <w:rPr>
                <w:noProof/>
                <w:sz w:val="28"/>
                <w:szCs w:val="28"/>
                <w:lang w:val="ru-RU"/>
              </w:rPr>
            </w:pPr>
            <w:r w:rsidRPr="009A1B15">
              <w:rPr>
                <w:noProof/>
                <w:sz w:val="28"/>
                <w:szCs w:val="28"/>
                <w:lang w:val="ru-RU"/>
              </w:rPr>
              <w:t>60</w:t>
            </w:r>
          </w:p>
        </w:tc>
      </w:tr>
      <w:tr w:rsidR="009A1B15" w:rsidTr="009A1B15">
        <w:tc>
          <w:tcPr>
            <w:tcW w:w="9747" w:type="dxa"/>
          </w:tcPr>
          <w:p w:rsidR="009A1B15" w:rsidRPr="009A1B15" w:rsidRDefault="009A1B15" w:rsidP="009A1B15">
            <w:pPr>
              <w:tabs>
                <w:tab w:val="left" w:pos="851"/>
              </w:tabs>
              <w:wordWrap/>
              <w:spacing w:line="360" w:lineRule="auto"/>
              <w:rPr>
                <w:sz w:val="28"/>
                <w:lang w:val="ru-RU"/>
              </w:rPr>
            </w:pPr>
            <w:r w:rsidRPr="009A1B15">
              <w:rPr>
                <w:sz w:val="28"/>
                <w:lang w:val="ru-RU"/>
              </w:rPr>
              <w:t>3.3. Требования к условиям работы с детьми с особыми образовательными потребностями</w:t>
            </w:r>
          </w:p>
        </w:tc>
        <w:tc>
          <w:tcPr>
            <w:tcW w:w="675" w:type="dxa"/>
          </w:tcPr>
          <w:p w:rsidR="009A1B15" w:rsidRPr="009A1B15" w:rsidRDefault="009A1B15" w:rsidP="009C3FF1">
            <w:pPr>
              <w:spacing w:line="360" w:lineRule="auto"/>
              <w:jc w:val="center"/>
              <w:rPr>
                <w:noProof/>
                <w:sz w:val="28"/>
                <w:szCs w:val="28"/>
                <w:lang w:val="ru-RU"/>
              </w:rPr>
            </w:pPr>
            <w:r w:rsidRPr="009A1B15">
              <w:rPr>
                <w:noProof/>
                <w:sz w:val="28"/>
                <w:szCs w:val="28"/>
                <w:lang w:val="ru-RU"/>
              </w:rPr>
              <w:t>60</w:t>
            </w:r>
          </w:p>
        </w:tc>
      </w:tr>
      <w:tr w:rsidR="009A1B15" w:rsidTr="009A1B15">
        <w:tc>
          <w:tcPr>
            <w:tcW w:w="9747" w:type="dxa"/>
          </w:tcPr>
          <w:p w:rsidR="009A1B15" w:rsidRPr="009A1B15" w:rsidRDefault="009A1B15" w:rsidP="009A1B15">
            <w:pPr>
              <w:keepNext/>
              <w:keepLines/>
              <w:wordWrap/>
              <w:spacing w:line="360" w:lineRule="auto"/>
              <w:outlineLvl w:val="0"/>
              <w:rPr>
                <w:bCs/>
                <w:color w:val="000000"/>
                <w:w w:val="0"/>
                <w:sz w:val="28"/>
                <w:szCs w:val="28"/>
                <w:lang w:val="ru-RU"/>
              </w:rPr>
            </w:pPr>
            <w:r w:rsidRPr="009A1B15">
              <w:rPr>
                <w:bCs/>
                <w:color w:val="000000"/>
                <w:w w:val="0"/>
                <w:sz w:val="28"/>
                <w:szCs w:val="28"/>
                <w:lang w:val="ru-RU"/>
              </w:rPr>
              <w:t>3.4. Система поощрения социальной успешности и проявлений активной жизненной позиции обучающихся</w:t>
            </w:r>
          </w:p>
        </w:tc>
        <w:tc>
          <w:tcPr>
            <w:tcW w:w="675" w:type="dxa"/>
          </w:tcPr>
          <w:p w:rsidR="009A1B15" w:rsidRPr="009A1B15" w:rsidRDefault="009A1B15" w:rsidP="009C3FF1">
            <w:pPr>
              <w:spacing w:line="360" w:lineRule="auto"/>
              <w:jc w:val="center"/>
              <w:rPr>
                <w:noProof/>
                <w:sz w:val="28"/>
                <w:szCs w:val="28"/>
                <w:lang w:val="ru-RU"/>
              </w:rPr>
            </w:pPr>
            <w:r w:rsidRPr="009A1B15">
              <w:rPr>
                <w:noProof/>
                <w:sz w:val="28"/>
                <w:szCs w:val="28"/>
                <w:lang w:val="ru-RU"/>
              </w:rPr>
              <w:t>64</w:t>
            </w:r>
          </w:p>
        </w:tc>
      </w:tr>
      <w:tr w:rsidR="009A1B15" w:rsidTr="009A1B15">
        <w:tc>
          <w:tcPr>
            <w:tcW w:w="9747" w:type="dxa"/>
          </w:tcPr>
          <w:p w:rsidR="009A1B15" w:rsidRPr="009A1B15" w:rsidRDefault="009A1B15" w:rsidP="009A1B15">
            <w:pPr>
              <w:keepNext/>
              <w:keepLines/>
              <w:wordWrap/>
              <w:spacing w:line="360" w:lineRule="auto"/>
              <w:outlineLvl w:val="0"/>
              <w:rPr>
                <w:bCs/>
                <w:color w:val="000000"/>
                <w:w w:val="0"/>
                <w:sz w:val="28"/>
                <w:szCs w:val="28"/>
                <w:lang w:val="ru-RU"/>
              </w:rPr>
            </w:pPr>
            <w:r w:rsidRPr="009A1B15">
              <w:rPr>
                <w:bCs/>
                <w:color w:val="000000"/>
                <w:w w:val="0"/>
                <w:sz w:val="28"/>
                <w:szCs w:val="28"/>
                <w:lang w:val="ru-RU"/>
              </w:rPr>
              <w:t>3.5. Анализ воспитательного процесса</w:t>
            </w:r>
          </w:p>
        </w:tc>
        <w:tc>
          <w:tcPr>
            <w:tcW w:w="675" w:type="dxa"/>
          </w:tcPr>
          <w:p w:rsidR="009A1B15" w:rsidRPr="009A1B15" w:rsidRDefault="009A1B15" w:rsidP="009C3FF1">
            <w:pPr>
              <w:spacing w:line="360" w:lineRule="auto"/>
              <w:jc w:val="center"/>
              <w:rPr>
                <w:noProof/>
                <w:sz w:val="28"/>
                <w:szCs w:val="28"/>
                <w:lang w:val="ru-RU"/>
              </w:rPr>
            </w:pPr>
            <w:r w:rsidRPr="009A1B15">
              <w:rPr>
                <w:noProof/>
                <w:sz w:val="28"/>
                <w:szCs w:val="28"/>
                <w:lang w:val="ru-RU"/>
              </w:rPr>
              <w:t>66</w:t>
            </w:r>
          </w:p>
        </w:tc>
      </w:tr>
      <w:tr w:rsidR="009A1B15" w:rsidTr="009A1B15">
        <w:tc>
          <w:tcPr>
            <w:tcW w:w="9747" w:type="dxa"/>
          </w:tcPr>
          <w:p w:rsidR="009A1B15" w:rsidRPr="009A1B15" w:rsidRDefault="009A1B15" w:rsidP="009A1B15">
            <w:pPr>
              <w:keepNext/>
              <w:keepLines/>
              <w:wordWrap/>
              <w:spacing w:line="360" w:lineRule="auto"/>
              <w:outlineLvl w:val="0"/>
              <w:rPr>
                <w:bCs/>
                <w:color w:val="000000"/>
                <w:w w:val="0"/>
                <w:sz w:val="28"/>
                <w:szCs w:val="28"/>
                <w:lang w:val="ru-RU"/>
              </w:rPr>
            </w:pPr>
            <w:r w:rsidRPr="009A1B15">
              <w:rPr>
                <w:bCs/>
                <w:color w:val="000000"/>
                <w:w w:val="0"/>
                <w:sz w:val="28"/>
                <w:szCs w:val="28"/>
                <w:lang w:val="ru-RU"/>
              </w:rPr>
              <w:t>Календарный план воспитательной работы</w:t>
            </w:r>
          </w:p>
        </w:tc>
        <w:tc>
          <w:tcPr>
            <w:tcW w:w="675" w:type="dxa"/>
          </w:tcPr>
          <w:p w:rsidR="009A1B15" w:rsidRPr="009A1B15" w:rsidRDefault="009A1B15" w:rsidP="009C3FF1">
            <w:pPr>
              <w:spacing w:line="360" w:lineRule="auto"/>
              <w:jc w:val="center"/>
              <w:rPr>
                <w:noProof/>
                <w:sz w:val="28"/>
                <w:szCs w:val="28"/>
                <w:lang w:val="ru-RU"/>
              </w:rPr>
            </w:pPr>
            <w:r w:rsidRPr="009A1B15">
              <w:rPr>
                <w:noProof/>
                <w:sz w:val="28"/>
                <w:szCs w:val="28"/>
                <w:lang w:val="ru-RU"/>
              </w:rPr>
              <w:t>87</w:t>
            </w:r>
          </w:p>
        </w:tc>
      </w:tr>
    </w:tbl>
    <w:p w:rsidR="009C3FF1" w:rsidRPr="00A75E60" w:rsidRDefault="009C3FF1" w:rsidP="009C3FF1">
      <w:pPr>
        <w:spacing w:line="360" w:lineRule="auto"/>
        <w:jc w:val="center"/>
        <w:rPr>
          <w:b/>
          <w:noProof/>
          <w:sz w:val="28"/>
          <w:szCs w:val="28"/>
          <w:lang w:val="ru-RU"/>
        </w:rPr>
      </w:pPr>
    </w:p>
    <w:p w:rsidR="00A75E60" w:rsidRDefault="00A75E60" w:rsidP="000D19C7">
      <w:pPr>
        <w:spacing w:line="360" w:lineRule="auto"/>
        <w:jc w:val="center"/>
        <w:rPr>
          <w:b/>
          <w:color w:val="000000"/>
          <w:w w:val="0"/>
          <w:sz w:val="24"/>
          <w:lang w:val="ru-RU"/>
        </w:rPr>
      </w:pPr>
    </w:p>
    <w:p w:rsidR="00A75E60" w:rsidRDefault="00A75E60" w:rsidP="000D19C7">
      <w:pPr>
        <w:spacing w:line="360" w:lineRule="auto"/>
        <w:jc w:val="center"/>
        <w:rPr>
          <w:b/>
          <w:color w:val="000000"/>
          <w:w w:val="0"/>
          <w:sz w:val="24"/>
          <w:lang w:val="ru-RU"/>
        </w:rPr>
      </w:pPr>
    </w:p>
    <w:p w:rsidR="00A75E60" w:rsidRDefault="00A75E60" w:rsidP="000D19C7">
      <w:pPr>
        <w:spacing w:line="360" w:lineRule="auto"/>
        <w:jc w:val="center"/>
        <w:rPr>
          <w:b/>
          <w:color w:val="000000"/>
          <w:w w:val="0"/>
          <w:sz w:val="24"/>
          <w:lang w:val="ru-RU"/>
        </w:rPr>
      </w:pPr>
    </w:p>
    <w:p w:rsidR="00A75E60" w:rsidRDefault="00A75E60" w:rsidP="000D19C7">
      <w:pPr>
        <w:spacing w:line="360" w:lineRule="auto"/>
        <w:jc w:val="center"/>
        <w:rPr>
          <w:b/>
          <w:color w:val="000000"/>
          <w:w w:val="0"/>
          <w:sz w:val="24"/>
          <w:lang w:val="ru-RU"/>
        </w:rPr>
      </w:pPr>
    </w:p>
    <w:p w:rsidR="00A75E60" w:rsidRDefault="00A75E60" w:rsidP="000D19C7">
      <w:pPr>
        <w:spacing w:line="360" w:lineRule="auto"/>
        <w:jc w:val="center"/>
        <w:rPr>
          <w:b/>
          <w:color w:val="000000"/>
          <w:w w:val="0"/>
          <w:sz w:val="24"/>
          <w:lang w:val="ru-RU"/>
        </w:rPr>
      </w:pPr>
    </w:p>
    <w:p w:rsidR="00A75E60" w:rsidRDefault="00A75E60" w:rsidP="000D19C7">
      <w:pPr>
        <w:spacing w:line="360" w:lineRule="auto"/>
        <w:jc w:val="center"/>
        <w:rPr>
          <w:b/>
          <w:color w:val="000000"/>
          <w:w w:val="0"/>
          <w:sz w:val="24"/>
          <w:lang w:val="ru-RU"/>
        </w:rPr>
      </w:pPr>
    </w:p>
    <w:p w:rsidR="00A75E60" w:rsidRDefault="00A75E60" w:rsidP="000D19C7">
      <w:pPr>
        <w:spacing w:line="360" w:lineRule="auto"/>
        <w:jc w:val="center"/>
        <w:rPr>
          <w:b/>
          <w:color w:val="000000"/>
          <w:w w:val="0"/>
          <w:sz w:val="24"/>
          <w:lang w:val="ru-RU"/>
        </w:rPr>
      </w:pPr>
    </w:p>
    <w:p w:rsidR="009C3FF1" w:rsidRDefault="009C3FF1" w:rsidP="000D19C7">
      <w:pPr>
        <w:spacing w:line="360" w:lineRule="auto"/>
        <w:jc w:val="center"/>
        <w:rPr>
          <w:b/>
          <w:color w:val="000000"/>
          <w:w w:val="0"/>
          <w:sz w:val="24"/>
          <w:lang w:val="ru-RU"/>
        </w:rPr>
      </w:pPr>
    </w:p>
    <w:p w:rsidR="009C3FF1" w:rsidRDefault="009C3FF1" w:rsidP="000D19C7">
      <w:pPr>
        <w:spacing w:line="360" w:lineRule="auto"/>
        <w:jc w:val="center"/>
        <w:rPr>
          <w:b/>
          <w:color w:val="000000"/>
          <w:w w:val="0"/>
          <w:sz w:val="24"/>
          <w:lang w:val="ru-RU"/>
        </w:rPr>
      </w:pPr>
    </w:p>
    <w:p w:rsidR="009C3FF1" w:rsidRDefault="009C3FF1" w:rsidP="000D19C7">
      <w:pPr>
        <w:spacing w:line="360" w:lineRule="auto"/>
        <w:jc w:val="center"/>
        <w:rPr>
          <w:b/>
          <w:color w:val="000000"/>
          <w:w w:val="0"/>
          <w:sz w:val="24"/>
          <w:lang w:val="ru-RU"/>
        </w:rPr>
      </w:pPr>
    </w:p>
    <w:p w:rsidR="009C3FF1" w:rsidRDefault="009C3FF1" w:rsidP="000D19C7">
      <w:pPr>
        <w:spacing w:line="360" w:lineRule="auto"/>
        <w:jc w:val="center"/>
        <w:rPr>
          <w:b/>
          <w:color w:val="000000"/>
          <w:w w:val="0"/>
          <w:sz w:val="24"/>
          <w:lang w:val="ru-RU"/>
        </w:rPr>
      </w:pPr>
    </w:p>
    <w:p w:rsidR="009C3FF1" w:rsidRDefault="009C3FF1" w:rsidP="000D19C7">
      <w:pPr>
        <w:spacing w:line="360" w:lineRule="auto"/>
        <w:jc w:val="center"/>
        <w:rPr>
          <w:b/>
          <w:color w:val="000000"/>
          <w:w w:val="0"/>
          <w:sz w:val="24"/>
          <w:lang w:val="ru-RU"/>
        </w:rPr>
      </w:pPr>
    </w:p>
    <w:p w:rsidR="000D19C7" w:rsidRPr="009154F9" w:rsidRDefault="000D19C7" w:rsidP="000D19C7">
      <w:pPr>
        <w:spacing w:line="360" w:lineRule="auto"/>
        <w:jc w:val="center"/>
        <w:rPr>
          <w:b/>
          <w:color w:val="000000"/>
          <w:w w:val="0"/>
          <w:sz w:val="24"/>
          <w:lang w:val="ru-RU"/>
        </w:rPr>
      </w:pPr>
      <w:r w:rsidRPr="009154F9">
        <w:rPr>
          <w:b/>
          <w:color w:val="000000"/>
          <w:w w:val="0"/>
          <w:sz w:val="24"/>
          <w:lang w:val="ru-RU"/>
        </w:rPr>
        <w:lastRenderedPageBreak/>
        <w:t>ПОЯСНИТЕЛЬНАЯ ЗАПИСКА</w:t>
      </w:r>
    </w:p>
    <w:p w:rsidR="000D19C7" w:rsidRDefault="000D19C7" w:rsidP="0042604F">
      <w:pPr>
        <w:tabs>
          <w:tab w:val="left" w:pos="851"/>
        </w:tabs>
        <w:wordWrap/>
        <w:spacing w:line="336" w:lineRule="auto"/>
        <w:ind w:firstLine="709"/>
        <w:rPr>
          <w:color w:val="000000"/>
          <w:w w:val="0"/>
          <w:sz w:val="28"/>
          <w:szCs w:val="28"/>
          <w:lang w:val="ru-RU"/>
        </w:rPr>
      </w:pPr>
      <w:r w:rsidRPr="003B002C">
        <w:rPr>
          <w:color w:val="000000"/>
          <w:w w:val="0"/>
          <w:sz w:val="28"/>
          <w:szCs w:val="28"/>
          <w:lang w:val="ru-RU"/>
        </w:rPr>
        <w:t>Программа воспитания является обязательной частью основн</w:t>
      </w:r>
      <w:r w:rsidR="00DC00B8">
        <w:rPr>
          <w:color w:val="000000"/>
          <w:w w:val="0"/>
          <w:sz w:val="28"/>
          <w:szCs w:val="28"/>
          <w:lang w:val="ru-RU"/>
        </w:rPr>
        <w:t xml:space="preserve">ой </w:t>
      </w:r>
      <w:r w:rsidRPr="003B002C">
        <w:rPr>
          <w:color w:val="000000"/>
          <w:w w:val="0"/>
          <w:sz w:val="28"/>
          <w:szCs w:val="28"/>
          <w:lang w:val="ru-RU"/>
        </w:rPr>
        <w:t xml:space="preserve"> образовательн</w:t>
      </w:r>
      <w:r w:rsidR="00DC00B8">
        <w:rPr>
          <w:color w:val="000000"/>
          <w:w w:val="0"/>
          <w:sz w:val="28"/>
          <w:szCs w:val="28"/>
          <w:lang w:val="ru-RU"/>
        </w:rPr>
        <w:t>ой</w:t>
      </w:r>
      <w:r w:rsidRPr="003B002C">
        <w:rPr>
          <w:color w:val="000000"/>
          <w:w w:val="0"/>
          <w:sz w:val="28"/>
          <w:szCs w:val="28"/>
          <w:lang w:val="ru-RU"/>
        </w:rPr>
        <w:t xml:space="preserve"> программ</w:t>
      </w:r>
      <w:r w:rsidR="00DC00B8">
        <w:rPr>
          <w:color w:val="000000"/>
          <w:w w:val="0"/>
          <w:sz w:val="28"/>
          <w:szCs w:val="28"/>
          <w:lang w:val="ru-RU"/>
        </w:rPr>
        <w:t>ы МБОУ Комаровская СОШ</w:t>
      </w:r>
      <w:r w:rsidRPr="003B002C">
        <w:rPr>
          <w:color w:val="000000"/>
          <w:w w:val="0"/>
          <w:sz w:val="28"/>
          <w:szCs w:val="28"/>
          <w:lang w:val="ru-RU"/>
        </w:rPr>
        <w:t>.</w:t>
      </w:r>
    </w:p>
    <w:p w:rsidR="003B61EF" w:rsidRDefault="003B61EF" w:rsidP="0042604F">
      <w:pPr>
        <w:tabs>
          <w:tab w:val="left" w:pos="851"/>
        </w:tabs>
        <w:wordWrap/>
        <w:spacing w:line="336" w:lineRule="auto"/>
        <w:ind w:firstLine="709"/>
        <w:rPr>
          <w:sz w:val="28"/>
          <w:lang w:val="ru-RU"/>
        </w:rPr>
      </w:pPr>
      <w:proofErr w:type="gramStart"/>
      <w:r w:rsidRPr="003B61EF">
        <w:rPr>
          <w:sz w:val="28"/>
          <w:lang w:val="ru-RU"/>
        </w:rPr>
        <w:t>Программа воспитания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w:t>
      </w:r>
      <w:proofErr w:type="gramEnd"/>
      <w:r w:rsidRPr="003B61EF">
        <w:rPr>
          <w:sz w:val="28"/>
          <w:lang w:val="ru-RU"/>
        </w:rPr>
        <w:t xml:space="preserve"> </w:t>
      </w:r>
      <w:proofErr w:type="gramStart"/>
      <w:r w:rsidRPr="003B61EF">
        <w:rPr>
          <w:sz w:val="28"/>
          <w:lang w:val="ru-RU"/>
        </w:rPr>
        <w:t xml:space="preserve">02.07.2021 № 400), федеральных государственных образовательных стандартов (далее — ФГОС) начального общего образования (Приказ </w:t>
      </w:r>
      <w:proofErr w:type="spellStart"/>
      <w:r w:rsidRPr="003B61EF">
        <w:rPr>
          <w:sz w:val="28"/>
          <w:lang w:val="ru-RU"/>
        </w:rPr>
        <w:t>Минпросвещения</w:t>
      </w:r>
      <w:proofErr w:type="spellEnd"/>
      <w:r w:rsidRPr="003B61EF">
        <w:rPr>
          <w:sz w:val="28"/>
          <w:lang w:val="ru-RU"/>
        </w:rPr>
        <w:t xml:space="preserve"> России от 31.05.2021 № 286), основного общего образования (Приказ </w:t>
      </w:r>
      <w:proofErr w:type="spellStart"/>
      <w:r w:rsidRPr="003B61EF">
        <w:rPr>
          <w:sz w:val="28"/>
          <w:lang w:val="ru-RU"/>
        </w:rPr>
        <w:t>Минпросвещения</w:t>
      </w:r>
      <w:proofErr w:type="spellEnd"/>
      <w:r w:rsidRPr="003B61EF">
        <w:rPr>
          <w:sz w:val="28"/>
          <w:lang w:val="ru-RU"/>
        </w:rPr>
        <w:t xml:space="preserve"> России от 31.05.2021 № 287), среднего общего образования (Приказ </w:t>
      </w:r>
      <w:proofErr w:type="spellStart"/>
      <w:r w:rsidRPr="003B61EF">
        <w:rPr>
          <w:sz w:val="28"/>
          <w:lang w:val="ru-RU"/>
        </w:rPr>
        <w:t>Минобрнауки</w:t>
      </w:r>
      <w:proofErr w:type="spellEnd"/>
      <w:r w:rsidRPr="003B61EF">
        <w:rPr>
          <w:sz w:val="28"/>
          <w:lang w:val="ru-RU"/>
        </w:rPr>
        <w:t xml:space="preserve"> России от 17.05.2012 № 413).</w:t>
      </w:r>
      <w:proofErr w:type="gramEnd"/>
    </w:p>
    <w:p w:rsidR="003B61EF" w:rsidRPr="003C727B" w:rsidRDefault="003B61EF" w:rsidP="003B61EF">
      <w:pPr>
        <w:tabs>
          <w:tab w:val="left" w:pos="851"/>
        </w:tabs>
        <w:wordWrap/>
        <w:spacing w:line="360" w:lineRule="auto"/>
        <w:ind w:firstLine="709"/>
        <w:rPr>
          <w:color w:val="000000"/>
          <w:w w:val="0"/>
          <w:sz w:val="28"/>
          <w:szCs w:val="28"/>
          <w:lang w:val="ru-RU"/>
        </w:rPr>
      </w:pPr>
      <w:r w:rsidRPr="003C727B">
        <w:rPr>
          <w:color w:val="000000"/>
          <w:w w:val="0"/>
          <w:sz w:val="28"/>
          <w:szCs w:val="28"/>
          <w:lang w:val="ru-RU"/>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0D19C7" w:rsidRPr="006E1C1A" w:rsidRDefault="000D19C7" w:rsidP="0042604F">
      <w:pPr>
        <w:tabs>
          <w:tab w:val="left" w:pos="851"/>
        </w:tabs>
        <w:wordWrap/>
        <w:spacing w:line="336" w:lineRule="auto"/>
        <w:ind w:firstLine="709"/>
        <w:rPr>
          <w:color w:val="000000"/>
          <w:w w:val="0"/>
          <w:sz w:val="28"/>
          <w:szCs w:val="28"/>
          <w:lang w:val="ru-RU"/>
        </w:rPr>
      </w:pPr>
      <w:proofErr w:type="gramStart"/>
      <w:r w:rsidRPr="006E1C1A">
        <w:rPr>
          <w:color w:val="000000"/>
          <w:w w:val="0"/>
          <w:sz w:val="28"/>
          <w:szCs w:val="28"/>
          <w:lang w:val="ru-RU"/>
        </w:rPr>
        <w:t>Назначение программы воспитания</w:t>
      </w:r>
      <w:r w:rsidR="00DC00B8">
        <w:rPr>
          <w:color w:val="000000"/>
          <w:w w:val="0"/>
          <w:sz w:val="28"/>
          <w:szCs w:val="28"/>
          <w:lang w:val="ru-RU"/>
        </w:rPr>
        <w:t xml:space="preserve"> </w:t>
      </w:r>
      <w:r w:rsidRPr="004868AF">
        <w:rPr>
          <w:color w:val="000000"/>
          <w:w w:val="0"/>
          <w:sz w:val="28"/>
          <w:szCs w:val="28"/>
          <w:lang w:val="ru-RU"/>
        </w:rPr>
        <w:t>– помочь</w:t>
      </w:r>
      <w:r w:rsidR="00DC00B8">
        <w:rPr>
          <w:color w:val="000000"/>
          <w:w w:val="0"/>
          <w:sz w:val="28"/>
          <w:szCs w:val="28"/>
          <w:lang w:val="ru-RU"/>
        </w:rPr>
        <w:t xml:space="preserve"> МБОУ Комаровская СОШ</w:t>
      </w:r>
      <w:r w:rsidR="00766104" w:rsidRPr="004868AF">
        <w:rPr>
          <w:color w:val="000000"/>
          <w:w w:val="0"/>
          <w:sz w:val="28"/>
          <w:szCs w:val="28"/>
          <w:lang w:val="ru-RU"/>
        </w:rPr>
        <w:t>, реализующ</w:t>
      </w:r>
      <w:r w:rsidR="00DC00B8">
        <w:rPr>
          <w:color w:val="000000"/>
          <w:w w:val="0"/>
          <w:sz w:val="28"/>
          <w:szCs w:val="28"/>
          <w:lang w:val="ru-RU"/>
        </w:rPr>
        <w:t>ей</w:t>
      </w:r>
      <w:r w:rsidR="00766104" w:rsidRPr="004868AF">
        <w:rPr>
          <w:color w:val="000000"/>
          <w:w w:val="0"/>
          <w:sz w:val="28"/>
          <w:szCs w:val="28"/>
          <w:lang w:val="ru-RU"/>
        </w:rPr>
        <w:t xml:space="preserve"> образовательные программы начального общего, основного общего, среднего общего</w:t>
      </w:r>
      <w:r w:rsidR="005703C3" w:rsidRPr="004868AF">
        <w:rPr>
          <w:color w:val="000000"/>
          <w:w w:val="0"/>
          <w:sz w:val="28"/>
          <w:szCs w:val="28"/>
          <w:lang w:val="ru-RU"/>
        </w:rPr>
        <w:t xml:space="preserve"> образования</w:t>
      </w:r>
      <w:r w:rsidR="00766104" w:rsidRPr="004868AF">
        <w:rPr>
          <w:color w:val="000000"/>
          <w:w w:val="0"/>
          <w:sz w:val="28"/>
          <w:szCs w:val="28"/>
          <w:lang w:val="ru-RU"/>
        </w:rPr>
        <w:t xml:space="preserve"> </w:t>
      </w:r>
      <w:r w:rsidRPr="004868AF">
        <w:rPr>
          <w:color w:val="000000"/>
          <w:w w:val="0"/>
          <w:sz w:val="28"/>
          <w:szCs w:val="28"/>
          <w:lang w:val="ru-RU"/>
        </w:rPr>
        <w:t>создать</w:t>
      </w:r>
      <w:r w:rsidR="00DC00B8">
        <w:rPr>
          <w:color w:val="000000"/>
          <w:w w:val="0"/>
          <w:sz w:val="28"/>
          <w:szCs w:val="28"/>
          <w:lang w:val="ru-RU"/>
        </w:rPr>
        <w:t xml:space="preserve"> воспитательное пространство</w:t>
      </w:r>
      <w:r w:rsidRPr="004868AF">
        <w:rPr>
          <w:color w:val="000000"/>
          <w:w w:val="0"/>
          <w:sz w:val="28"/>
          <w:szCs w:val="28"/>
          <w:lang w:val="ru-RU"/>
        </w:rPr>
        <w:t>, направленн</w:t>
      </w:r>
      <w:r w:rsidR="00DC00B8">
        <w:rPr>
          <w:color w:val="000000"/>
          <w:w w:val="0"/>
          <w:sz w:val="28"/>
          <w:szCs w:val="28"/>
          <w:lang w:val="ru-RU"/>
        </w:rPr>
        <w:t>о</w:t>
      </w:r>
      <w:r w:rsidRPr="004868AF">
        <w:rPr>
          <w:color w:val="000000"/>
          <w:w w:val="0"/>
          <w:sz w:val="28"/>
          <w:szCs w:val="28"/>
          <w:lang w:val="ru-RU"/>
        </w:rPr>
        <w:t>е на решение проблем гармоничного вхождения обучающихся в социальный мир и налаживания ответственных</w:t>
      </w:r>
      <w:r w:rsidRPr="006E1C1A">
        <w:rPr>
          <w:color w:val="000000"/>
          <w:w w:val="0"/>
          <w:sz w:val="28"/>
          <w:szCs w:val="28"/>
          <w:lang w:val="ru-RU"/>
        </w:rPr>
        <w:t xml:space="preserve"> взаимоотношений </w:t>
      </w:r>
      <w:r w:rsidR="003515B2">
        <w:rPr>
          <w:color w:val="000000"/>
          <w:w w:val="0"/>
          <w:sz w:val="28"/>
          <w:szCs w:val="28"/>
          <w:lang w:val="ru-RU"/>
        </w:rPr>
        <w:br/>
      </w:r>
      <w:r w:rsidRPr="006E1C1A">
        <w:rPr>
          <w:color w:val="000000"/>
          <w:w w:val="0"/>
          <w:sz w:val="28"/>
          <w:szCs w:val="28"/>
          <w:lang w:val="ru-RU"/>
        </w:rPr>
        <w:t>с окружающими их людьми.</w:t>
      </w:r>
      <w:proofErr w:type="gramEnd"/>
      <w:r w:rsidRPr="006E1C1A">
        <w:rPr>
          <w:color w:val="000000"/>
          <w:w w:val="0"/>
          <w:sz w:val="28"/>
          <w:szCs w:val="28"/>
          <w:lang w:val="ru-RU"/>
        </w:rPr>
        <w:t xml:space="preserve"> </w:t>
      </w:r>
      <w:proofErr w:type="gramStart"/>
      <w:r w:rsidR="00DC00B8">
        <w:rPr>
          <w:color w:val="000000"/>
          <w:w w:val="0"/>
          <w:sz w:val="28"/>
          <w:szCs w:val="28"/>
          <w:lang w:val="ru-RU"/>
        </w:rPr>
        <w:t>П</w:t>
      </w:r>
      <w:r w:rsidRPr="006E1C1A">
        <w:rPr>
          <w:color w:val="000000"/>
          <w:w w:val="0"/>
          <w:sz w:val="28"/>
          <w:szCs w:val="28"/>
          <w:lang w:val="ru-RU"/>
        </w:rPr>
        <w:t>рограмма</w:t>
      </w:r>
      <w:r w:rsidR="00DC00B8">
        <w:rPr>
          <w:color w:val="000000"/>
          <w:w w:val="0"/>
          <w:sz w:val="28"/>
          <w:szCs w:val="28"/>
          <w:lang w:val="ru-RU"/>
        </w:rPr>
        <w:t xml:space="preserve"> воспитания</w:t>
      </w:r>
      <w:r w:rsidR="003B61EF">
        <w:rPr>
          <w:color w:val="000000"/>
          <w:w w:val="0"/>
          <w:sz w:val="28"/>
          <w:szCs w:val="28"/>
          <w:lang w:val="ru-RU"/>
        </w:rPr>
        <w:t xml:space="preserve"> – методический документ, </w:t>
      </w:r>
      <w:r w:rsidR="00DC00B8">
        <w:rPr>
          <w:color w:val="000000"/>
          <w:w w:val="0"/>
          <w:sz w:val="28"/>
          <w:szCs w:val="28"/>
          <w:lang w:val="ru-RU"/>
        </w:rPr>
        <w:t xml:space="preserve"> </w:t>
      </w:r>
      <w:r w:rsidRPr="006E1C1A">
        <w:rPr>
          <w:color w:val="000000"/>
          <w:w w:val="0"/>
          <w:sz w:val="28"/>
          <w:szCs w:val="28"/>
          <w:lang w:val="ru-RU"/>
        </w:rPr>
        <w:t>показыва</w:t>
      </w:r>
      <w:r w:rsidR="003B61EF">
        <w:rPr>
          <w:color w:val="000000"/>
          <w:w w:val="0"/>
          <w:sz w:val="28"/>
          <w:szCs w:val="28"/>
          <w:lang w:val="ru-RU"/>
        </w:rPr>
        <w:t>ющий</w:t>
      </w:r>
      <w:r w:rsidRPr="006E1C1A">
        <w:rPr>
          <w:color w:val="000000"/>
          <w:w w:val="0"/>
          <w:sz w:val="28"/>
          <w:szCs w:val="28"/>
          <w:lang w:val="ru-RU"/>
        </w:rPr>
        <w:t xml:space="preserve">, каким образом </w:t>
      </w:r>
      <w:r w:rsidR="00E81C16" w:rsidRPr="006E1C1A">
        <w:rPr>
          <w:color w:val="000000"/>
          <w:w w:val="0"/>
          <w:sz w:val="28"/>
          <w:szCs w:val="28"/>
          <w:lang w:val="ru-RU"/>
        </w:rPr>
        <w:t xml:space="preserve">педагогические работники </w:t>
      </w:r>
      <w:r w:rsidR="00E81C16" w:rsidRPr="003B002C">
        <w:rPr>
          <w:sz w:val="28"/>
          <w:szCs w:val="28"/>
          <w:lang w:val="ru-RU"/>
        </w:rPr>
        <w:t xml:space="preserve">(учитель, классный руководитель, </w:t>
      </w:r>
      <w:r w:rsidR="006E1C1A" w:rsidRPr="003B002C">
        <w:rPr>
          <w:sz w:val="28"/>
          <w:szCs w:val="28"/>
          <w:lang w:val="ru-RU"/>
        </w:rPr>
        <w:t>заместитель директора</w:t>
      </w:r>
      <w:r w:rsidR="00E81C16" w:rsidRPr="003B002C">
        <w:rPr>
          <w:sz w:val="28"/>
          <w:szCs w:val="28"/>
          <w:lang w:val="ru-RU"/>
        </w:rPr>
        <w:t xml:space="preserve"> по воспитательной работе,</w:t>
      </w:r>
      <w:r w:rsidR="006E1C1A" w:rsidRPr="003B002C">
        <w:rPr>
          <w:sz w:val="28"/>
          <w:szCs w:val="28"/>
          <w:lang w:val="ru-RU"/>
        </w:rPr>
        <w:t xml:space="preserve"> </w:t>
      </w:r>
      <w:r w:rsidR="00DC00B8">
        <w:rPr>
          <w:sz w:val="28"/>
          <w:szCs w:val="28"/>
          <w:lang w:val="ru-RU"/>
        </w:rPr>
        <w:t>педагог-организатор</w:t>
      </w:r>
      <w:r w:rsidR="006E1C1A" w:rsidRPr="003B002C">
        <w:rPr>
          <w:sz w:val="28"/>
          <w:szCs w:val="28"/>
          <w:lang w:val="ru-RU"/>
        </w:rPr>
        <w:t>,</w:t>
      </w:r>
      <w:r w:rsidR="00E81C16" w:rsidRPr="003B002C">
        <w:rPr>
          <w:sz w:val="28"/>
          <w:szCs w:val="28"/>
          <w:lang w:val="ru-RU"/>
        </w:rPr>
        <w:t xml:space="preserve"> воспитатель</w:t>
      </w:r>
      <w:r w:rsidR="00D66AE8">
        <w:rPr>
          <w:sz w:val="28"/>
          <w:szCs w:val="28"/>
          <w:lang w:val="ru-RU"/>
        </w:rPr>
        <w:t xml:space="preserve"> группы продленного дня</w:t>
      </w:r>
      <w:r w:rsidR="00E81C16" w:rsidRPr="003B002C">
        <w:rPr>
          <w:sz w:val="28"/>
          <w:szCs w:val="28"/>
          <w:lang w:val="ru-RU"/>
        </w:rPr>
        <w:t xml:space="preserve">, </w:t>
      </w:r>
      <w:proofErr w:type="spellStart"/>
      <w:r w:rsidR="00E81C16" w:rsidRPr="003B002C">
        <w:rPr>
          <w:sz w:val="28"/>
          <w:szCs w:val="28"/>
          <w:lang w:val="ru-RU"/>
        </w:rPr>
        <w:t>тьютор</w:t>
      </w:r>
      <w:proofErr w:type="spellEnd"/>
      <w:r w:rsidR="00DA2018">
        <w:rPr>
          <w:sz w:val="28"/>
          <w:szCs w:val="28"/>
          <w:lang w:val="ru-RU"/>
        </w:rPr>
        <w:t>, социальный педагог, педагог-психолог</w:t>
      </w:r>
      <w:r w:rsidR="00E81C16" w:rsidRPr="003B002C">
        <w:rPr>
          <w:sz w:val="28"/>
          <w:szCs w:val="28"/>
          <w:lang w:val="ru-RU"/>
        </w:rPr>
        <w:t xml:space="preserve"> и т.п.)</w:t>
      </w:r>
      <w:r w:rsidRPr="006E1C1A">
        <w:rPr>
          <w:color w:val="000000"/>
          <w:w w:val="0"/>
          <w:sz w:val="28"/>
          <w:szCs w:val="28"/>
          <w:lang w:val="ru-RU"/>
        </w:rPr>
        <w:t xml:space="preserve"> могут реализовать воспитательный потенциал их совместной с </w:t>
      </w:r>
      <w:r w:rsidR="00B50691" w:rsidRPr="006E1C1A">
        <w:rPr>
          <w:color w:val="000000"/>
          <w:w w:val="0"/>
          <w:sz w:val="28"/>
          <w:szCs w:val="28"/>
          <w:lang w:val="ru-RU"/>
        </w:rPr>
        <w:t xml:space="preserve">обучающимися </w:t>
      </w:r>
      <w:r w:rsidRPr="006E1C1A">
        <w:rPr>
          <w:color w:val="000000"/>
          <w:w w:val="0"/>
          <w:sz w:val="28"/>
          <w:szCs w:val="28"/>
          <w:lang w:val="ru-RU"/>
        </w:rPr>
        <w:t xml:space="preserve">деятельности и тем самым сделать школу воспитывающей организацией. </w:t>
      </w:r>
      <w:proofErr w:type="gramEnd"/>
    </w:p>
    <w:p w:rsidR="00C74CD2" w:rsidRPr="003C727B" w:rsidRDefault="00C74CD2" w:rsidP="00C74CD2">
      <w:pPr>
        <w:tabs>
          <w:tab w:val="left" w:pos="851"/>
        </w:tabs>
        <w:wordWrap/>
        <w:spacing w:line="360" w:lineRule="auto"/>
        <w:ind w:firstLine="709"/>
        <w:rPr>
          <w:color w:val="000000"/>
          <w:w w:val="0"/>
          <w:sz w:val="28"/>
          <w:szCs w:val="28"/>
          <w:lang w:val="ru-RU"/>
        </w:rPr>
      </w:pPr>
      <w:r w:rsidRPr="003C727B">
        <w:rPr>
          <w:color w:val="000000"/>
          <w:w w:val="0"/>
          <w:sz w:val="28"/>
          <w:szCs w:val="28"/>
          <w:lang w:val="ru-RU"/>
        </w:rPr>
        <w:lastRenderedPageBreak/>
        <w:t xml:space="preserve">Программа предназначена для планирования и организации системной воспитательной деятельности с целью достижения </w:t>
      </w:r>
      <w:proofErr w:type="gramStart"/>
      <w:r w:rsidRPr="003C727B">
        <w:rPr>
          <w:color w:val="000000"/>
          <w:w w:val="0"/>
          <w:sz w:val="28"/>
          <w:szCs w:val="28"/>
          <w:lang w:val="ru-RU"/>
        </w:rPr>
        <w:t>обучающимися</w:t>
      </w:r>
      <w:proofErr w:type="gramEnd"/>
      <w:r w:rsidRPr="003C727B">
        <w:rPr>
          <w:color w:val="000000"/>
          <w:w w:val="0"/>
          <w:sz w:val="28"/>
          <w:szCs w:val="28"/>
          <w:lang w:val="ru-RU"/>
        </w:rPr>
        <w:t xml:space="preserve"> личностных результатов образования, определённых ФГОС; разраб</w:t>
      </w:r>
      <w:r>
        <w:rPr>
          <w:color w:val="000000"/>
          <w:w w:val="0"/>
          <w:sz w:val="28"/>
          <w:szCs w:val="28"/>
          <w:lang w:val="ru-RU"/>
        </w:rPr>
        <w:t>отана</w:t>
      </w:r>
      <w:r w:rsidRPr="003C727B">
        <w:rPr>
          <w:color w:val="000000"/>
          <w:w w:val="0"/>
          <w:sz w:val="28"/>
          <w:szCs w:val="28"/>
          <w:lang w:val="ru-RU"/>
        </w:rPr>
        <w:t xml:space="preserve"> и утвержд</w:t>
      </w:r>
      <w:r>
        <w:rPr>
          <w:color w:val="000000"/>
          <w:w w:val="0"/>
          <w:sz w:val="28"/>
          <w:szCs w:val="28"/>
          <w:lang w:val="ru-RU"/>
        </w:rPr>
        <w:t>ена</w:t>
      </w:r>
      <w:r w:rsidRPr="003C727B">
        <w:rPr>
          <w:color w:val="000000"/>
          <w:w w:val="0"/>
          <w:sz w:val="28"/>
          <w:szCs w:val="28"/>
          <w:lang w:val="ru-RU"/>
        </w:rPr>
        <w:t xml:space="preserve"> с участием коллегиальных органов управления школой</w:t>
      </w:r>
      <w:r>
        <w:rPr>
          <w:color w:val="000000"/>
          <w:w w:val="0"/>
          <w:sz w:val="28"/>
          <w:szCs w:val="28"/>
          <w:lang w:val="ru-RU"/>
        </w:rPr>
        <w:t>: Совета обучающихся МБОУ КСОШ, Совета МБОУ КСОШ;</w:t>
      </w:r>
      <w:r w:rsidRPr="003C727B">
        <w:rPr>
          <w:color w:val="000000"/>
          <w:w w:val="0"/>
          <w:sz w:val="28"/>
          <w:szCs w:val="28"/>
          <w:lang w:val="ru-RU"/>
        </w:rPr>
        <w:t xml:space="preserve">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w:t>
      </w:r>
      <w:r w:rsidRPr="003C727B">
        <w:rPr>
          <w:sz w:val="28"/>
          <w:szCs w:val="28"/>
          <w:lang w:val="ru-RU"/>
        </w:rPr>
        <w:t>, в</w:t>
      </w:r>
      <w:r w:rsidRPr="003C727B">
        <w:rPr>
          <w:color w:val="000000"/>
          <w:w w:val="0"/>
          <w:sz w:val="28"/>
          <w:szCs w:val="28"/>
          <w:lang w:val="ru-RU"/>
        </w:rPr>
        <w:t xml:space="preserve">ключая культурные ценности своей этнической группы, правилам и нормам поведения в российском обществе. </w:t>
      </w:r>
    </w:p>
    <w:p w:rsidR="00C74CD2" w:rsidRPr="003C727B" w:rsidRDefault="00C74CD2" w:rsidP="00C74CD2">
      <w:pPr>
        <w:tabs>
          <w:tab w:val="left" w:pos="851"/>
        </w:tabs>
        <w:wordWrap/>
        <w:spacing w:line="360" w:lineRule="auto"/>
        <w:ind w:firstLine="709"/>
        <w:rPr>
          <w:color w:val="000000"/>
          <w:w w:val="0"/>
          <w:sz w:val="28"/>
          <w:szCs w:val="28"/>
          <w:lang w:val="ru-RU"/>
        </w:rPr>
      </w:pPr>
      <w:r w:rsidRPr="003C727B">
        <w:rPr>
          <w:color w:val="000000"/>
          <w:w w:val="0"/>
          <w:sz w:val="28"/>
          <w:szCs w:val="28"/>
          <w:lang w:val="ru-RU"/>
        </w:rPr>
        <w:t xml:space="preserve">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w:t>
      </w:r>
      <w:r w:rsidRPr="003C727B">
        <w:rPr>
          <w:b/>
          <w:bCs/>
          <w:color w:val="000000"/>
          <w:w w:val="0"/>
          <w:sz w:val="28"/>
          <w:szCs w:val="28"/>
          <w:lang w:val="ru-RU"/>
        </w:rPr>
        <w:t>гражданского, патриотического, духовно-нравственного, эстетического, физического, трудового, экологического, познавательного воспитания.</w:t>
      </w:r>
    </w:p>
    <w:p w:rsidR="000D19C7" w:rsidRPr="006E1C1A" w:rsidRDefault="00DA2018" w:rsidP="0042604F">
      <w:pPr>
        <w:tabs>
          <w:tab w:val="left" w:pos="851"/>
        </w:tabs>
        <w:wordWrap/>
        <w:spacing w:line="336" w:lineRule="auto"/>
        <w:ind w:firstLine="709"/>
        <w:rPr>
          <w:rStyle w:val="CharAttribute1"/>
          <w:rFonts w:hAnsi="Times New Roman"/>
          <w:szCs w:val="28"/>
          <w:lang w:val="ru-RU"/>
        </w:rPr>
      </w:pPr>
      <w:r>
        <w:rPr>
          <w:color w:val="000000"/>
          <w:w w:val="0"/>
          <w:sz w:val="28"/>
          <w:szCs w:val="28"/>
          <w:lang w:val="ru-RU"/>
        </w:rPr>
        <w:t>П</w:t>
      </w:r>
      <w:r w:rsidR="000D19C7" w:rsidRPr="006E1C1A">
        <w:rPr>
          <w:color w:val="000000"/>
          <w:w w:val="0"/>
          <w:sz w:val="28"/>
          <w:szCs w:val="28"/>
          <w:lang w:val="ru-RU"/>
        </w:rPr>
        <w:t xml:space="preserve">рограмма воспитания </w:t>
      </w:r>
      <w:r>
        <w:rPr>
          <w:color w:val="000000"/>
          <w:w w:val="0"/>
          <w:sz w:val="28"/>
          <w:szCs w:val="28"/>
          <w:lang w:val="ru-RU"/>
        </w:rPr>
        <w:t xml:space="preserve">МБОУ Комаровская СОШ </w:t>
      </w:r>
      <w:r w:rsidR="000D19C7" w:rsidRPr="006E1C1A">
        <w:rPr>
          <w:color w:val="000000"/>
          <w:w w:val="0"/>
          <w:sz w:val="28"/>
          <w:szCs w:val="28"/>
          <w:lang w:val="ru-RU"/>
        </w:rPr>
        <w:t xml:space="preserve">– это описание системы </w:t>
      </w:r>
      <w:r w:rsidR="000D19C7" w:rsidRPr="006E1C1A">
        <w:rPr>
          <w:iCs/>
          <w:color w:val="000000"/>
          <w:w w:val="0"/>
          <w:sz w:val="28"/>
          <w:szCs w:val="28"/>
          <w:lang w:val="ru-RU"/>
        </w:rPr>
        <w:t>возможных</w:t>
      </w:r>
      <w:r w:rsidR="000D19C7" w:rsidRPr="006E1C1A">
        <w:rPr>
          <w:color w:val="000000"/>
          <w:w w:val="0"/>
          <w:sz w:val="28"/>
          <w:szCs w:val="28"/>
          <w:lang w:val="ru-RU"/>
        </w:rPr>
        <w:t xml:space="preserve"> форм и </w:t>
      </w:r>
      <w:r w:rsidR="00F42B4E">
        <w:rPr>
          <w:color w:val="000000"/>
          <w:w w:val="0"/>
          <w:sz w:val="28"/>
          <w:szCs w:val="28"/>
          <w:lang w:val="ru-RU"/>
        </w:rPr>
        <w:t>методов</w:t>
      </w:r>
      <w:r w:rsidR="000D19C7" w:rsidRPr="006E1C1A">
        <w:rPr>
          <w:color w:val="000000"/>
          <w:w w:val="0"/>
          <w:sz w:val="28"/>
          <w:szCs w:val="28"/>
          <w:lang w:val="ru-RU"/>
        </w:rPr>
        <w:t xml:space="preserve"> работы </w:t>
      </w:r>
      <w:r w:rsidR="005703C3">
        <w:rPr>
          <w:color w:val="000000"/>
          <w:w w:val="0"/>
          <w:sz w:val="28"/>
          <w:szCs w:val="28"/>
          <w:lang w:val="ru-RU"/>
        </w:rPr>
        <w:br/>
      </w:r>
      <w:r w:rsidR="000D19C7" w:rsidRPr="006E1C1A">
        <w:rPr>
          <w:color w:val="000000"/>
          <w:w w:val="0"/>
          <w:sz w:val="28"/>
          <w:szCs w:val="28"/>
          <w:lang w:val="ru-RU"/>
        </w:rPr>
        <w:t xml:space="preserve">с </w:t>
      </w:r>
      <w:proofErr w:type="gramStart"/>
      <w:r w:rsidR="00E81C16" w:rsidRPr="006E1C1A">
        <w:rPr>
          <w:color w:val="000000"/>
          <w:w w:val="0"/>
          <w:sz w:val="28"/>
          <w:szCs w:val="28"/>
          <w:lang w:val="ru-RU"/>
        </w:rPr>
        <w:t>обучающимися</w:t>
      </w:r>
      <w:proofErr w:type="gramEnd"/>
      <w:r>
        <w:rPr>
          <w:color w:val="000000"/>
          <w:w w:val="0"/>
          <w:sz w:val="28"/>
          <w:szCs w:val="28"/>
          <w:lang w:val="ru-RU"/>
        </w:rPr>
        <w:t xml:space="preserve"> в соответствии с реальной деятельностью школы.</w:t>
      </w:r>
    </w:p>
    <w:p w:rsidR="00C74CD2" w:rsidRPr="003C727B" w:rsidRDefault="000D19C7" w:rsidP="00C74CD2">
      <w:pPr>
        <w:tabs>
          <w:tab w:val="left" w:pos="851"/>
        </w:tabs>
        <w:wordWrap/>
        <w:spacing w:line="360" w:lineRule="auto"/>
        <w:ind w:firstLine="709"/>
        <w:rPr>
          <w:color w:val="000000"/>
          <w:w w:val="0"/>
          <w:sz w:val="28"/>
          <w:szCs w:val="28"/>
          <w:lang w:val="ru-RU"/>
        </w:rPr>
      </w:pPr>
      <w:r w:rsidRPr="006E1C1A">
        <w:rPr>
          <w:color w:val="000000"/>
          <w:w w:val="0"/>
          <w:sz w:val="28"/>
          <w:szCs w:val="28"/>
          <w:lang w:val="ru-RU"/>
        </w:rPr>
        <w:t>Рабоч</w:t>
      </w:r>
      <w:r w:rsidR="00DA2018">
        <w:rPr>
          <w:color w:val="000000"/>
          <w:w w:val="0"/>
          <w:sz w:val="28"/>
          <w:szCs w:val="28"/>
          <w:lang w:val="ru-RU"/>
        </w:rPr>
        <w:t>ая</w:t>
      </w:r>
      <w:r w:rsidRPr="006E1C1A">
        <w:rPr>
          <w:color w:val="000000"/>
          <w:w w:val="0"/>
          <w:sz w:val="28"/>
          <w:szCs w:val="28"/>
          <w:lang w:val="ru-RU"/>
        </w:rPr>
        <w:t xml:space="preserve"> программ</w:t>
      </w:r>
      <w:r w:rsidR="00DA2018">
        <w:rPr>
          <w:color w:val="000000"/>
          <w:w w:val="0"/>
          <w:sz w:val="28"/>
          <w:szCs w:val="28"/>
          <w:lang w:val="ru-RU"/>
        </w:rPr>
        <w:t>а</w:t>
      </w:r>
      <w:r w:rsidRPr="006E1C1A">
        <w:rPr>
          <w:color w:val="000000"/>
          <w:w w:val="0"/>
          <w:sz w:val="28"/>
          <w:szCs w:val="28"/>
          <w:lang w:val="ru-RU"/>
        </w:rPr>
        <w:t xml:space="preserve"> воспитания </w:t>
      </w:r>
      <w:r w:rsidR="00DA2018">
        <w:rPr>
          <w:color w:val="000000"/>
          <w:w w:val="0"/>
          <w:sz w:val="28"/>
          <w:szCs w:val="28"/>
          <w:lang w:val="ru-RU"/>
        </w:rPr>
        <w:t xml:space="preserve">МБОУ Комаровская СОШ </w:t>
      </w:r>
      <w:r w:rsidRPr="006E1C1A">
        <w:rPr>
          <w:color w:val="000000"/>
          <w:w w:val="0"/>
          <w:sz w:val="28"/>
          <w:szCs w:val="28"/>
          <w:lang w:val="ru-RU"/>
        </w:rPr>
        <w:t>включа</w:t>
      </w:r>
      <w:r w:rsidR="00DA2018">
        <w:rPr>
          <w:color w:val="000000"/>
          <w:w w:val="0"/>
          <w:sz w:val="28"/>
          <w:szCs w:val="28"/>
          <w:lang w:val="ru-RU"/>
        </w:rPr>
        <w:t>ет</w:t>
      </w:r>
      <w:r w:rsidRPr="006E1C1A">
        <w:rPr>
          <w:color w:val="000000"/>
          <w:w w:val="0"/>
          <w:sz w:val="28"/>
          <w:szCs w:val="28"/>
          <w:lang w:val="ru-RU"/>
        </w:rPr>
        <w:t xml:space="preserve"> в себя </w:t>
      </w:r>
      <w:r w:rsidR="003B61EF">
        <w:rPr>
          <w:color w:val="000000"/>
          <w:w w:val="0"/>
          <w:sz w:val="28"/>
          <w:szCs w:val="28"/>
          <w:lang w:val="ru-RU"/>
        </w:rPr>
        <w:t>три</w:t>
      </w:r>
      <w:r w:rsidRPr="006E1C1A">
        <w:rPr>
          <w:color w:val="000000"/>
          <w:w w:val="0"/>
          <w:sz w:val="28"/>
          <w:szCs w:val="28"/>
          <w:lang w:val="ru-RU"/>
        </w:rPr>
        <w:t xml:space="preserve"> основных раздела:</w:t>
      </w:r>
      <w:r w:rsidR="00C74CD2">
        <w:rPr>
          <w:color w:val="000000"/>
          <w:w w:val="0"/>
          <w:sz w:val="28"/>
          <w:szCs w:val="28"/>
          <w:lang w:val="ru-RU"/>
        </w:rPr>
        <w:t xml:space="preserve"> </w:t>
      </w:r>
      <w:r w:rsidR="00C74CD2" w:rsidRPr="003C727B">
        <w:rPr>
          <w:color w:val="000000"/>
          <w:w w:val="0"/>
          <w:sz w:val="28"/>
          <w:szCs w:val="28"/>
          <w:lang w:val="ru-RU"/>
        </w:rPr>
        <w:t xml:space="preserve">целевой, </w:t>
      </w:r>
      <w:proofErr w:type="gramStart"/>
      <w:r w:rsidR="00C74CD2" w:rsidRPr="003C727B">
        <w:rPr>
          <w:color w:val="000000"/>
          <w:w w:val="0"/>
          <w:sz w:val="28"/>
          <w:szCs w:val="28"/>
          <w:lang w:val="ru-RU"/>
        </w:rPr>
        <w:t>содержательный</w:t>
      </w:r>
      <w:proofErr w:type="gramEnd"/>
      <w:r w:rsidR="00C74CD2" w:rsidRPr="003C727B">
        <w:rPr>
          <w:color w:val="000000"/>
          <w:w w:val="0"/>
          <w:sz w:val="28"/>
          <w:szCs w:val="28"/>
          <w:lang w:val="ru-RU"/>
        </w:rPr>
        <w:t>, организационный.</w:t>
      </w:r>
    </w:p>
    <w:p w:rsidR="000D19C7" w:rsidRPr="006E1C1A" w:rsidRDefault="000D19C7" w:rsidP="0042604F">
      <w:pPr>
        <w:tabs>
          <w:tab w:val="left" w:pos="851"/>
        </w:tabs>
        <w:wordWrap/>
        <w:spacing w:line="336" w:lineRule="auto"/>
        <w:ind w:firstLine="709"/>
        <w:rPr>
          <w:sz w:val="28"/>
          <w:szCs w:val="28"/>
          <w:lang w:val="ru-RU"/>
        </w:rPr>
      </w:pPr>
      <w:r w:rsidRPr="006E1C1A">
        <w:rPr>
          <w:sz w:val="28"/>
          <w:szCs w:val="28"/>
          <w:lang w:val="ru-RU"/>
        </w:rPr>
        <w:t xml:space="preserve">К программе воспитания школой прилагается ежегодный календарный план воспитательной работы. </w:t>
      </w:r>
    </w:p>
    <w:p w:rsidR="0042604F" w:rsidRDefault="0042604F" w:rsidP="0042604F">
      <w:pPr>
        <w:tabs>
          <w:tab w:val="left" w:pos="851"/>
        </w:tabs>
        <w:wordWrap/>
        <w:spacing w:line="336" w:lineRule="auto"/>
        <w:ind w:firstLine="709"/>
        <w:rPr>
          <w:color w:val="000000"/>
          <w:w w:val="0"/>
          <w:sz w:val="28"/>
          <w:szCs w:val="28"/>
          <w:lang w:val="ru-RU"/>
        </w:rPr>
      </w:pPr>
    </w:p>
    <w:p w:rsidR="00C74CD2" w:rsidRDefault="00C74CD2" w:rsidP="0042604F">
      <w:pPr>
        <w:tabs>
          <w:tab w:val="left" w:pos="851"/>
        </w:tabs>
        <w:wordWrap/>
        <w:spacing w:line="336" w:lineRule="auto"/>
        <w:ind w:firstLine="709"/>
        <w:rPr>
          <w:color w:val="000000"/>
          <w:w w:val="0"/>
          <w:sz w:val="28"/>
          <w:szCs w:val="28"/>
          <w:lang w:val="ru-RU"/>
        </w:rPr>
      </w:pPr>
    </w:p>
    <w:p w:rsidR="00C74CD2" w:rsidRDefault="00C74CD2" w:rsidP="0042604F">
      <w:pPr>
        <w:tabs>
          <w:tab w:val="left" w:pos="851"/>
        </w:tabs>
        <w:wordWrap/>
        <w:spacing w:line="336" w:lineRule="auto"/>
        <w:ind w:firstLine="709"/>
        <w:rPr>
          <w:color w:val="000000"/>
          <w:w w:val="0"/>
          <w:sz w:val="28"/>
          <w:szCs w:val="28"/>
          <w:lang w:val="ru-RU"/>
        </w:rPr>
      </w:pPr>
    </w:p>
    <w:p w:rsidR="00C74CD2" w:rsidRDefault="00C74CD2" w:rsidP="0042604F">
      <w:pPr>
        <w:tabs>
          <w:tab w:val="left" w:pos="851"/>
        </w:tabs>
        <w:wordWrap/>
        <w:spacing w:line="336" w:lineRule="auto"/>
        <w:ind w:firstLine="709"/>
        <w:rPr>
          <w:color w:val="000000"/>
          <w:w w:val="0"/>
          <w:sz w:val="28"/>
          <w:szCs w:val="28"/>
          <w:lang w:val="ru-RU"/>
        </w:rPr>
      </w:pPr>
    </w:p>
    <w:p w:rsidR="00C74CD2" w:rsidRDefault="00C74CD2" w:rsidP="0042604F">
      <w:pPr>
        <w:tabs>
          <w:tab w:val="left" w:pos="851"/>
        </w:tabs>
        <w:wordWrap/>
        <w:spacing w:line="336" w:lineRule="auto"/>
        <w:ind w:firstLine="709"/>
        <w:rPr>
          <w:color w:val="000000"/>
          <w:w w:val="0"/>
          <w:sz w:val="28"/>
          <w:szCs w:val="28"/>
          <w:lang w:val="ru-RU"/>
        </w:rPr>
      </w:pPr>
    </w:p>
    <w:p w:rsidR="00C74CD2" w:rsidRDefault="00C74CD2" w:rsidP="0042604F">
      <w:pPr>
        <w:tabs>
          <w:tab w:val="left" w:pos="851"/>
        </w:tabs>
        <w:wordWrap/>
        <w:spacing w:line="336" w:lineRule="auto"/>
        <w:ind w:firstLine="709"/>
        <w:rPr>
          <w:color w:val="000000"/>
          <w:w w:val="0"/>
          <w:sz w:val="28"/>
          <w:szCs w:val="28"/>
          <w:lang w:val="ru-RU"/>
        </w:rPr>
      </w:pPr>
    </w:p>
    <w:p w:rsidR="00C74CD2" w:rsidRPr="006E1C1A" w:rsidRDefault="00C74CD2" w:rsidP="0042604F">
      <w:pPr>
        <w:tabs>
          <w:tab w:val="left" w:pos="851"/>
        </w:tabs>
        <w:wordWrap/>
        <w:spacing w:line="336" w:lineRule="auto"/>
        <w:ind w:firstLine="709"/>
        <w:rPr>
          <w:color w:val="000000"/>
          <w:w w:val="0"/>
          <w:sz w:val="28"/>
          <w:szCs w:val="28"/>
          <w:lang w:val="ru-RU"/>
        </w:rPr>
      </w:pPr>
    </w:p>
    <w:p w:rsidR="007F7F43" w:rsidRDefault="007F7F43" w:rsidP="007F7F43">
      <w:pPr>
        <w:wordWrap/>
        <w:spacing w:line="336" w:lineRule="auto"/>
        <w:jc w:val="left"/>
        <w:rPr>
          <w:b/>
          <w:color w:val="000000"/>
          <w:w w:val="0"/>
          <w:sz w:val="28"/>
          <w:szCs w:val="28"/>
          <w:shd w:val="clear" w:color="000000" w:fill="FFFFFF"/>
          <w:lang w:val="ru-RU"/>
        </w:rPr>
      </w:pPr>
      <w:r>
        <w:rPr>
          <w:b/>
          <w:color w:val="000000"/>
          <w:w w:val="0"/>
          <w:sz w:val="28"/>
          <w:szCs w:val="28"/>
          <w:shd w:val="clear" w:color="000000" w:fill="FFFFFF"/>
          <w:lang w:val="ru-RU"/>
        </w:rPr>
        <w:lastRenderedPageBreak/>
        <w:t xml:space="preserve">РАЗДЕЛ </w:t>
      </w:r>
      <w:r w:rsidR="00A34101">
        <w:rPr>
          <w:b/>
          <w:color w:val="000000"/>
          <w:w w:val="0"/>
          <w:sz w:val="28"/>
          <w:szCs w:val="28"/>
          <w:shd w:val="clear" w:color="000000" w:fill="FFFFFF"/>
        </w:rPr>
        <w:t>I</w:t>
      </w:r>
      <w:r w:rsidR="000D19C7" w:rsidRPr="006E1C1A">
        <w:rPr>
          <w:b/>
          <w:color w:val="000000"/>
          <w:w w:val="0"/>
          <w:sz w:val="28"/>
          <w:szCs w:val="28"/>
          <w:shd w:val="clear" w:color="000000" w:fill="FFFFFF"/>
          <w:lang w:val="ru-RU"/>
        </w:rPr>
        <w:t xml:space="preserve">. </w:t>
      </w:r>
      <w:r>
        <w:rPr>
          <w:b/>
          <w:color w:val="000000"/>
          <w:w w:val="0"/>
          <w:sz w:val="28"/>
          <w:szCs w:val="28"/>
          <w:shd w:val="clear" w:color="000000" w:fill="FFFFFF"/>
          <w:lang w:val="ru-RU"/>
        </w:rPr>
        <w:t>ЦЕЛЕВОЙ</w:t>
      </w:r>
    </w:p>
    <w:p w:rsidR="009D422C" w:rsidRPr="009D422C" w:rsidRDefault="009D422C" w:rsidP="009D422C">
      <w:pPr>
        <w:tabs>
          <w:tab w:val="left" w:pos="851"/>
        </w:tabs>
        <w:wordWrap/>
        <w:spacing w:line="360" w:lineRule="auto"/>
        <w:ind w:firstLine="709"/>
        <w:rPr>
          <w:color w:val="000000"/>
          <w:w w:val="0"/>
          <w:sz w:val="28"/>
          <w:szCs w:val="28"/>
          <w:lang w:val="ru-RU"/>
        </w:rPr>
      </w:pPr>
      <w:r w:rsidRPr="009D422C">
        <w:rPr>
          <w:color w:val="000000"/>
          <w:w w:val="0"/>
          <w:sz w:val="28"/>
          <w:szCs w:val="28"/>
          <w:lang w:val="ru-RU"/>
        </w:rPr>
        <w:t>Участниками образовательных отношений в части воспитани</w:t>
      </w:r>
      <w:r>
        <w:rPr>
          <w:color w:val="000000"/>
          <w:w w:val="0"/>
          <w:sz w:val="28"/>
          <w:szCs w:val="28"/>
          <w:lang w:val="ru-RU"/>
        </w:rPr>
        <w:t>я</w:t>
      </w:r>
      <w:r w:rsidRPr="009D422C">
        <w:rPr>
          <w:color w:val="000000"/>
          <w:w w:val="0"/>
          <w:sz w:val="28"/>
          <w:szCs w:val="28"/>
          <w:lang w:val="ru-RU"/>
        </w:rPr>
        <w:t xml:space="preserve"> являются педагогические и другие работники </w:t>
      </w:r>
      <w:r>
        <w:rPr>
          <w:color w:val="000000"/>
          <w:w w:val="0"/>
          <w:sz w:val="28"/>
          <w:szCs w:val="28"/>
          <w:lang w:val="ru-RU"/>
        </w:rPr>
        <w:t>МБОУ Комаровская СОШ</w:t>
      </w:r>
      <w:r w:rsidRPr="009D422C">
        <w:rPr>
          <w:color w:val="000000"/>
          <w:w w:val="0"/>
          <w:sz w:val="28"/>
          <w:szCs w:val="28"/>
          <w:lang w:val="ru-RU"/>
        </w:rPr>
        <w:t>,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9D422C" w:rsidRPr="009D422C" w:rsidRDefault="009D422C" w:rsidP="009D422C">
      <w:pPr>
        <w:tabs>
          <w:tab w:val="left" w:pos="851"/>
        </w:tabs>
        <w:wordWrap/>
        <w:spacing w:line="360" w:lineRule="auto"/>
        <w:ind w:firstLine="709"/>
        <w:rPr>
          <w:color w:val="000000"/>
          <w:w w:val="0"/>
          <w:sz w:val="28"/>
          <w:szCs w:val="28"/>
          <w:lang w:val="ru-RU"/>
        </w:rPr>
      </w:pPr>
      <w:r w:rsidRPr="009D422C">
        <w:rPr>
          <w:color w:val="000000"/>
          <w:w w:val="0"/>
          <w:sz w:val="28"/>
          <w:szCs w:val="28"/>
          <w:lang w:val="ru-RU"/>
        </w:rPr>
        <w:t xml:space="preserve">Нормативные ценностно-целевые основы воспитания обучающихся в школе определяются содержанием российских гражданских (базовых, национальных) норм и ценностей, основные из которых закреплены в Конституции Российской Федерации. Эти ценности и нормы определяют </w:t>
      </w:r>
      <w:r w:rsidRPr="009D422C">
        <w:rPr>
          <w:w w:val="0"/>
          <w:sz w:val="28"/>
          <w:szCs w:val="28"/>
          <w:lang w:val="ru-RU"/>
        </w:rPr>
        <w:t xml:space="preserve">инвариантное содержание воспитания школьников. </w:t>
      </w:r>
      <w:r w:rsidRPr="009D422C">
        <w:rPr>
          <w:color w:val="000000"/>
          <w:w w:val="0"/>
          <w:sz w:val="28"/>
          <w:szCs w:val="28"/>
          <w:lang w:val="ru-RU"/>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9D422C" w:rsidRPr="009D422C" w:rsidRDefault="009D422C" w:rsidP="009D422C">
      <w:pPr>
        <w:tabs>
          <w:tab w:val="left" w:pos="851"/>
        </w:tabs>
        <w:wordWrap/>
        <w:spacing w:line="360" w:lineRule="auto"/>
        <w:ind w:firstLine="709"/>
        <w:rPr>
          <w:color w:val="000000"/>
          <w:w w:val="0"/>
          <w:sz w:val="28"/>
          <w:szCs w:val="28"/>
          <w:lang w:val="ru-RU"/>
        </w:rPr>
      </w:pPr>
      <w:r w:rsidRPr="009D422C">
        <w:rPr>
          <w:color w:val="000000"/>
          <w:w w:val="0"/>
          <w:sz w:val="28"/>
          <w:szCs w:val="28"/>
          <w:lang w:val="ru-RU"/>
        </w:rPr>
        <w:t>Воспитательная деятельность в школе 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w:t>
      </w:r>
    </w:p>
    <w:p w:rsidR="0061341A" w:rsidRDefault="0061341A" w:rsidP="007D60B9">
      <w:pPr>
        <w:keepNext/>
        <w:keepLines/>
        <w:wordWrap/>
        <w:spacing w:line="360" w:lineRule="auto"/>
        <w:outlineLvl w:val="0"/>
        <w:rPr>
          <w:b/>
          <w:bCs/>
          <w:color w:val="000000"/>
          <w:sz w:val="28"/>
          <w:szCs w:val="28"/>
          <w:lang w:val="ru-RU"/>
        </w:rPr>
      </w:pPr>
      <w:bookmarkStart w:id="0" w:name="_Toc85440219"/>
    </w:p>
    <w:p w:rsidR="007D60B9" w:rsidRPr="007D60B9" w:rsidRDefault="007D60B9" w:rsidP="007D60B9">
      <w:pPr>
        <w:keepNext/>
        <w:keepLines/>
        <w:wordWrap/>
        <w:spacing w:line="360" w:lineRule="auto"/>
        <w:outlineLvl w:val="0"/>
        <w:rPr>
          <w:b/>
          <w:bCs/>
          <w:strike/>
          <w:color w:val="000000"/>
          <w:sz w:val="28"/>
          <w:szCs w:val="28"/>
          <w:lang w:val="ru-RU"/>
        </w:rPr>
      </w:pPr>
      <w:bookmarkStart w:id="1" w:name="_Toc111647476"/>
      <w:r w:rsidRPr="007D60B9">
        <w:rPr>
          <w:b/>
          <w:bCs/>
          <w:color w:val="000000"/>
          <w:sz w:val="28"/>
          <w:szCs w:val="28"/>
          <w:lang w:val="ru-RU"/>
        </w:rPr>
        <w:t xml:space="preserve">1.1. Методологические подходы и принципы </w:t>
      </w:r>
      <w:bookmarkEnd w:id="0"/>
      <w:r w:rsidRPr="007D60B9">
        <w:rPr>
          <w:b/>
          <w:bCs/>
          <w:color w:val="000000"/>
          <w:sz w:val="28"/>
          <w:szCs w:val="28"/>
          <w:lang w:val="ru-RU"/>
        </w:rPr>
        <w:t>воспитания</w:t>
      </w:r>
      <w:bookmarkEnd w:id="1"/>
    </w:p>
    <w:p w:rsidR="007D60B9" w:rsidRPr="007D60B9" w:rsidRDefault="007D60B9" w:rsidP="007D60B9">
      <w:pPr>
        <w:wordWrap/>
        <w:autoSpaceDE/>
        <w:autoSpaceDN/>
        <w:spacing w:line="360" w:lineRule="auto"/>
        <w:ind w:firstLine="580"/>
        <w:rPr>
          <w:rFonts w:eastAsia="Calibri"/>
          <w:color w:val="231F20"/>
          <w:kern w:val="0"/>
          <w:sz w:val="28"/>
          <w:szCs w:val="28"/>
          <w:lang w:val="ru-RU" w:eastAsia="en-US"/>
        </w:rPr>
      </w:pPr>
      <w:r w:rsidRPr="007D60B9">
        <w:rPr>
          <w:rFonts w:eastAsia="Calibri"/>
          <w:color w:val="231F20"/>
          <w:kern w:val="0"/>
          <w:sz w:val="28"/>
          <w:szCs w:val="28"/>
          <w:lang w:val="ru-RU" w:eastAsia="en-US"/>
        </w:rPr>
        <w:t>Методологической основой воспитательной деятельности являются аксиологический, антропологический, культурно-исторический и системно-</w:t>
      </w:r>
      <w:proofErr w:type="spellStart"/>
      <w:r w:rsidRPr="007D60B9">
        <w:rPr>
          <w:rFonts w:eastAsia="Calibri"/>
          <w:color w:val="231F20"/>
          <w:kern w:val="0"/>
          <w:sz w:val="28"/>
          <w:szCs w:val="28"/>
          <w:lang w:val="ru-RU" w:eastAsia="en-US"/>
        </w:rPr>
        <w:lastRenderedPageBreak/>
        <w:t>деятельностный</w:t>
      </w:r>
      <w:proofErr w:type="spellEnd"/>
      <w:r w:rsidRPr="007D60B9">
        <w:rPr>
          <w:rFonts w:eastAsia="Calibri"/>
          <w:color w:val="231F20"/>
          <w:kern w:val="0"/>
          <w:sz w:val="28"/>
          <w:szCs w:val="28"/>
          <w:lang w:val="ru-RU" w:eastAsia="en-US"/>
        </w:rPr>
        <w:t xml:space="preserve"> подходы:</w:t>
      </w:r>
    </w:p>
    <w:p w:rsidR="007D60B9" w:rsidRPr="007D60B9" w:rsidRDefault="007D60B9" w:rsidP="007D60B9">
      <w:pPr>
        <w:widowControl/>
        <w:tabs>
          <w:tab w:val="left" w:pos="851"/>
          <w:tab w:val="left" w:pos="993"/>
        </w:tabs>
        <w:wordWrap/>
        <w:autoSpaceDE/>
        <w:autoSpaceDN/>
        <w:spacing w:line="360" w:lineRule="auto"/>
        <w:rPr>
          <w:kern w:val="0"/>
          <w:sz w:val="28"/>
          <w:szCs w:val="28"/>
          <w:lang w:val="ru-RU" w:eastAsia="en-US"/>
        </w:rPr>
      </w:pPr>
      <w:r>
        <w:rPr>
          <w:b/>
          <w:bCs/>
          <w:i/>
          <w:iCs/>
          <w:kern w:val="0"/>
          <w:sz w:val="28"/>
          <w:szCs w:val="28"/>
          <w:lang w:val="ru-RU" w:eastAsia="en-US"/>
        </w:rPr>
        <w:tab/>
        <w:t xml:space="preserve">- </w:t>
      </w:r>
      <w:r w:rsidRPr="007D60B9">
        <w:rPr>
          <w:b/>
          <w:bCs/>
          <w:i/>
          <w:iCs/>
          <w:kern w:val="0"/>
          <w:sz w:val="28"/>
          <w:szCs w:val="28"/>
          <w:lang w:val="ru-RU" w:eastAsia="en-US"/>
        </w:rPr>
        <w:t>аксиологический подход</w:t>
      </w:r>
      <w:r>
        <w:rPr>
          <w:kern w:val="0"/>
          <w:sz w:val="28"/>
          <w:szCs w:val="28"/>
          <w:lang w:val="ru-RU" w:eastAsia="en-US"/>
        </w:rPr>
        <w:t xml:space="preserve">, суть которого заключается в </w:t>
      </w:r>
      <w:r w:rsidRPr="007D60B9">
        <w:rPr>
          <w:kern w:val="0"/>
          <w:sz w:val="28"/>
          <w:szCs w:val="28"/>
          <w:lang w:val="ru-RU" w:eastAsia="en-US"/>
        </w:rPr>
        <w:t xml:space="preserve">понимании воспитания как социальной деятельности, направленной на передачу общественных ценностей от старшего поколения к младшему. Содержание воспитания при аксиологическом подходе определяют общественные ценности. Обучающиеся присваивают ценности в событийных общностях, приобретают социокультурный опыт, у них формируется моральная рефлексия, нравственное самосознание и нравственная культура. Аксиологический подход имеет принципиальное значение как для определения ценностной системы духовно-нравственного развития и воспитания </w:t>
      </w:r>
      <w:proofErr w:type="gramStart"/>
      <w:r w:rsidRPr="007D60B9">
        <w:rPr>
          <w:kern w:val="0"/>
          <w:sz w:val="28"/>
          <w:szCs w:val="28"/>
          <w:lang w:val="ru-RU" w:eastAsia="en-US"/>
        </w:rPr>
        <w:t>обучающихся</w:t>
      </w:r>
      <w:proofErr w:type="gramEnd"/>
      <w:r w:rsidRPr="007D60B9">
        <w:rPr>
          <w:kern w:val="0"/>
          <w:sz w:val="28"/>
          <w:szCs w:val="28"/>
          <w:lang w:val="ru-RU" w:eastAsia="en-US"/>
        </w:rPr>
        <w:t>, так и для формирования уклада образовательной организации. Система ценностей образовательной деятельности определяет содержание основных направлений воспитания;</w:t>
      </w:r>
    </w:p>
    <w:p w:rsidR="007D60B9" w:rsidRPr="007D60B9" w:rsidRDefault="007D60B9" w:rsidP="007D60B9">
      <w:pPr>
        <w:widowControl/>
        <w:tabs>
          <w:tab w:val="left" w:pos="851"/>
          <w:tab w:val="left" w:pos="993"/>
        </w:tabs>
        <w:wordWrap/>
        <w:autoSpaceDE/>
        <w:autoSpaceDN/>
        <w:spacing w:line="360" w:lineRule="auto"/>
        <w:ind w:firstLine="709"/>
        <w:rPr>
          <w:kern w:val="0"/>
          <w:sz w:val="28"/>
          <w:szCs w:val="28"/>
          <w:lang w:val="ru-RU" w:eastAsia="en-US"/>
        </w:rPr>
      </w:pPr>
      <w:r w:rsidRPr="007D60B9">
        <w:rPr>
          <w:bCs/>
          <w:i/>
          <w:iCs/>
          <w:kern w:val="0"/>
          <w:sz w:val="28"/>
          <w:szCs w:val="28"/>
          <w:lang w:val="ru-RU" w:eastAsia="en-US"/>
        </w:rPr>
        <w:t>–</w:t>
      </w:r>
      <w:r w:rsidRPr="007D60B9">
        <w:rPr>
          <w:b/>
          <w:bCs/>
          <w:i/>
          <w:iCs/>
          <w:kern w:val="0"/>
          <w:sz w:val="28"/>
          <w:szCs w:val="28"/>
          <w:lang w:val="ru-RU" w:eastAsia="en-US"/>
        </w:rPr>
        <w:t> </w:t>
      </w:r>
      <w:r w:rsidRPr="007D60B9">
        <w:rPr>
          <w:b/>
          <w:bCs/>
          <w:i/>
          <w:iCs/>
          <w:color w:val="000000"/>
          <w:kern w:val="0"/>
          <w:sz w:val="28"/>
          <w:szCs w:val="28"/>
          <w:shd w:val="clear" w:color="auto" w:fill="FFFFFF"/>
          <w:lang w:val="ru-RU" w:eastAsia="en-US"/>
        </w:rPr>
        <w:t>гуманитарно-антропологический подход</w:t>
      </w:r>
      <w:r w:rsidRPr="007D60B9">
        <w:rPr>
          <w:color w:val="000000"/>
          <w:kern w:val="0"/>
          <w:sz w:val="28"/>
          <w:szCs w:val="28"/>
          <w:shd w:val="clear" w:color="auto" w:fill="FFFFFF"/>
          <w:lang w:val="ru-RU" w:eastAsia="en-US"/>
        </w:rPr>
        <w:t xml:space="preserve"> предполагает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реальных жизненных связей и отношений с другими людьми в </w:t>
      </w:r>
      <w:proofErr w:type="gramStart"/>
      <w:r w:rsidRPr="007D60B9">
        <w:rPr>
          <w:color w:val="000000"/>
          <w:kern w:val="0"/>
          <w:sz w:val="28"/>
          <w:szCs w:val="28"/>
          <w:shd w:val="clear" w:color="auto" w:fill="FFFFFF"/>
          <w:lang w:val="ru-RU" w:eastAsia="en-US"/>
        </w:rPr>
        <w:t>со-бытийной</w:t>
      </w:r>
      <w:proofErr w:type="gramEnd"/>
      <w:r w:rsidRPr="007D60B9">
        <w:rPr>
          <w:color w:val="000000"/>
          <w:kern w:val="0"/>
          <w:sz w:val="28"/>
          <w:szCs w:val="28"/>
          <w:shd w:val="clear" w:color="auto" w:fill="FFFFFF"/>
          <w:lang w:val="ru-RU" w:eastAsia="en-US"/>
        </w:rPr>
        <w:t xml:space="preserve"> общности, являющейся смысловым центром практики воспитания. В общностях происходит зарождение нравственного сознания, навыков управления собственными чувствами, обретение опыта нравственного поведения, что в совокупности с личностными особенностями составляет основу </w:t>
      </w:r>
      <w:proofErr w:type="spellStart"/>
      <w:r w:rsidRPr="007D60B9">
        <w:rPr>
          <w:color w:val="000000"/>
          <w:kern w:val="0"/>
          <w:sz w:val="28"/>
          <w:szCs w:val="28"/>
          <w:shd w:val="clear" w:color="auto" w:fill="FFFFFF"/>
          <w:lang w:val="ru-RU" w:eastAsia="en-US"/>
        </w:rPr>
        <w:t>субъектности</w:t>
      </w:r>
      <w:proofErr w:type="spellEnd"/>
      <w:r w:rsidRPr="007D60B9">
        <w:rPr>
          <w:color w:val="000000"/>
          <w:kern w:val="0"/>
          <w:sz w:val="28"/>
          <w:szCs w:val="28"/>
          <w:shd w:val="clear" w:color="auto" w:fill="FFFFFF"/>
          <w:lang w:val="ru-RU" w:eastAsia="en-US"/>
        </w:rPr>
        <w:t xml:space="preserve"> ребенка.</w:t>
      </w:r>
    </w:p>
    <w:p w:rsidR="007D60B9" w:rsidRPr="007D60B9" w:rsidRDefault="007D60B9" w:rsidP="007D60B9">
      <w:pPr>
        <w:widowControl/>
        <w:tabs>
          <w:tab w:val="left" w:pos="851"/>
          <w:tab w:val="left" w:pos="993"/>
        </w:tabs>
        <w:wordWrap/>
        <w:autoSpaceDE/>
        <w:autoSpaceDN/>
        <w:spacing w:line="360" w:lineRule="auto"/>
        <w:ind w:firstLine="709"/>
        <w:rPr>
          <w:color w:val="4472C4"/>
          <w:kern w:val="0"/>
          <w:sz w:val="28"/>
          <w:szCs w:val="28"/>
          <w:lang w:val="ru-RU" w:eastAsia="en-US"/>
        </w:rPr>
      </w:pPr>
      <w:r w:rsidRPr="007D60B9">
        <w:rPr>
          <w:bCs/>
          <w:i/>
          <w:iCs/>
          <w:kern w:val="0"/>
          <w:sz w:val="28"/>
          <w:szCs w:val="28"/>
          <w:lang w:val="ru-RU" w:eastAsia="en-US"/>
        </w:rPr>
        <w:t>–</w:t>
      </w:r>
      <w:r w:rsidRPr="007D60B9">
        <w:rPr>
          <w:b/>
          <w:bCs/>
          <w:i/>
          <w:iCs/>
          <w:kern w:val="0"/>
          <w:sz w:val="28"/>
          <w:szCs w:val="28"/>
          <w:lang w:val="ru-RU" w:eastAsia="en-US"/>
        </w:rPr>
        <w:t> </w:t>
      </w:r>
      <w:r w:rsidRPr="007D60B9">
        <w:rPr>
          <w:b/>
          <w:i/>
          <w:kern w:val="0"/>
          <w:sz w:val="28"/>
          <w:szCs w:val="28"/>
          <w:lang w:val="ru-RU" w:eastAsia="en-US"/>
        </w:rPr>
        <w:t>культурно-исторический подход</w:t>
      </w:r>
      <w:r w:rsidRPr="007D60B9">
        <w:rPr>
          <w:kern w:val="0"/>
          <w:sz w:val="28"/>
          <w:szCs w:val="28"/>
          <w:lang w:val="ru-RU" w:eastAsia="en-US"/>
        </w:rPr>
        <w:t xml:space="preserve"> предполагает освоение личностью ценностей культуры посредством </w:t>
      </w:r>
      <w:proofErr w:type="spellStart"/>
      <w:r w:rsidRPr="007D60B9">
        <w:rPr>
          <w:kern w:val="0"/>
          <w:sz w:val="28"/>
          <w:szCs w:val="28"/>
          <w:lang w:val="ru-RU" w:eastAsia="en-US"/>
        </w:rPr>
        <w:t>интериоризации</w:t>
      </w:r>
      <w:proofErr w:type="spellEnd"/>
      <w:r w:rsidRPr="007D60B9">
        <w:rPr>
          <w:kern w:val="0"/>
          <w:sz w:val="28"/>
          <w:szCs w:val="28"/>
          <w:lang w:val="ru-RU" w:eastAsia="en-US"/>
        </w:rPr>
        <w:t xml:space="preserve"> — личностного усвоения внешней социальной деятельности, присвоения жизненного опыта, становления психических функций и развития в целом. Социальная ситуация развития полагается в качестве главного источника развития ребенка; его общения </w:t>
      </w:r>
      <w:proofErr w:type="gramStart"/>
      <w:r w:rsidRPr="007D60B9">
        <w:rPr>
          <w:kern w:val="0"/>
          <w:sz w:val="28"/>
          <w:szCs w:val="28"/>
          <w:lang w:val="ru-RU" w:eastAsia="en-US"/>
        </w:rPr>
        <w:t>со</w:t>
      </w:r>
      <w:proofErr w:type="gramEnd"/>
      <w:r w:rsidRPr="007D60B9">
        <w:rPr>
          <w:kern w:val="0"/>
          <w:sz w:val="28"/>
          <w:szCs w:val="28"/>
          <w:lang w:val="ru-RU" w:eastAsia="en-US"/>
        </w:rPr>
        <w:t xml:space="preserve"> взрослым в ходе освоения культурных образцов и способов деятельности. Она становится условием его ближайшего развития и задаёт перспективу, в которой</w:t>
      </w:r>
      <w:r>
        <w:rPr>
          <w:kern w:val="0"/>
          <w:sz w:val="28"/>
          <w:szCs w:val="28"/>
          <w:lang w:val="ru-RU" w:eastAsia="en-US"/>
        </w:rPr>
        <w:t xml:space="preserve"> ф</w:t>
      </w:r>
      <w:r w:rsidRPr="007D60B9">
        <w:rPr>
          <w:kern w:val="0"/>
          <w:sz w:val="28"/>
          <w:szCs w:val="28"/>
          <w:lang w:val="ru-RU" w:eastAsia="en-US"/>
        </w:rPr>
        <w:t xml:space="preserve">ормируется образ будущего России, складывается понимание миссии и роли нашей страны в мировом культурном наследии и его цивилизационном развитии. </w:t>
      </w:r>
    </w:p>
    <w:p w:rsidR="007D60B9" w:rsidRPr="007D60B9" w:rsidRDefault="007D60B9" w:rsidP="007D60B9">
      <w:pPr>
        <w:widowControl/>
        <w:tabs>
          <w:tab w:val="left" w:pos="851"/>
          <w:tab w:val="left" w:pos="993"/>
        </w:tabs>
        <w:wordWrap/>
        <w:autoSpaceDE/>
        <w:autoSpaceDN/>
        <w:spacing w:line="360" w:lineRule="auto"/>
        <w:ind w:firstLine="709"/>
        <w:rPr>
          <w:rFonts w:ascii="Calibri" w:hAnsi="Calibri"/>
          <w:kern w:val="0"/>
          <w:sz w:val="28"/>
          <w:szCs w:val="28"/>
          <w:lang w:val="ru-RU" w:eastAsia="en-US"/>
        </w:rPr>
      </w:pPr>
      <w:r w:rsidRPr="007D60B9">
        <w:rPr>
          <w:bCs/>
          <w:i/>
          <w:iCs/>
          <w:kern w:val="0"/>
          <w:sz w:val="28"/>
          <w:szCs w:val="28"/>
          <w:lang w:val="ru-RU" w:eastAsia="en-US"/>
        </w:rPr>
        <w:t>–</w:t>
      </w:r>
      <w:r w:rsidRPr="007D60B9">
        <w:rPr>
          <w:b/>
          <w:bCs/>
          <w:i/>
          <w:iCs/>
          <w:kern w:val="0"/>
          <w:sz w:val="28"/>
          <w:szCs w:val="28"/>
          <w:lang w:val="ru-RU" w:eastAsia="en-US"/>
        </w:rPr>
        <w:t> системно-</w:t>
      </w:r>
      <w:proofErr w:type="spellStart"/>
      <w:r w:rsidRPr="007D60B9">
        <w:rPr>
          <w:b/>
          <w:bCs/>
          <w:i/>
          <w:iCs/>
          <w:kern w:val="0"/>
          <w:sz w:val="28"/>
          <w:szCs w:val="28"/>
          <w:lang w:val="ru-RU" w:eastAsia="en-US"/>
        </w:rPr>
        <w:t>деятельностный</w:t>
      </w:r>
      <w:proofErr w:type="spellEnd"/>
      <w:r w:rsidRPr="007D60B9">
        <w:rPr>
          <w:b/>
          <w:bCs/>
          <w:i/>
          <w:iCs/>
          <w:kern w:val="0"/>
          <w:sz w:val="28"/>
          <w:szCs w:val="28"/>
          <w:lang w:val="ru-RU" w:eastAsia="en-US"/>
        </w:rPr>
        <w:t xml:space="preserve"> подход </w:t>
      </w:r>
      <w:r w:rsidRPr="007D60B9">
        <w:rPr>
          <w:kern w:val="0"/>
          <w:sz w:val="28"/>
          <w:szCs w:val="28"/>
          <w:lang w:val="ru-RU" w:eastAsia="en-US"/>
        </w:rPr>
        <w:t xml:space="preserve">предполагает системную реализацию воспитательного потенциала содержания образования, формирование и развитие у </w:t>
      </w:r>
      <w:proofErr w:type="gramStart"/>
      <w:r w:rsidRPr="007D60B9">
        <w:rPr>
          <w:kern w:val="0"/>
          <w:sz w:val="28"/>
          <w:szCs w:val="28"/>
          <w:lang w:val="ru-RU" w:eastAsia="en-US"/>
        </w:rPr>
        <w:lastRenderedPageBreak/>
        <w:t>обучающихся</w:t>
      </w:r>
      <w:proofErr w:type="gramEnd"/>
      <w:r w:rsidRPr="007D60B9">
        <w:rPr>
          <w:kern w:val="0"/>
          <w:sz w:val="28"/>
          <w:szCs w:val="28"/>
          <w:lang w:val="ru-RU" w:eastAsia="en-US"/>
        </w:rPr>
        <w:t xml:space="preserve"> мотивации к учебной деятельности, развитие субъективной личностной позиции на основе опыта нравственной рефлексии и нравственного выбора.</w:t>
      </w:r>
    </w:p>
    <w:p w:rsidR="007D60B9" w:rsidRPr="007D60B9" w:rsidRDefault="007D60B9" w:rsidP="007D60B9">
      <w:pPr>
        <w:widowControl/>
        <w:wordWrap/>
        <w:autoSpaceDE/>
        <w:autoSpaceDN/>
        <w:spacing w:line="360" w:lineRule="auto"/>
        <w:ind w:firstLine="709"/>
        <w:rPr>
          <w:kern w:val="0"/>
          <w:sz w:val="28"/>
          <w:szCs w:val="28"/>
          <w:lang w:val="ru-RU" w:eastAsia="en-US"/>
        </w:rPr>
      </w:pPr>
      <w:r w:rsidRPr="007D60B9">
        <w:rPr>
          <w:kern w:val="0"/>
          <w:sz w:val="28"/>
          <w:szCs w:val="28"/>
          <w:lang w:val="ru-RU" w:eastAsia="en-US"/>
        </w:rPr>
        <w:t xml:space="preserve">Методологические основы определяются рядом основных </w:t>
      </w:r>
      <w:r w:rsidRPr="007D60B9">
        <w:rPr>
          <w:b/>
          <w:bCs/>
          <w:kern w:val="0"/>
          <w:sz w:val="28"/>
          <w:szCs w:val="28"/>
          <w:lang w:val="ru-RU" w:eastAsia="en-US"/>
        </w:rPr>
        <w:t>принципов воспитания</w:t>
      </w:r>
      <w:r w:rsidRPr="007D60B9">
        <w:rPr>
          <w:kern w:val="0"/>
          <w:sz w:val="28"/>
          <w:szCs w:val="28"/>
          <w:lang w:val="ru-RU" w:eastAsia="en-US"/>
        </w:rPr>
        <w:t>:</w:t>
      </w:r>
    </w:p>
    <w:p w:rsidR="007D60B9" w:rsidRPr="007D60B9" w:rsidRDefault="007D60B9" w:rsidP="007D60B9">
      <w:pPr>
        <w:widowControl/>
        <w:tabs>
          <w:tab w:val="left" w:pos="851"/>
          <w:tab w:val="left" w:pos="993"/>
        </w:tabs>
        <w:wordWrap/>
        <w:autoSpaceDE/>
        <w:autoSpaceDN/>
        <w:spacing w:line="360" w:lineRule="auto"/>
        <w:rPr>
          <w:kern w:val="0"/>
          <w:sz w:val="28"/>
          <w:szCs w:val="28"/>
          <w:lang w:val="ru-RU" w:eastAsia="en-US"/>
        </w:rPr>
      </w:pPr>
      <w:r>
        <w:rPr>
          <w:b/>
          <w:bCs/>
          <w:i/>
          <w:iCs/>
          <w:kern w:val="0"/>
          <w:sz w:val="28"/>
          <w:szCs w:val="28"/>
          <w:lang w:val="ru-RU" w:eastAsia="en-US"/>
        </w:rPr>
        <w:tab/>
        <w:t>-</w:t>
      </w:r>
      <w:r w:rsidRPr="007D60B9">
        <w:rPr>
          <w:b/>
          <w:bCs/>
          <w:i/>
          <w:iCs/>
          <w:kern w:val="0"/>
          <w:sz w:val="28"/>
          <w:szCs w:val="28"/>
          <w:lang w:val="ru-RU" w:eastAsia="en-US"/>
        </w:rPr>
        <w:t xml:space="preserve"> гуманистической направленности воспитания: </w:t>
      </w:r>
      <w:r w:rsidRPr="007D60B9">
        <w:rPr>
          <w:kern w:val="0"/>
          <w:sz w:val="28"/>
          <w:szCs w:val="28"/>
          <w:lang w:val="ru-RU" w:eastAsia="en-US"/>
        </w:rPr>
        <w:t>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w:t>
      </w:r>
    </w:p>
    <w:p w:rsidR="007D60B9" w:rsidRPr="007D60B9" w:rsidRDefault="007D60B9" w:rsidP="007D60B9">
      <w:pPr>
        <w:widowControl/>
        <w:tabs>
          <w:tab w:val="left" w:pos="851"/>
          <w:tab w:val="left" w:pos="993"/>
        </w:tabs>
        <w:wordWrap/>
        <w:autoSpaceDE/>
        <w:autoSpaceDN/>
        <w:spacing w:line="360" w:lineRule="auto"/>
        <w:rPr>
          <w:kern w:val="0"/>
          <w:sz w:val="28"/>
          <w:szCs w:val="28"/>
          <w:lang w:val="ru-RU" w:eastAsia="en-US"/>
        </w:rPr>
      </w:pPr>
      <w:r>
        <w:rPr>
          <w:kern w:val="0"/>
          <w:sz w:val="28"/>
          <w:szCs w:val="28"/>
          <w:lang w:val="ru-RU" w:eastAsia="en-US"/>
        </w:rPr>
        <w:tab/>
        <w:t>-</w:t>
      </w:r>
      <w:r w:rsidRPr="007D60B9">
        <w:rPr>
          <w:kern w:val="0"/>
          <w:sz w:val="28"/>
          <w:szCs w:val="28"/>
          <w:lang w:val="ru-RU" w:eastAsia="en-US"/>
        </w:rPr>
        <w:t xml:space="preserve"> </w:t>
      </w:r>
      <w:r w:rsidRPr="007D60B9">
        <w:rPr>
          <w:b/>
          <w:bCs/>
          <w:i/>
          <w:iCs/>
          <w:kern w:val="0"/>
          <w:sz w:val="28"/>
          <w:szCs w:val="28"/>
          <w:lang w:val="ru-RU" w:eastAsia="en-US"/>
        </w:rPr>
        <w:t xml:space="preserve">ценностного единства и совместности: </w:t>
      </w:r>
      <w:r w:rsidRPr="007D60B9">
        <w:rPr>
          <w:kern w:val="0"/>
          <w:sz w:val="28"/>
          <w:szCs w:val="28"/>
          <w:lang w:val="ru-RU" w:eastAsia="en-US"/>
        </w:rPr>
        <w:t>ценности и смыслы воспитания едины и 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w:t>
      </w:r>
    </w:p>
    <w:p w:rsidR="007D60B9" w:rsidRPr="007D60B9" w:rsidRDefault="007D60B9" w:rsidP="007D60B9">
      <w:pPr>
        <w:widowControl/>
        <w:tabs>
          <w:tab w:val="left" w:pos="851"/>
          <w:tab w:val="left" w:pos="993"/>
        </w:tabs>
        <w:wordWrap/>
        <w:autoSpaceDE/>
        <w:autoSpaceDN/>
        <w:spacing w:line="360" w:lineRule="auto"/>
        <w:rPr>
          <w:kern w:val="0"/>
          <w:sz w:val="28"/>
          <w:szCs w:val="28"/>
          <w:lang w:val="ru-RU" w:eastAsia="en-US"/>
        </w:rPr>
      </w:pPr>
      <w:r>
        <w:rPr>
          <w:kern w:val="0"/>
          <w:sz w:val="28"/>
          <w:szCs w:val="28"/>
          <w:lang w:val="ru-RU" w:eastAsia="en-US"/>
        </w:rPr>
        <w:tab/>
        <w:t xml:space="preserve">- </w:t>
      </w:r>
      <w:proofErr w:type="spellStart"/>
      <w:r w:rsidRPr="007D60B9">
        <w:rPr>
          <w:b/>
          <w:bCs/>
          <w:i/>
          <w:iCs/>
          <w:kern w:val="0"/>
          <w:sz w:val="28"/>
          <w:szCs w:val="28"/>
          <w:lang w:val="ru-RU" w:eastAsia="en-US"/>
        </w:rPr>
        <w:t>культуросообразности</w:t>
      </w:r>
      <w:proofErr w:type="spellEnd"/>
      <w:r w:rsidRPr="007D60B9">
        <w:rPr>
          <w:b/>
          <w:bCs/>
          <w:i/>
          <w:iCs/>
          <w:kern w:val="0"/>
          <w:sz w:val="28"/>
          <w:szCs w:val="28"/>
          <w:lang w:val="ru-RU" w:eastAsia="en-US"/>
        </w:rPr>
        <w:t xml:space="preserve">: </w:t>
      </w:r>
      <w:r w:rsidRPr="007D60B9">
        <w:rPr>
          <w:kern w:val="0"/>
          <w:sz w:val="28"/>
          <w:szCs w:val="28"/>
          <w:lang w:val="ru-RU" w:eastAsia="en-US"/>
        </w:rPr>
        <w:t>воспитание основывается на культуре и традициях народов России, в воспитательной деятельности учитываются исторические и социокультурные особенности региона, местности проживания обучающихся и нахождения образовательной организации, традиционный уклад, образ жизни, национальные, религиозные и иные культурные особенности местного населения;</w:t>
      </w:r>
    </w:p>
    <w:p w:rsidR="007D60B9" w:rsidRPr="007D60B9" w:rsidRDefault="0061341A" w:rsidP="0061341A">
      <w:pPr>
        <w:widowControl/>
        <w:tabs>
          <w:tab w:val="left" w:pos="851"/>
          <w:tab w:val="left" w:pos="993"/>
        </w:tabs>
        <w:wordWrap/>
        <w:autoSpaceDE/>
        <w:autoSpaceDN/>
        <w:spacing w:line="360" w:lineRule="auto"/>
        <w:rPr>
          <w:kern w:val="0"/>
          <w:sz w:val="28"/>
          <w:szCs w:val="28"/>
          <w:lang w:val="ru-RU" w:eastAsia="en-US"/>
        </w:rPr>
      </w:pPr>
      <w:r>
        <w:rPr>
          <w:b/>
          <w:bCs/>
          <w:i/>
          <w:iCs/>
          <w:kern w:val="0"/>
          <w:sz w:val="28"/>
          <w:szCs w:val="28"/>
          <w:lang w:val="ru-RU" w:eastAsia="en-US"/>
        </w:rPr>
        <w:tab/>
        <w:t xml:space="preserve">- </w:t>
      </w:r>
      <w:r w:rsidR="007D60B9" w:rsidRPr="007D60B9">
        <w:rPr>
          <w:b/>
          <w:bCs/>
          <w:i/>
          <w:iCs/>
          <w:kern w:val="0"/>
          <w:sz w:val="28"/>
          <w:szCs w:val="28"/>
          <w:lang w:val="ru-RU" w:eastAsia="en-US"/>
        </w:rPr>
        <w:t>следования нравственному примеру:</w:t>
      </w:r>
      <w:r w:rsidR="007D60B9" w:rsidRPr="007D60B9">
        <w:rPr>
          <w:kern w:val="0"/>
          <w:sz w:val="28"/>
          <w:szCs w:val="28"/>
          <w:lang w:val="ru-RU" w:eastAsia="en-US"/>
        </w:rPr>
        <w:t xml:space="preserve"> педагог, воспитатель должны в своей деятельности, общении </w:t>
      </w:r>
      <w:proofErr w:type="gramStart"/>
      <w:r w:rsidR="007D60B9" w:rsidRPr="007D60B9">
        <w:rPr>
          <w:kern w:val="0"/>
          <w:sz w:val="28"/>
          <w:szCs w:val="28"/>
          <w:lang w:val="ru-RU" w:eastAsia="en-US"/>
        </w:rPr>
        <w:t>с</w:t>
      </w:r>
      <w:proofErr w:type="gramEnd"/>
      <w:r w:rsidR="007D60B9" w:rsidRPr="007D60B9">
        <w:rPr>
          <w:kern w:val="0"/>
          <w:sz w:val="28"/>
          <w:szCs w:val="28"/>
          <w:lang w:val="ru-RU" w:eastAsia="en-US"/>
        </w:rPr>
        <w:t xml:space="preserve"> </w:t>
      </w:r>
      <w:proofErr w:type="gramStart"/>
      <w:r w:rsidR="007D60B9" w:rsidRPr="007D60B9">
        <w:rPr>
          <w:kern w:val="0"/>
          <w:sz w:val="28"/>
          <w:szCs w:val="28"/>
          <w:lang w:val="ru-RU" w:eastAsia="en-US"/>
        </w:rPr>
        <w:t>обучающимися</w:t>
      </w:r>
      <w:proofErr w:type="gramEnd"/>
      <w:r w:rsidR="007D60B9" w:rsidRPr="007D60B9">
        <w:rPr>
          <w:kern w:val="0"/>
          <w:sz w:val="28"/>
          <w:szCs w:val="28"/>
          <w:lang w:val="ru-RU" w:eastAsia="en-US"/>
        </w:rPr>
        <w:t xml:space="preserve"> являть примеры соответствия слова и дела, быть ориентиром нравственного поведения;</w:t>
      </w:r>
    </w:p>
    <w:p w:rsidR="007D60B9" w:rsidRPr="007D60B9" w:rsidRDefault="0061341A" w:rsidP="0061341A">
      <w:pPr>
        <w:widowControl/>
        <w:tabs>
          <w:tab w:val="left" w:pos="851"/>
          <w:tab w:val="left" w:pos="993"/>
        </w:tabs>
        <w:wordWrap/>
        <w:autoSpaceDE/>
        <w:autoSpaceDN/>
        <w:spacing w:line="360" w:lineRule="auto"/>
        <w:rPr>
          <w:iCs/>
          <w:kern w:val="0"/>
          <w:sz w:val="28"/>
          <w:szCs w:val="28"/>
          <w:lang w:val="ru-RU" w:eastAsia="en-US"/>
        </w:rPr>
      </w:pPr>
      <w:r>
        <w:rPr>
          <w:b/>
          <w:bCs/>
          <w:i/>
          <w:iCs/>
          <w:kern w:val="0"/>
          <w:sz w:val="28"/>
          <w:szCs w:val="28"/>
          <w:lang w:val="ru-RU" w:eastAsia="en-US"/>
        </w:rPr>
        <w:tab/>
        <w:t xml:space="preserve">- </w:t>
      </w:r>
      <w:r w:rsidR="007D60B9" w:rsidRPr="007D60B9">
        <w:rPr>
          <w:b/>
          <w:bCs/>
          <w:i/>
          <w:iCs/>
          <w:kern w:val="0"/>
          <w:sz w:val="28"/>
          <w:szCs w:val="28"/>
          <w:lang w:val="ru-RU" w:eastAsia="en-US"/>
        </w:rPr>
        <w:t xml:space="preserve">безопасной жизнедеятельности: </w:t>
      </w:r>
      <w:r w:rsidR="007D60B9" w:rsidRPr="007D60B9">
        <w:rPr>
          <w:kern w:val="0"/>
          <w:sz w:val="28"/>
          <w:szCs w:val="28"/>
          <w:lang w:val="ru-RU" w:eastAsia="en-US"/>
        </w:rPr>
        <w:t>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w:t>
      </w:r>
    </w:p>
    <w:p w:rsidR="007D60B9" w:rsidRPr="007D60B9" w:rsidRDefault="0061341A" w:rsidP="0061341A">
      <w:pPr>
        <w:widowControl/>
        <w:tabs>
          <w:tab w:val="left" w:pos="851"/>
          <w:tab w:val="left" w:pos="993"/>
        </w:tabs>
        <w:wordWrap/>
        <w:autoSpaceDE/>
        <w:autoSpaceDN/>
        <w:spacing w:line="360" w:lineRule="auto"/>
        <w:rPr>
          <w:iCs/>
          <w:kern w:val="0"/>
          <w:sz w:val="28"/>
          <w:szCs w:val="28"/>
          <w:lang w:val="ru-RU" w:eastAsia="en-US"/>
        </w:rPr>
      </w:pPr>
      <w:r>
        <w:rPr>
          <w:b/>
          <w:i/>
          <w:iCs/>
          <w:kern w:val="0"/>
          <w:sz w:val="28"/>
          <w:szCs w:val="28"/>
          <w:lang w:val="ru-RU" w:eastAsia="en-US"/>
        </w:rPr>
        <w:tab/>
        <w:t xml:space="preserve">- </w:t>
      </w:r>
      <w:r w:rsidR="007D60B9" w:rsidRPr="007D60B9">
        <w:rPr>
          <w:b/>
          <w:i/>
          <w:iCs/>
          <w:kern w:val="0"/>
          <w:sz w:val="28"/>
          <w:szCs w:val="28"/>
          <w:lang w:val="ru-RU" w:eastAsia="en-US"/>
        </w:rPr>
        <w:t>совместной деятельности детей и взрослых:</w:t>
      </w:r>
      <w:r w:rsidR="007D60B9" w:rsidRPr="007D60B9">
        <w:rPr>
          <w:iCs/>
          <w:kern w:val="0"/>
          <w:sz w:val="28"/>
          <w:szCs w:val="28"/>
          <w:lang w:val="ru-RU" w:eastAsia="en-US"/>
        </w:rPr>
        <w:t xml:space="preserve"> приобщение обучающихся к культурным ценностям происходит в условиях совместной деятельности, основанной на взаимном доверии, партнёрстве и ответственности;</w:t>
      </w:r>
    </w:p>
    <w:p w:rsidR="007D60B9" w:rsidRPr="007D60B9" w:rsidRDefault="0061341A" w:rsidP="0061341A">
      <w:pPr>
        <w:widowControl/>
        <w:tabs>
          <w:tab w:val="left" w:pos="851"/>
          <w:tab w:val="left" w:pos="993"/>
        </w:tabs>
        <w:wordWrap/>
        <w:autoSpaceDE/>
        <w:autoSpaceDN/>
        <w:spacing w:line="360" w:lineRule="auto"/>
        <w:rPr>
          <w:kern w:val="0"/>
          <w:sz w:val="28"/>
          <w:szCs w:val="28"/>
          <w:lang w:val="ru-RU" w:eastAsia="en-US"/>
        </w:rPr>
      </w:pPr>
      <w:r>
        <w:rPr>
          <w:b/>
          <w:bCs/>
          <w:i/>
          <w:iCs/>
          <w:kern w:val="0"/>
          <w:sz w:val="28"/>
          <w:szCs w:val="28"/>
          <w:lang w:val="ru-RU" w:eastAsia="en-US"/>
        </w:rPr>
        <w:tab/>
        <w:t xml:space="preserve">- </w:t>
      </w:r>
      <w:proofErr w:type="spellStart"/>
      <w:r w:rsidR="007D60B9" w:rsidRPr="007D60B9">
        <w:rPr>
          <w:b/>
          <w:bCs/>
          <w:i/>
          <w:iCs/>
          <w:kern w:val="0"/>
          <w:sz w:val="28"/>
          <w:szCs w:val="28"/>
          <w:lang w:val="ru-RU" w:eastAsia="en-US"/>
        </w:rPr>
        <w:t>инклюзивности</w:t>
      </w:r>
      <w:proofErr w:type="spellEnd"/>
      <w:r w:rsidR="007D60B9" w:rsidRPr="007D60B9">
        <w:rPr>
          <w:b/>
          <w:bCs/>
          <w:i/>
          <w:iCs/>
          <w:kern w:val="0"/>
          <w:sz w:val="28"/>
          <w:szCs w:val="28"/>
          <w:lang w:val="ru-RU" w:eastAsia="en-US"/>
        </w:rPr>
        <w:t>:</w:t>
      </w:r>
      <w:r w:rsidR="007D60B9" w:rsidRPr="007D60B9">
        <w:rPr>
          <w:kern w:val="0"/>
          <w:sz w:val="28"/>
          <w:szCs w:val="28"/>
          <w:lang w:val="ru-RU" w:eastAsia="en-US"/>
        </w:rPr>
        <w:t xml:space="preserve"> 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воспитательной деятельности;</w:t>
      </w:r>
    </w:p>
    <w:p w:rsidR="007D60B9" w:rsidRPr="007D60B9" w:rsidRDefault="0061341A" w:rsidP="0061341A">
      <w:pPr>
        <w:widowControl/>
        <w:tabs>
          <w:tab w:val="left" w:pos="851"/>
          <w:tab w:val="left" w:pos="993"/>
        </w:tabs>
        <w:wordWrap/>
        <w:autoSpaceDE/>
        <w:autoSpaceDN/>
        <w:spacing w:line="360" w:lineRule="auto"/>
        <w:rPr>
          <w:kern w:val="0"/>
          <w:sz w:val="28"/>
          <w:szCs w:val="28"/>
          <w:lang w:val="ru-RU" w:eastAsia="en-US"/>
        </w:rPr>
      </w:pPr>
      <w:bookmarkStart w:id="2" w:name="_Hlk99530018"/>
      <w:r>
        <w:rPr>
          <w:b/>
          <w:bCs/>
          <w:i/>
          <w:iCs/>
          <w:kern w:val="0"/>
          <w:sz w:val="28"/>
          <w:szCs w:val="28"/>
          <w:lang w:val="ru-RU" w:eastAsia="en-US"/>
        </w:rPr>
        <w:lastRenderedPageBreak/>
        <w:tab/>
        <w:t xml:space="preserve">- </w:t>
      </w:r>
      <w:proofErr w:type="spellStart"/>
      <w:r w:rsidR="007D60B9" w:rsidRPr="007D60B9">
        <w:rPr>
          <w:b/>
          <w:bCs/>
          <w:i/>
          <w:iCs/>
          <w:kern w:val="0"/>
          <w:sz w:val="28"/>
          <w:szCs w:val="28"/>
          <w:lang w:val="ru-RU" w:eastAsia="en-US"/>
        </w:rPr>
        <w:t>возрастосообразности</w:t>
      </w:r>
      <w:proofErr w:type="spellEnd"/>
      <w:r w:rsidR="007D60B9" w:rsidRPr="007D60B9">
        <w:rPr>
          <w:b/>
          <w:bCs/>
          <w:i/>
          <w:iCs/>
          <w:kern w:val="0"/>
          <w:sz w:val="28"/>
          <w:szCs w:val="28"/>
          <w:lang w:val="ru-RU" w:eastAsia="en-US"/>
        </w:rPr>
        <w:t>:</w:t>
      </w:r>
      <w:r w:rsidR="007D60B9" w:rsidRPr="007D60B9">
        <w:rPr>
          <w:kern w:val="0"/>
          <w:sz w:val="28"/>
          <w:szCs w:val="28"/>
          <w:lang w:val="ru-RU" w:eastAsia="en-US"/>
        </w:rPr>
        <w:t xml:space="preserve"> проектирование процесса воспитания, ориентированного на решение возрастных задач развития ребёнка с учётом его возрастных и индивидуальных особенностей.</w:t>
      </w:r>
      <w:bookmarkEnd w:id="2"/>
    </w:p>
    <w:p w:rsidR="007F7F43" w:rsidRDefault="007D60B9" w:rsidP="0061341A">
      <w:pPr>
        <w:wordWrap/>
        <w:spacing w:line="336" w:lineRule="auto"/>
        <w:ind w:firstLine="708"/>
        <w:rPr>
          <w:b/>
          <w:color w:val="000000"/>
          <w:w w:val="0"/>
          <w:sz w:val="28"/>
          <w:szCs w:val="28"/>
          <w:shd w:val="clear" w:color="000000" w:fill="FFFFFF"/>
          <w:lang w:val="ru-RU"/>
        </w:rPr>
      </w:pPr>
      <w:r w:rsidRPr="007D60B9">
        <w:rPr>
          <w:kern w:val="0"/>
          <w:sz w:val="28"/>
          <w:szCs w:val="28"/>
          <w:lang w:val="ru-RU" w:eastAsia="en-US"/>
        </w:rPr>
        <w:t>Данные принципы являются основой содержания программ воспитания, реализуются при проектировании воспитания в образовательных организациях, учитываются при формировании и поддержании их уклада</w:t>
      </w:r>
      <w:r>
        <w:rPr>
          <w:kern w:val="0"/>
          <w:sz w:val="28"/>
          <w:szCs w:val="28"/>
          <w:lang w:val="ru-RU" w:eastAsia="en-US"/>
        </w:rPr>
        <w:t>.</w:t>
      </w:r>
    </w:p>
    <w:p w:rsidR="0061341A" w:rsidRDefault="0061341A" w:rsidP="0061341A">
      <w:pPr>
        <w:keepNext/>
        <w:keepLines/>
        <w:wordWrap/>
        <w:spacing w:line="360" w:lineRule="auto"/>
        <w:outlineLvl w:val="0"/>
        <w:rPr>
          <w:b/>
          <w:bCs/>
          <w:color w:val="000000"/>
          <w:w w:val="0"/>
          <w:sz w:val="28"/>
          <w:szCs w:val="28"/>
          <w:lang w:val="ru-RU"/>
        </w:rPr>
      </w:pPr>
    </w:p>
    <w:p w:rsidR="0061341A" w:rsidRPr="0061341A" w:rsidRDefault="0061341A" w:rsidP="0061341A">
      <w:pPr>
        <w:keepNext/>
        <w:keepLines/>
        <w:wordWrap/>
        <w:spacing w:line="360" w:lineRule="auto"/>
        <w:outlineLvl w:val="0"/>
        <w:rPr>
          <w:b/>
          <w:bCs/>
          <w:color w:val="000000"/>
          <w:w w:val="0"/>
          <w:sz w:val="28"/>
          <w:szCs w:val="28"/>
          <w:lang w:val="ru-RU"/>
        </w:rPr>
      </w:pPr>
      <w:bookmarkStart w:id="3" w:name="_Toc111647477"/>
      <w:r w:rsidRPr="0061341A">
        <w:rPr>
          <w:b/>
          <w:bCs/>
          <w:color w:val="000000"/>
          <w:w w:val="0"/>
          <w:sz w:val="28"/>
          <w:szCs w:val="28"/>
          <w:lang w:val="ru-RU"/>
        </w:rPr>
        <w:t xml:space="preserve">1.2. Цель и задачи воспитания </w:t>
      </w:r>
      <w:proofErr w:type="gramStart"/>
      <w:r w:rsidRPr="0061341A">
        <w:rPr>
          <w:b/>
          <w:bCs/>
          <w:color w:val="000000"/>
          <w:w w:val="0"/>
          <w:sz w:val="28"/>
          <w:szCs w:val="28"/>
          <w:lang w:val="ru-RU"/>
        </w:rPr>
        <w:t>обучающихся</w:t>
      </w:r>
      <w:bookmarkEnd w:id="3"/>
      <w:proofErr w:type="gramEnd"/>
    </w:p>
    <w:p w:rsidR="0061341A" w:rsidRPr="0061341A" w:rsidRDefault="0061341A" w:rsidP="0061341A">
      <w:pPr>
        <w:widowControl/>
        <w:wordWrap/>
        <w:autoSpaceDE/>
        <w:autoSpaceDN/>
        <w:spacing w:line="360" w:lineRule="auto"/>
        <w:ind w:firstLine="709"/>
        <w:rPr>
          <w:sz w:val="28"/>
          <w:szCs w:val="28"/>
          <w:lang w:val="ru-RU"/>
        </w:rPr>
      </w:pPr>
      <w:r w:rsidRPr="0061341A">
        <w:rPr>
          <w:iCs/>
          <w:kern w:val="0"/>
          <w:sz w:val="28"/>
          <w:szCs w:val="28"/>
          <w:lang w:val="ru-RU" w:eastAsia="ru-RU"/>
        </w:rPr>
        <w:t xml:space="preserve">Современный российский национальный воспитательный идеал </w:t>
      </w:r>
      <w:proofErr w:type="gramStart"/>
      <w:r w:rsidRPr="0061341A">
        <w:rPr>
          <w:iCs/>
          <w:kern w:val="0"/>
          <w:sz w:val="28"/>
          <w:szCs w:val="28"/>
          <w:lang w:val="ru-RU" w:eastAsia="ru-RU"/>
        </w:rPr>
        <w:t>—в</w:t>
      </w:r>
      <w:proofErr w:type="gramEnd"/>
      <w:r w:rsidRPr="0061341A">
        <w:rPr>
          <w:iCs/>
          <w:kern w:val="0"/>
          <w:sz w:val="28"/>
          <w:szCs w:val="28"/>
          <w:lang w:val="ru-RU" w:eastAsia="ru-RU"/>
        </w:rPr>
        <w:t xml:space="preserve">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r w:rsidRPr="0061341A">
        <w:rPr>
          <w:kern w:val="0"/>
          <w:sz w:val="28"/>
          <w:szCs w:val="28"/>
          <w:lang w:val="ru-RU" w:eastAsia="ru-RU"/>
        </w:rPr>
        <w:t xml:space="preserve">В соответствии с этим идеалом и нормативными правовыми актами Российской Федерации в сфере образования </w:t>
      </w:r>
      <w:r w:rsidRPr="0061341A">
        <w:rPr>
          <w:b/>
          <w:kern w:val="0"/>
          <w:sz w:val="28"/>
          <w:szCs w:val="28"/>
          <w:lang w:val="ru-RU" w:eastAsia="ru-RU"/>
        </w:rPr>
        <w:t>цель воспитания</w:t>
      </w:r>
      <w:r w:rsidRPr="0061341A">
        <w:rPr>
          <w:b/>
          <w:i/>
          <w:kern w:val="0"/>
          <w:sz w:val="28"/>
          <w:szCs w:val="28"/>
          <w:lang w:val="ru-RU" w:eastAsia="ru-RU"/>
        </w:rPr>
        <w:t xml:space="preserve"> </w:t>
      </w:r>
      <w:r w:rsidRPr="0061341A">
        <w:rPr>
          <w:kern w:val="0"/>
          <w:sz w:val="28"/>
          <w:szCs w:val="28"/>
          <w:lang w:val="ru-RU" w:eastAsia="ru-RU"/>
        </w:rPr>
        <w:t xml:space="preserve">обучающихся в школе: создание условий для личностного развития, самоопределения и </w:t>
      </w:r>
      <w:proofErr w:type="gramStart"/>
      <w:r w:rsidRPr="0061341A">
        <w:rPr>
          <w:kern w:val="0"/>
          <w:sz w:val="28"/>
          <w:szCs w:val="28"/>
          <w:lang w:val="ru-RU" w:eastAsia="ru-RU"/>
        </w:rPr>
        <w:t>социализации</w:t>
      </w:r>
      <w:proofErr w:type="gramEnd"/>
      <w:r w:rsidRPr="0061341A">
        <w:rPr>
          <w:kern w:val="0"/>
          <w:sz w:val="28"/>
          <w:szCs w:val="28"/>
          <w:lang w:val="ru-RU" w:eastAsia="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61341A">
        <w:rPr>
          <w:sz w:val="28"/>
          <w:szCs w:val="28"/>
          <w:lang w:val="ru-RU"/>
        </w:rPr>
        <w:t>.</w:t>
      </w:r>
    </w:p>
    <w:p w:rsidR="0061341A" w:rsidRPr="0061341A" w:rsidRDefault="0061341A" w:rsidP="0061341A">
      <w:pPr>
        <w:widowControl/>
        <w:wordWrap/>
        <w:autoSpaceDE/>
        <w:autoSpaceDN/>
        <w:spacing w:line="360" w:lineRule="auto"/>
        <w:ind w:firstLine="709"/>
        <w:rPr>
          <w:iCs/>
          <w:strike/>
          <w:kern w:val="0"/>
          <w:sz w:val="28"/>
          <w:szCs w:val="28"/>
          <w:lang w:val="ru-RU" w:eastAsia="ru-RU"/>
        </w:rPr>
      </w:pPr>
      <w:proofErr w:type="gramStart"/>
      <w:r w:rsidRPr="0061341A">
        <w:rPr>
          <w:b/>
          <w:kern w:val="0"/>
          <w:sz w:val="28"/>
          <w:szCs w:val="28"/>
          <w:lang w:val="ru-RU" w:eastAsia="ru-RU"/>
        </w:rPr>
        <w:t>Задачи воспитания</w:t>
      </w:r>
      <w:r w:rsidRPr="0061341A">
        <w:rPr>
          <w:kern w:val="0"/>
          <w:sz w:val="28"/>
          <w:szCs w:val="28"/>
          <w:lang w:val="ru-RU" w:eastAsia="ru-RU"/>
        </w:rPr>
        <w:t xml:space="preserve"> обучающихся в школе: </w:t>
      </w:r>
      <w:r w:rsidRPr="0061341A">
        <w:rPr>
          <w:iCs/>
          <w:kern w:val="0"/>
          <w:sz w:val="28"/>
          <w:szCs w:val="28"/>
          <w:lang w:val="ru-RU" w:eastAsia="ru-RU"/>
        </w:rPr>
        <w:t xml:space="preserve">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w:t>
      </w:r>
      <w:r w:rsidRPr="0061341A">
        <w:rPr>
          <w:iCs/>
          <w:sz w:val="28"/>
          <w:szCs w:val="28"/>
          <w:lang w:val="ru-RU"/>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в жизни, практической деятельности. </w:t>
      </w:r>
      <w:proofErr w:type="gramEnd"/>
    </w:p>
    <w:p w:rsidR="0061341A" w:rsidRDefault="0061341A" w:rsidP="0061341A">
      <w:pPr>
        <w:keepNext/>
        <w:keepLines/>
        <w:wordWrap/>
        <w:spacing w:line="360" w:lineRule="auto"/>
        <w:outlineLvl w:val="0"/>
        <w:rPr>
          <w:b/>
          <w:bCs/>
          <w:color w:val="000000"/>
          <w:w w:val="0"/>
          <w:sz w:val="28"/>
          <w:szCs w:val="28"/>
          <w:lang w:val="ru-RU"/>
        </w:rPr>
      </w:pPr>
      <w:bookmarkStart w:id="4" w:name="_Toc111647478"/>
      <w:bookmarkStart w:id="5" w:name="_Toc85440225"/>
      <w:r w:rsidRPr="0061341A">
        <w:rPr>
          <w:b/>
          <w:bCs/>
          <w:color w:val="000000"/>
          <w:w w:val="0"/>
          <w:sz w:val="28"/>
          <w:szCs w:val="28"/>
          <w:lang w:val="ru-RU"/>
        </w:rPr>
        <w:lastRenderedPageBreak/>
        <w:t xml:space="preserve">1.3. </w:t>
      </w:r>
      <w:r>
        <w:rPr>
          <w:b/>
          <w:bCs/>
          <w:color w:val="000000"/>
          <w:w w:val="0"/>
          <w:sz w:val="28"/>
          <w:szCs w:val="28"/>
          <w:lang w:val="ru-RU"/>
        </w:rPr>
        <w:t>Направления воспитания</w:t>
      </w:r>
      <w:bookmarkEnd w:id="4"/>
    </w:p>
    <w:p w:rsidR="0061341A" w:rsidRPr="003C4EAF" w:rsidRDefault="0061341A" w:rsidP="003C4EAF">
      <w:pPr>
        <w:keepNext/>
        <w:keepLines/>
        <w:wordWrap/>
        <w:spacing w:line="360" w:lineRule="auto"/>
        <w:ind w:firstLine="708"/>
        <w:outlineLvl w:val="0"/>
        <w:rPr>
          <w:sz w:val="28"/>
          <w:lang w:val="ru-RU"/>
        </w:rPr>
      </w:pPr>
      <w:bookmarkStart w:id="6" w:name="_Toc111647479"/>
      <w:r w:rsidRPr="003C4EAF">
        <w:rPr>
          <w:sz w:val="28"/>
          <w:lang w:val="ru-RU"/>
        </w:rPr>
        <w:t>Программа воспитания реализуется в единстве учебной и воспитательной деятельности МБОУ КСОШ по основным направлениям воспитания в соответствии с ФГОС:</w:t>
      </w:r>
      <w:bookmarkEnd w:id="6"/>
    </w:p>
    <w:p w:rsidR="003C4EAF" w:rsidRPr="003C4EAF" w:rsidRDefault="0061341A" w:rsidP="0061341A">
      <w:pPr>
        <w:keepNext/>
        <w:keepLines/>
        <w:wordWrap/>
        <w:spacing w:line="360" w:lineRule="auto"/>
        <w:outlineLvl w:val="0"/>
        <w:rPr>
          <w:sz w:val="28"/>
          <w:lang w:val="ru-RU"/>
        </w:rPr>
      </w:pPr>
      <w:r w:rsidRPr="003C4EAF">
        <w:rPr>
          <w:sz w:val="28"/>
          <w:lang w:val="ru-RU"/>
        </w:rPr>
        <w:t xml:space="preserve"> </w:t>
      </w:r>
      <w:bookmarkStart w:id="7" w:name="_Toc111647480"/>
      <w:r w:rsidRPr="003C4EAF">
        <w:rPr>
          <w:sz w:val="28"/>
        </w:rPr>
        <w:sym w:font="Symbol" w:char="F02D"/>
      </w:r>
      <w:r w:rsidRPr="003C4EAF">
        <w:rPr>
          <w:sz w:val="28"/>
          <w:lang w:val="ru-RU"/>
        </w:rPr>
        <w:t xml:space="preserve"> </w:t>
      </w:r>
      <w:r w:rsidRPr="003C4EAF">
        <w:rPr>
          <w:b/>
          <w:sz w:val="28"/>
          <w:lang w:val="ru-RU"/>
        </w:rPr>
        <w:t>гражданское воспитание</w:t>
      </w:r>
      <w:r w:rsidRPr="003C4EAF">
        <w:rPr>
          <w:sz w:val="28"/>
          <w:lang w:val="ru-RU"/>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bookmarkEnd w:id="7"/>
    </w:p>
    <w:p w:rsidR="003C4EAF" w:rsidRPr="003C4EAF" w:rsidRDefault="0061341A" w:rsidP="0061341A">
      <w:pPr>
        <w:keepNext/>
        <w:keepLines/>
        <w:wordWrap/>
        <w:spacing w:line="360" w:lineRule="auto"/>
        <w:outlineLvl w:val="0"/>
        <w:rPr>
          <w:sz w:val="28"/>
          <w:lang w:val="ru-RU"/>
        </w:rPr>
      </w:pPr>
      <w:r w:rsidRPr="003C4EAF">
        <w:rPr>
          <w:sz w:val="28"/>
          <w:lang w:val="ru-RU"/>
        </w:rPr>
        <w:t xml:space="preserve"> </w:t>
      </w:r>
      <w:bookmarkStart w:id="8" w:name="_Toc111647481"/>
      <w:r w:rsidRPr="003C4EAF">
        <w:rPr>
          <w:sz w:val="28"/>
        </w:rPr>
        <w:sym w:font="Symbol" w:char="F02D"/>
      </w:r>
      <w:r w:rsidRPr="003C4EAF">
        <w:rPr>
          <w:sz w:val="28"/>
          <w:lang w:val="ru-RU"/>
        </w:rPr>
        <w:t xml:space="preserve"> </w:t>
      </w:r>
      <w:r w:rsidRPr="003C4EAF">
        <w:rPr>
          <w:b/>
          <w:sz w:val="28"/>
          <w:lang w:val="ru-RU"/>
        </w:rPr>
        <w:t>патриотическое воспитание</w:t>
      </w:r>
      <w:r w:rsidRPr="003C4EAF">
        <w:rPr>
          <w:sz w:val="28"/>
          <w:lang w:val="ru-RU"/>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bookmarkEnd w:id="8"/>
      <w:r w:rsidRPr="003C4EAF">
        <w:rPr>
          <w:sz w:val="28"/>
          <w:lang w:val="ru-RU"/>
        </w:rPr>
        <w:t xml:space="preserve"> </w:t>
      </w:r>
    </w:p>
    <w:p w:rsidR="003C4EAF" w:rsidRDefault="0061341A" w:rsidP="0061341A">
      <w:pPr>
        <w:keepNext/>
        <w:keepLines/>
        <w:wordWrap/>
        <w:spacing w:line="360" w:lineRule="auto"/>
        <w:outlineLvl w:val="0"/>
        <w:rPr>
          <w:sz w:val="28"/>
          <w:lang w:val="ru-RU"/>
        </w:rPr>
      </w:pPr>
      <w:bookmarkStart w:id="9" w:name="_Toc111647482"/>
      <w:r w:rsidRPr="003C4EAF">
        <w:rPr>
          <w:sz w:val="28"/>
        </w:rPr>
        <w:sym w:font="Symbol" w:char="F02D"/>
      </w:r>
      <w:r w:rsidRPr="003C4EAF">
        <w:rPr>
          <w:sz w:val="28"/>
          <w:lang w:val="ru-RU"/>
        </w:rPr>
        <w:t xml:space="preserve"> </w:t>
      </w:r>
      <w:r w:rsidRPr="003C4EAF">
        <w:rPr>
          <w:b/>
          <w:sz w:val="28"/>
          <w:lang w:val="ru-RU"/>
        </w:rPr>
        <w:t>духовно-нравственное воспитание</w:t>
      </w:r>
      <w:r w:rsidRPr="003C4EAF">
        <w:rPr>
          <w:sz w:val="28"/>
          <w:lang w:val="ru-RU"/>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bookmarkEnd w:id="9"/>
      <w:r w:rsidRPr="003C4EAF">
        <w:rPr>
          <w:sz w:val="28"/>
          <w:lang w:val="ru-RU"/>
        </w:rPr>
        <w:t xml:space="preserve"> </w:t>
      </w:r>
    </w:p>
    <w:p w:rsidR="003C4EAF" w:rsidRDefault="003C4EAF" w:rsidP="0061341A">
      <w:pPr>
        <w:keepNext/>
        <w:keepLines/>
        <w:wordWrap/>
        <w:spacing w:line="360" w:lineRule="auto"/>
        <w:outlineLvl w:val="0"/>
        <w:rPr>
          <w:sz w:val="28"/>
          <w:lang w:val="ru-RU"/>
        </w:rPr>
      </w:pPr>
      <w:bookmarkStart w:id="10" w:name="_Toc111647483"/>
      <w:r>
        <w:rPr>
          <w:sz w:val="28"/>
          <w:lang w:val="ru-RU"/>
        </w:rPr>
        <w:t xml:space="preserve">- </w:t>
      </w:r>
      <w:r w:rsidRPr="003C4EAF">
        <w:rPr>
          <w:b/>
          <w:sz w:val="28"/>
          <w:lang w:val="ru-RU"/>
        </w:rPr>
        <w:t>эстетическое воспитание</w:t>
      </w:r>
      <w:r>
        <w:rPr>
          <w:sz w:val="28"/>
          <w:lang w:val="ru-RU"/>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bookmarkEnd w:id="10"/>
    </w:p>
    <w:p w:rsidR="003C4EAF" w:rsidRDefault="003C4EAF" w:rsidP="0061341A">
      <w:pPr>
        <w:keepNext/>
        <w:keepLines/>
        <w:wordWrap/>
        <w:spacing w:line="360" w:lineRule="auto"/>
        <w:outlineLvl w:val="0"/>
        <w:rPr>
          <w:sz w:val="28"/>
          <w:lang w:val="ru-RU"/>
        </w:rPr>
      </w:pPr>
      <w:bookmarkStart w:id="11" w:name="_Toc111647484"/>
      <w:r w:rsidRPr="003C4EAF">
        <w:rPr>
          <w:b/>
          <w:sz w:val="28"/>
          <w:lang w:val="ru-RU"/>
        </w:rPr>
        <w:t>- физическое воспитание, формирование культуры здорового образа жизни и эмоционального благополучия</w:t>
      </w:r>
      <w:r>
        <w:rPr>
          <w:sz w:val="28"/>
          <w:lang w:val="ru-RU"/>
        </w:rPr>
        <w:t xml:space="preserve">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bookmarkEnd w:id="11"/>
    </w:p>
    <w:p w:rsidR="003C4EAF" w:rsidRDefault="003C4EAF" w:rsidP="0061341A">
      <w:pPr>
        <w:keepNext/>
        <w:keepLines/>
        <w:wordWrap/>
        <w:spacing w:line="360" w:lineRule="auto"/>
        <w:outlineLvl w:val="0"/>
        <w:rPr>
          <w:sz w:val="28"/>
          <w:lang w:val="ru-RU"/>
        </w:rPr>
      </w:pPr>
      <w:bookmarkStart w:id="12" w:name="_Toc111647485"/>
      <w:r w:rsidRPr="003C4EAF">
        <w:rPr>
          <w:b/>
          <w:sz w:val="28"/>
          <w:lang w:val="ru-RU"/>
        </w:rPr>
        <w:t>- трудовое воспитание</w:t>
      </w:r>
      <w:r>
        <w:rPr>
          <w:sz w:val="28"/>
          <w:lang w:val="ru-RU"/>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bookmarkEnd w:id="12"/>
    </w:p>
    <w:p w:rsidR="003C4EAF" w:rsidRPr="003C4EAF" w:rsidRDefault="0061341A" w:rsidP="0061341A">
      <w:pPr>
        <w:keepNext/>
        <w:keepLines/>
        <w:wordWrap/>
        <w:spacing w:line="360" w:lineRule="auto"/>
        <w:outlineLvl w:val="0"/>
        <w:rPr>
          <w:sz w:val="28"/>
          <w:lang w:val="ru-RU"/>
        </w:rPr>
      </w:pPr>
      <w:bookmarkStart w:id="13" w:name="_Toc111647486"/>
      <w:r w:rsidRPr="003C4EAF">
        <w:rPr>
          <w:b/>
          <w:sz w:val="28"/>
        </w:rPr>
        <w:lastRenderedPageBreak/>
        <w:sym w:font="Symbol" w:char="F02D"/>
      </w:r>
      <w:r w:rsidRPr="003C4EAF">
        <w:rPr>
          <w:b/>
          <w:sz w:val="28"/>
          <w:lang w:val="ru-RU"/>
        </w:rPr>
        <w:t xml:space="preserve"> экологическое воспитание</w:t>
      </w:r>
      <w:r w:rsidRPr="003C4EAF">
        <w:rPr>
          <w:sz w:val="28"/>
          <w:lang w:val="ru-RU"/>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bookmarkEnd w:id="13"/>
    </w:p>
    <w:p w:rsidR="0061341A" w:rsidRPr="003C4EAF" w:rsidRDefault="0061341A" w:rsidP="0061341A">
      <w:pPr>
        <w:keepNext/>
        <w:keepLines/>
        <w:wordWrap/>
        <w:spacing w:line="360" w:lineRule="auto"/>
        <w:outlineLvl w:val="0"/>
        <w:rPr>
          <w:b/>
          <w:bCs/>
          <w:color w:val="000000"/>
          <w:w w:val="0"/>
          <w:sz w:val="40"/>
          <w:szCs w:val="28"/>
          <w:lang w:val="ru-RU"/>
        </w:rPr>
      </w:pPr>
      <w:r w:rsidRPr="003C4EAF">
        <w:rPr>
          <w:sz w:val="28"/>
          <w:lang w:val="ru-RU"/>
        </w:rPr>
        <w:t xml:space="preserve"> </w:t>
      </w:r>
      <w:bookmarkStart w:id="14" w:name="_Toc111647487"/>
      <w:r w:rsidRPr="003C4EAF">
        <w:rPr>
          <w:b/>
          <w:sz w:val="28"/>
        </w:rPr>
        <w:sym w:font="Symbol" w:char="F02D"/>
      </w:r>
      <w:r w:rsidRPr="003C4EAF">
        <w:rPr>
          <w:b/>
          <w:sz w:val="28"/>
          <w:lang w:val="ru-RU"/>
        </w:rPr>
        <w:t xml:space="preserve"> ценности научного познания</w:t>
      </w:r>
      <w:r w:rsidRPr="003C4EAF">
        <w:rPr>
          <w:sz w:val="28"/>
          <w:lang w:val="ru-RU"/>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bookmarkEnd w:id="14"/>
    </w:p>
    <w:p w:rsidR="009C3FF1" w:rsidRDefault="009C3FF1" w:rsidP="0061341A">
      <w:pPr>
        <w:keepNext/>
        <w:keepLines/>
        <w:wordWrap/>
        <w:spacing w:line="360" w:lineRule="auto"/>
        <w:outlineLvl w:val="0"/>
        <w:rPr>
          <w:b/>
          <w:bCs/>
          <w:color w:val="000000"/>
          <w:w w:val="0"/>
          <w:sz w:val="28"/>
          <w:szCs w:val="28"/>
          <w:lang w:val="ru-RU"/>
        </w:rPr>
      </w:pPr>
      <w:bookmarkStart w:id="15" w:name="_Toc111647488"/>
    </w:p>
    <w:p w:rsidR="0061341A" w:rsidRPr="0061341A" w:rsidRDefault="0061341A" w:rsidP="0061341A">
      <w:pPr>
        <w:keepNext/>
        <w:keepLines/>
        <w:wordWrap/>
        <w:spacing w:line="360" w:lineRule="auto"/>
        <w:outlineLvl w:val="0"/>
        <w:rPr>
          <w:b/>
          <w:bCs/>
          <w:color w:val="000000"/>
          <w:w w:val="0"/>
          <w:sz w:val="28"/>
          <w:szCs w:val="28"/>
          <w:lang w:val="ru-RU"/>
        </w:rPr>
      </w:pPr>
      <w:r>
        <w:rPr>
          <w:b/>
          <w:bCs/>
          <w:color w:val="000000"/>
          <w:w w:val="0"/>
          <w:sz w:val="28"/>
          <w:szCs w:val="28"/>
          <w:lang w:val="ru-RU"/>
        </w:rPr>
        <w:t xml:space="preserve">1.4. </w:t>
      </w:r>
      <w:r w:rsidRPr="0061341A">
        <w:rPr>
          <w:b/>
          <w:bCs/>
          <w:color w:val="000000"/>
          <w:w w:val="0"/>
          <w:sz w:val="28"/>
          <w:szCs w:val="28"/>
          <w:lang w:val="ru-RU"/>
        </w:rPr>
        <w:t xml:space="preserve">Целевые ориентиры </w:t>
      </w:r>
      <w:bookmarkEnd w:id="5"/>
      <w:r w:rsidRPr="0061341A">
        <w:rPr>
          <w:b/>
          <w:bCs/>
          <w:color w:val="000000"/>
          <w:w w:val="0"/>
          <w:sz w:val="28"/>
          <w:szCs w:val="28"/>
          <w:lang w:val="ru-RU"/>
        </w:rPr>
        <w:t>результатов воспитания</w:t>
      </w:r>
      <w:bookmarkEnd w:id="15"/>
      <w:r w:rsidRPr="0061341A">
        <w:rPr>
          <w:b/>
          <w:bCs/>
          <w:color w:val="000000"/>
          <w:w w:val="0"/>
          <w:sz w:val="28"/>
          <w:szCs w:val="28"/>
          <w:lang w:val="ru-RU"/>
        </w:rPr>
        <w:t xml:space="preserve"> </w:t>
      </w:r>
    </w:p>
    <w:p w:rsidR="0061341A" w:rsidRPr="0061341A" w:rsidRDefault="0061341A" w:rsidP="0061341A">
      <w:pPr>
        <w:wordWrap/>
        <w:adjustRightInd w:val="0"/>
        <w:spacing w:line="360" w:lineRule="auto"/>
        <w:ind w:firstLine="709"/>
        <w:rPr>
          <w:color w:val="000000"/>
          <w:w w:val="0"/>
          <w:sz w:val="28"/>
          <w:szCs w:val="28"/>
          <w:lang w:val="ru-RU"/>
        </w:rPr>
      </w:pPr>
      <w:r w:rsidRPr="0061341A">
        <w:rPr>
          <w:color w:val="000000"/>
          <w:w w:val="0"/>
          <w:sz w:val="28"/>
          <w:szCs w:val="28"/>
          <w:lang w:val="ru-RU"/>
        </w:rPr>
        <w:t xml:space="preserve">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среднего общего образования. </w:t>
      </w:r>
    </w:p>
    <w:p w:rsidR="0061341A" w:rsidRDefault="0061341A" w:rsidP="0061341A">
      <w:pPr>
        <w:wordWrap/>
        <w:adjustRightInd w:val="0"/>
        <w:spacing w:line="360" w:lineRule="auto"/>
        <w:ind w:firstLine="709"/>
        <w:rPr>
          <w:b/>
          <w:bCs/>
          <w:color w:val="000000"/>
          <w:sz w:val="28"/>
          <w:szCs w:val="28"/>
          <w:lang w:val="ru-RU"/>
        </w:rPr>
      </w:pPr>
      <w:r w:rsidRPr="0061341A">
        <w:rPr>
          <w:color w:val="000000"/>
          <w:w w:val="0"/>
          <w:sz w:val="28"/>
          <w:szCs w:val="28"/>
          <w:lang w:val="ru-RU"/>
        </w:rPr>
        <w:t xml:space="preserve"> </w:t>
      </w:r>
      <w:bookmarkStart w:id="16" w:name="_Toc85440226"/>
      <w:r w:rsidRPr="0061341A">
        <w:rPr>
          <w:b/>
          <w:bCs/>
          <w:color w:val="000000"/>
          <w:sz w:val="28"/>
          <w:szCs w:val="28"/>
          <w:lang w:val="ru-RU"/>
        </w:rPr>
        <w:t>Целевые ориентиры результатов воспитания на уровне начального общего образования</w:t>
      </w:r>
      <w:bookmarkEnd w:id="16"/>
      <w:r w:rsidRPr="0061341A">
        <w:rPr>
          <w:b/>
          <w:bCs/>
          <w:color w:val="000000"/>
          <w:sz w:val="28"/>
          <w:szCs w:val="28"/>
          <w:lang w:val="ru-RU"/>
        </w:rPr>
        <w:t>.</w:t>
      </w:r>
    </w:p>
    <w:p w:rsidR="00BD56F4" w:rsidRPr="00957F7D" w:rsidRDefault="00BD56F4" w:rsidP="00BD56F4">
      <w:pPr>
        <w:widowControl/>
        <w:wordWrap/>
        <w:autoSpaceDE/>
        <w:autoSpaceDN/>
        <w:spacing w:line="336" w:lineRule="auto"/>
        <w:ind w:firstLine="709"/>
        <w:rPr>
          <w:rFonts w:eastAsia="№Е"/>
          <w:color w:val="00000A"/>
          <w:kern w:val="0"/>
          <w:sz w:val="28"/>
          <w:szCs w:val="28"/>
          <w:lang w:val="ru-RU" w:eastAsia="ru-RU"/>
        </w:rPr>
      </w:pPr>
      <w:r w:rsidRPr="00BD56F4">
        <w:rPr>
          <w:rFonts w:eastAsia="№Е"/>
          <w:b/>
          <w:bCs/>
          <w:iCs/>
          <w:kern w:val="0"/>
          <w:sz w:val="28"/>
          <w:szCs w:val="28"/>
          <w:lang w:val="ru-RU" w:eastAsia="ru-RU"/>
        </w:rPr>
        <w:t>Целевой приоритет</w:t>
      </w:r>
      <w:r w:rsidRPr="00957F7D">
        <w:rPr>
          <w:rFonts w:eastAsia="№Е"/>
          <w:bCs/>
          <w:iCs/>
          <w:kern w:val="0"/>
          <w:sz w:val="28"/>
          <w:szCs w:val="28"/>
          <w:lang w:val="ru-RU" w:eastAsia="ru-RU"/>
        </w:rPr>
        <w:t xml:space="preserve"> </w:t>
      </w:r>
      <w:r>
        <w:rPr>
          <w:rFonts w:eastAsia="№Е"/>
          <w:bCs/>
          <w:iCs/>
          <w:kern w:val="0"/>
          <w:sz w:val="28"/>
          <w:szCs w:val="28"/>
          <w:lang w:val="ru-RU" w:eastAsia="ru-RU"/>
        </w:rPr>
        <w:t xml:space="preserve">- </w:t>
      </w:r>
      <w:r w:rsidRPr="00957F7D">
        <w:rPr>
          <w:rFonts w:eastAsia="Calibri"/>
          <w:kern w:val="0"/>
          <w:sz w:val="28"/>
          <w:szCs w:val="28"/>
          <w:lang w:val="ru-RU" w:eastAsia="ru-RU"/>
        </w:rPr>
        <w:t xml:space="preserve">создание благоприятных условий для усвоения </w:t>
      </w:r>
      <w:proofErr w:type="gramStart"/>
      <w:r w:rsidRPr="00957F7D">
        <w:rPr>
          <w:rFonts w:eastAsia="Calibri"/>
          <w:kern w:val="0"/>
          <w:sz w:val="28"/>
          <w:szCs w:val="28"/>
          <w:lang w:val="ru-RU" w:eastAsia="ru-RU"/>
        </w:rPr>
        <w:t>обучающимися</w:t>
      </w:r>
      <w:proofErr w:type="gramEnd"/>
      <w:r w:rsidRPr="00957F7D">
        <w:rPr>
          <w:rFonts w:eastAsia="Calibri"/>
          <w:kern w:val="0"/>
          <w:sz w:val="28"/>
          <w:szCs w:val="28"/>
          <w:lang w:val="ru-RU" w:eastAsia="ru-RU"/>
        </w:rPr>
        <w:t xml:space="preserve"> социально значимых знаний – знаний основных </w:t>
      </w:r>
      <w:r w:rsidRPr="00957F7D">
        <w:rPr>
          <w:rFonts w:eastAsia="№Е"/>
          <w:color w:val="00000A"/>
          <w:kern w:val="0"/>
          <w:sz w:val="28"/>
          <w:szCs w:val="28"/>
          <w:lang w:val="ru-RU" w:eastAsia="ru-RU"/>
        </w:rPr>
        <w:t xml:space="preserve">норм и традиций того общества, в котором они живут.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8051"/>
      </w:tblGrid>
      <w:tr w:rsidR="0061341A" w:rsidRPr="0061341A" w:rsidTr="00230106">
        <w:tc>
          <w:tcPr>
            <w:tcW w:w="2263" w:type="dxa"/>
          </w:tcPr>
          <w:p w:rsidR="0061341A" w:rsidRPr="0061341A" w:rsidRDefault="0061341A" w:rsidP="0061341A">
            <w:pPr>
              <w:tabs>
                <w:tab w:val="left" w:pos="851"/>
              </w:tabs>
              <w:wordWrap/>
              <w:jc w:val="center"/>
              <w:rPr>
                <w:w w:val="0"/>
                <w:sz w:val="28"/>
                <w:szCs w:val="28"/>
                <w:lang w:val="ru-RU"/>
              </w:rPr>
            </w:pPr>
            <w:r w:rsidRPr="0061341A">
              <w:rPr>
                <w:b/>
                <w:bCs/>
                <w:kern w:val="0"/>
                <w:sz w:val="28"/>
                <w:szCs w:val="28"/>
                <w:lang w:val="ru-RU" w:eastAsia="ru-RU"/>
              </w:rPr>
              <w:t>Направления воспитания</w:t>
            </w:r>
          </w:p>
        </w:tc>
        <w:tc>
          <w:tcPr>
            <w:tcW w:w="8051" w:type="dxa"/>
          </w:tcPr>
          <w:p w:rsidR="0061341A" w:rsidRPr="0061341A" w:rsidRDefault="0061341A" w:rsidP="0061341A">
            <w:pPr>
              <w:tabs>
                <w:tab w:val="left" w:pos="851"/>
              </w:tabs>
              <w:wordWrap/>
              <w:ind w:firstLine="181"/>
              <w:jc w:val="center"/>
              <w:rPr>
                <w:w w:val="0"/>
                <w:sz w:val="28"/>
                <w:szCs w:val="28"/>
                <w:lang w:val="ru-RU"/>
              </w:rPr>
            </w:pPr>
            <w:r w:rsidRPr="0061341A">
              <w:rPr>
                <w:b/>
                <w:bCs/>
                <w:kern w:val="0"/>
                <w:sz w:val="28"/>
                <w:szCs w:val="28"/>
                <w:lang w:val="ru-RU" w:eastAsia="ru-RU"/>
              </w:rPr>
              <w:t>Целевые ориентиры</w:t>
            </w:r>
          </w:p>
        </w:tc>
      </w:tr>
      <w:tr w:rsidR="0061341A" w:rsidRPr="00484A57" w:rsidTr="00230106">
        <w:tc>
          <w:tcPr>
            <w:tcW w:w="2263" w:type="dxa"/>
          </w:tcPr>
          <w:p w:rsidR="0061341A" w:rsidRPr="0061341A" w:rsidRDefault="0061341A" w:rsidP="0061341A">
            <w:pPr>
              <w:tabs>
                <w:tab w:val="left" w:pos="851"/>
              </w:tabs>
              <w:wordWrap/>
              <w:rPr>
                <w:bCs/>
                <w:kern w:val="0"/>
                <w:sz w:val="28"/>
                <w:szCs w:val="28"/>
                <w:lang w:val="ru-RU" w:eastAsia="ru-RU"/>
              </w:rPr>
            </w:pPr>
            <w:r w:rsidRPr="0061341A">
              <w:rPr>
                <w:bCs/>
                <w:kern w:val="0"/>
                <w:sz w:val="28"/>
                <w:szCs w:val="28"/>
                <w:lang w:val="ru-RU" w:eastAsia="ru-RU"/>
              </w:rPr>
              <w:t>Гражданско</w:t>
            </w:r>
            <w:r w:rsidR="00F03A38">
              <w:rPr>
                <w:bCs/>
                <w:kern w:val="0"/>
                <w:sz w:val="28"/>
                <w:szCs w:val="28"/>
                <w:lang w:val="ru-RU" w:eastAsia="ru-RU"/>
              </w:rPr>
              <w:t>-</w:t>
            </w:r>
          </w:p>
          <w:p w:rsidR="0061341A" w:rsidRPr="0061341A" w:rsidRDefault="00F03A38" w:rsidP="0061341A">
            <w:pPr>
              <w:tabs>
                <w:tab w:val="left" w:pos="851"/>
              </w:tabs>
              <w:wordWrap/>
              <w:rPr>
                <w:bCs/>
                <w:kern w:val="0"/>
                <w:sz w:val="28"/>
                <w:szCs w:val="28"/>
                <w:lang w:val="ru-RU" w:eastAsia="ru-RU"/>
              </w:rPr>
            </w:pPr>
            <w:r>
              <w:rPr>
                <w:bCs/>
                <w:kern w:val="0"/>
                <w:sz w:val="28"/>
                <w:szCs w:val="28"/>
                <w:lang w:val="ru-RU" w:eastAsia="ru-RU"/>
              </w:rPr>
              <w:t>п</w:t>
            </w:r>
            <w:r w:rsidR="0061341A" w:rsidRPr="0061341A">
              <w:rPr>
                <w:bCs/>
                <w:kern w:val="0"/>
                <w:sz w:val="28"/>
                <w:szCs w:val="28"/>
                <w:lang w:val="ru-RU" w:eastAsia="ru-RU"/>
              </w:rPr>
              <w:t>атриотическое</w:t>
            </w:r>
          </w:p>
          <w:p w:rsidR="0061341A" w:rsidRPr="0061341A" w:rsidRDefault="0061341A" w:rsidP="0061341A">
            <w:pPr>
              <w:tabs>
                <w:tab w:val="left" w:pos="851"/>
              </w:tabs>
              <w:wordWrap/>
              <w:rPr>
                <w:w w:val="0"/>
                <w:sz w:val="28"/>
                <w:szCs w:val="28"/>
                <w:lang w:val="ru-RU"/>
              </w:rPr>
            </w:pPr>
          </w:p>
        </w:tc>
        <w:tc>
          <w:tcPr>
            <w:tcW w:w="8051" w:type="dxa"/>
          </w:tcPr>
          <w:p w:rsidR="0061341A" w:rsidRPr="0061341A" w:rsidRDefault="0061341A" w:rsidP="0061341A">
            <w:pPr>
              <w:widowControl/>
              <w:tabs>
                <w:tab w:val="left" w:pos="4"/>
                <w:tab w:val="left" w:pos="288"/>
              </w:tabs>
              <w:wordWrap/>
              <w:autoSpaceDE/>
              <w:autoSpaceDN/>
              <w:ind w:firstLine="181"/>
              <w:rPr>
                <w:bCs/>
                <w:kern w:val="0"/>
                <w:sz w:val="28"/>
                <w:szCs w:val="28"/>
                <w:lang w:val="ru-RU" w:eastAsia="ru-RU"/>
              </w:rPr>
            </w:pPr>
            <w:r w:rsidRPr="0061341A">
              <w:rPr>
                <w:bCs/>
                <w:kern w:val="0"/>
                <w:sz w:val="28"/>
                <w:szCs w:val="28"/>
                <w:lang w:val="ru-RU" w:eastAsia="ru-RU"/>
              </w:rPr>
              <w:t>Знающий и любящий свою малую родину, свой край.</w:t>
            </w:r>
          </w:p>
          <w:p w:rsidR="0061341A" w:rsidRPr="0061341A" w:rsidRDefault="0061341A" w:rsidP="0061341A">
            <w:pPr>
              <w:widowControl/>
              <w:tabs>
                <w:tab w:val="left" w:pos="4"/>
                <w:tab w:val="left" w:pos="288"/>
              </w:tabs>
              <w:wordWrap/>
              <w:autoSpaceDE/>
              <w:autoSpaceDN/>
              <w:ind w:firstLine="181"/>
              <w:rPr>
                <w:bCs/>
                <w:kern w:val="0"/>
                <w:sz w:val="28"/>
                <w:szCs w:val="28"/>
                <w:lang w:val="ru-RU" w:eastAsia="ru-RU"/>
              </w:rPr>
            </w:pPr>
            <w:proofErr w:type="gramStart"/>
            <w:r w:rsidRPr="0061341A">
              <w:rPr>
                <w:bCs/>
                <w:kern w:val="0"/>
                <w:sz w:val="28"/>
                <w:szCs w:val="28"/>
                <w:lang w:val="ru-RU" w:eastAsia="ru-RU"/>
              </w:rPr>
              <w:t>Имеющий</w:t>
            </w:r>
            <w:proofErr w:type="gramEnd"/>
            <w:r w:rsidRPr="0061341A">
              <w:rPr>
                <w:bCs/>
                <w:kern w:val="0"/>
                <w:sz w:val="28"/>
                <w:szCs w:val="28"/>
                <w:lang w:val="ru-RU" w:eastAsia="ru-RU"/>
              </w:rPr>
              <w:t xml:space="preserve"> представление о своей стране, Родине – России, ее территории, расположении.</w:t>
            </w:r>
          </w:p>
          <w:p w:rsidR="0061341A" w:rsidRPr="0061341A" w:rsidRDefault="0061341A" w:rsidP="0061341A">
            <w:pPr>
              <w:widowControl/>
              <w:tabs>
                <w:tab w:val="left" w:pos="4"/>
                <w:tab w:val="left" w:pos="288"/>
              </w:tabs>
              <w:wordWrap/>
              <w:autoSpaceDE/>
              <w:autoSpaceDN/>
              <w:ind w:firstLine="181"/>
              <w:rPr>
                <w:bCs/>
                <w:kern w:val="0"/>
                <w:sz w:val="28"/>
                <w:szCs w:val="28"/>
                <w:lang w:val="ru-RU" w:eastAsia="ru-RU"/>
              </w:rPr>
            </w:pPr>
            <w:proofErr w:type="gramStart"/>
            <w:r w:rsidRPr="0061341A">
              <w:rPr>
                <w:bCs/>
                <w:kern w:val="0"/>
                <w:sz w:val="28"/>
                <w:szCs w:val="28"/>
                <w:lang w:val="ru-RU" w:eastAsia="ru-RU"/>
              </w:rPr>
              <w:t>Сознающий</w:t>
            </w:r>
            <w:proofErr w:type="gramEnd"/>
            <w:r w:rsidRPr="0061341A">
              <w:rPr>
                <w:bCs/>
                <w:kern w:val="0"/>
                <w:sz w:val="28"/>
                <w:szCs w:val="28"/>
                <w:lang w:val="ru-RU" w:eastAsia="ru-RU"/>
              </w:rPr>
              <w:t xml:space="preserve"> принадлежность к своему народу, проявляющий уважение к своему и другим народам.</w:t>
            </w:r>
          </w:p>
          <w:p w:rsidR="0061341A" w:rsidRPr="0061341A" w:rsidRDefault="0061341A" w:rsidP="0061341A">
            <w:pPr>
              <w:widowControl/>
              <w:tabs>
                <w:tab w:val="left" w:pos="4"/>
                <w:tab w:val="left" w:pos="288"/>
              </w:tabs>
              <w:wordWrap/>
              <w:autoSpaceDE/>
              <w:autoSpaceDN/>
              <w:ind w:firstLine="181"/>
              <w:rPr>
                <w:bCs/>
                <w:kern w:val="0"/>
                <w:sz w:val="28"/>
                <w:szCs w:val="28"/>
                <w:lang w:val="ru-RU" w:eastAsia="ru-RU"/>
              </w:rPr>
            </w:pPr>
            <w:proofErr w:type="gramStart"/>
            <w:r w:rsidRPr="0061341A">
              <w:rPr>
                <w:bCs/>
                <w:kern w:val="0"/>
                <w:sz w:val="28"/>
                <w:szCs w:val="28"/>
                <w:lang w:val="ru-RU" w:eastAsia="ru-RU"/>
              </w:rPr>
              <w:t>Сознающий</w:t>
            </w:r>
            <w:proofErr w:type="gramEnd"/>
            <w:r w:rsidRPr="0061341A">
              <w:rPr>
                <w:bCs/>
                <w:kern w:val="0"/>
                <w:sz w:val="28"/>
                <w:szCs w:val="28"/>
                <w:lang w:val="ru-RU" w:eastAsia="ru-RU"/>
              </w:rPr>
              <w:t xml:space="preserve"> свою принадлежность к общности граждан России;</w:t>
            </w:r>
          </w:p>
          <w:p w:rsidR="0061341A" w:rsidRPr="0061341A" w:rsidRDefault="0061341A" w:rsidP="0061341A">
            <w:pPr>
              <w:widowControl/>
              <w:tabs>
                <w:tab w:val="left" w:pos="4"/>
                <w:tab w:val="left" w:pos="288"/>
              </w:tabs>
              <w:wordWrap/>
              <w:autoSpaceDE/>
              <w:autoSpaceDN/>
              <w:ind w:firstLine="181"/>
              <w:rPr>
                <w:bCs/>
                <w:kern w:val="0"/>
                <w:sz w:val="28"/>
                <w:szCs w:val="28"/>
                <w:lang w:val="ru-RU" w:eastAsia="ru-RU"/>
              </w:rPr>
            </w:pPr>
            <w:proofErr w:type="gramStart"/>
            <w:r w:rsidRPr="0061341A">
              <w:rPr>
                <w:bCs/>
                <w:kern w:val="0"/>
                <w:sz w:val="28"/>
                <w:szCs w:val="28"/>
                <w:lang w:val="ru-RU" w:eastAsia="ru-RU"/>
              </w:rPr>
              <w:t>Понимающий</w:t>
            </w:r>
            <w:proofErr w:type="gramEnd"/>
            <w:r w:rsidRPr="0061341A">
              <w:rPr>
                <w:bCs/>
                <w:kern w:val="0"/>
                <w:sz w:val="28"/>
                <w:szCs w:val="28"/>
                <w:lang w:val="ru-RU" w:eastAsia="ru-RU"/>
              </w:rPr>
              <w:t xml:space="preserve"> свою сопричастность прошлому, настоящему и будущему своей малой родины, родного края, своего народа, российского государства.</w:t>
            </w:r>
          </w:p>
          <w:p w:rsidR="0061341A" w:rsidRPr="0061341A" w:rsidRDefault="0061341A" w:rsidP="0061341A">
            <w:pPr>
              <w:widowControl/>
              <w:tabs>
                <w:tab w:val="left" w:pos="4"/>
                <w:tab w:val="left" w:pos="288"/>
              </w:tabs>
              <w:wordWrap/>
              <w:autoSpaceDE/>
              <w:autoSpaceDN/>
              <w:ind w:firstLine="181"/>
              <w:rPr>
                <w:bCs/>
                <w:kern w:val="0"/>
                <w:sz w:val="28"/>
                <w:szCs w:val="28"/>
                <w:lang w:val="ru-RU" w:eastAsia="ru-RU"/>
              </w:rPr>
            </w:pPr>
            <w:proofErr w:type="gramStart"/>
            <w:r w:rsidRPr="0061341A">
              <w:rPr>
                <w:bCs/>
                <w:kern w:val="0"/>
                <w:sz w:val="28"/>
                <w:szCs w:val="28"/>
                <w:lang w:val="ru-RU" w:eastAsia="ru-RU"/>
              </w:rPr>
              <w:t>Имеющий</w:t>
            </w:r>
            <w:proofErr w:type="gramEnd"/>
            <w:r w:rsidRPr="0061341A">
              <w:rPr>
                <w:bCs/>
                <w:kern w:val="0"/>
                <w:sz w:val="28"/>
                <w:szCs w:val="28"/>
                <w:lang w:val="ru-RU" w:eastAsia="ru-RU"/>
              </w:rPr>
              <w:t xml:space="preserve"> первоначальные представления о своих гражданских правах и обязанностях, ответственности в обществе.</w:t>
            </w:r>
          </w:p>
          <w:p w:rsidR="0061341A" w:rsidRPr="0061341A" w:rsidRDefault="0061341A" w:rsidP="0061341A">
            <w:pPr>
              <w:widowControl/>
              <w:tabs>
                <w:tab w:val="left" w:pos="4"/>
                <w:tab w:val="left" w:pos="288"/>
              </w:tabs>
              <w:wordWrap/>
              <w:autoSpaceDE/>
              <w:autoSpaceDN/>
              <w:ind w:firstLine="181"/>
              <w:rPr>
                <w:w w:val="0"/>
                <w:sz w:val="28"/>
                <w:szCs w:val="28"/>
                <w:lang w:val="ru-RU"/>
              </w:rPr>
            </w:pPr>
            <w:proofErr w:type="gramStart"/>
            <w:r w:rsidRPr="0061341A">
              <w:rPr>
                <w:bCs/>
                <w:kern w:val="0"/>
                <w:sz w:val="28"/>
                <w:szCs w:val="28"/>
                <w:lang w:val="ru-RU" w:eastAsia="ru-RU"/>
              </w:rPr>
              <w:t>Понимающий</w:t>
            </w:r>
            <w:proofErr w:type="gramEnd"/>
            <w:r w:rsidRPr="0061341A">
              <w:rPr>
                <w:bCs/>
                <w:kern w:val="0"/>
                <w:sz w:val="28"/>
                <w:szCs w:val="28"/>
                <w:lang w:val="ru-RU" w:eastAsia="ru-RU"/>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61341A" w:rsidRPr="00484A57" w:rsidTr="00230106">
        <w:tc>
          <w:tcPr>
            <w:tcW w:w="2263" w:type="dxa"/>
          </w:tcPr>
          <w:p w:rsidR="0061341A" w:rsidRPr="0061341A" w:rsidRDefault="0061341A" w:rsidP="0061341A">
            <w:pPr>
              <w:tabs>
                <w:tab w:val="left" w:pos="851"/>
              </w:tabs>
              <w:wordWrap/>
              <w:rPr>
                <w:bCs/>
                <w:kern w:val="0"/>
                <w:sz w:val="28"/>
                <w:szCs w:val="28"/>
                <w:lang w:val="ru-RU" w:eastAsia="ru-RU"/>
              </w:rPr>
            </w:pPr>
            <w:r w:rsidRPr="0061341A">
              <w:rPr>
                <w:bCs/>
                <w:kern w:val="0"/>
                <w:sz w:val="28"/>
                <w:szCs w:val="28"/>
                <w:lang w:val="ru-RU" w:eastAsia="ru-RU"/>
              </w:rPr>
              <w:t>Духовно-</w:t>
            </w:r>
            <w:r w:rsidRPr="0061341A">
              <w:rPr>
                <w:bCs/>
                <w:kern w:val="0"/>
                <w:sz w:val="28"/>
                <w:szCs w:val="28"/>
                <w:lang w:val="ru-RU" w:eastAsia="ru-RU"/>
              </w:rPr>
              <w:lastRenderedPageBreak/>
              <w:t>нравственное</w:t>
            </w:r>
          </w:p>
        </w:tc>
        <w:tc>
          <w:tcPr>
            <w:tcW w:w="8051" w:type="dxa"/>
          </w:tcPr>
          <w:p w:rsidR="0061341A" w:rsidRPr="0061341A" w:rsidRDefault="0061341A" w:rsidP="0061341A">
            <w:pPr>
              <w:widowControl/>
              <w:tabs>
                <w:tab w:val="left" w:pos="4"/>
                <w:tab w:val="left" w:pos="288"/>
                <w:tab w:val="left" w:pos="430"/>
              </w:tabs>
              <w:wordWrap/>
              <w:autoSpaceDE/>
              <w:autoSpaceDN/>
              <w:ind w:firstLine="181"/>
              <w:rPr>
                <w:bCs/>
                <w:kern w:val="0"/>
                <w:sz w:val="28"/>
                <w:szCs w:val="28"/>
                <w:lang w:val="ru-RU" w:eastAsia="ru-RU"/>
              </w:rPr>
            </w:pPr>
            <w:proofErr w:type="gramStart"/>
            <w:r w:rsidRPr="0061341A">
              <w:rPr>
                <w:bCs/>
                <w:kern w:val="0"/>
                <w:sz w:val="28"/>
                <w:szCs w:val="28"/>
                <w:lang w:val="ru-RU" w:eastAsia="ru-RU"/>
              </w:rPr>
              <w:lastRenderedPageBreak/>
              <w:t>Сознающий</w:t>
            </w:r>
            <w:proofErr w:type="gramEnd"/>
            <w:r w:rsidRPr="0061341A">
              <w:rPr>
                <w:bCs/>
                <w:kern w:val="0"/>
                <w:sz w:val="28"/>
                <w:szCs w:val="28"/>
                <w:lang w:val="ru-RU" w:eastAsia="ru-RU"/>
              </w:rPr>
              <w:t xml:space="preserve"> ценность каждой человеческой жизни, </w:t>
            </w:r>
            <w:r w:rsidRPr="0061341A">
              <w:rPr>
                <w:bCs/>
                <w:kern w:val="0"/>
                <w:sz w:val="28"/>
                <w:szCs w:val="28"/>
                <w:lang w:val="ru-RU" w:eastAsia="ru-RU"/>
              </w:rPr>
              <w:lastRenderedPageBreak/>
              <w:t>признающий индивидуальность и достоинство каждого человека.</w:t>
            </w:r>
          </w:p>
          <w:p w:rsidR="0061341A" w:rsidRPr="0061341A" w:rsidRDefault="0061341A" w:rsidP="0061341A">
            <w:pPr>
              <w:widowControl/>
              <w:tabs>
                <w:tab w:val="left" w:pos="4"/>
                <w:tab w:val="left" w:pos="288"/>
                <w:tab w:val="left" w:pos="430"/>
              </w:tabs>
              <w:wordWrap/>
              <w:autoSpaceDE/>
              <w:autoSpaceDN/>
              <w:ind w:firstLine="181"/>
              <w:rPr>
                <w:bCs/>
                <w:kern w:val="0"/>
                <w:sz w:val="28"/>
                <w:szCs w:val="28"/>
                <w:lang w:val="ru-RU" w:eastAsia="ru-RU"/>
              </w:rPr>
            </w:pPr>
            <w:proofErr w:type="gramStart"/>
            <w:r w:rsidRPr="0061341A">
              <w:rPr>
                <w:bCs/>
                <w:kern w:val="0"/>
                <w:sz w:val="28"/>
                <w:szCs w:val="28"/>
                <w:lang w:val="ru-RU" w:eastAsia="ru-RU"/>
              </w:rPr>
              <w:t>Умеющий</w:t>
            </w:r>
            <w:proofErr w:type="gramEnd"/>
            <w:r w:rsidRPr="0061341A">
              <w:rPr>
                <w:bCs/>
                <w:kern w:val="0"/>
                <w:sz w:val="28"/>
                <w:szCs w:val="28"/>
                <w:lang w:val="ru-RU" w:eastAsia="ru-RU"/>
              </w:rPr>
              <w:t xml:space="preserve">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61341A" w:rsidRPr="0061341A" w:rsidRDefault="0061341A" w:rsidP="0061341A">
            <w:pPr>
              <w:widowControl/>
              <w:tabs>
                <w:tab w:val="left" w:pos="4"/>
                <w:tab w:val="left" w:pos="288"/>
                <w:tab w:val="left" w:pos="430"/>
              </w:tabs>
              <w:wordWrap/>
              <w:autoSpaceDE/>
              <w:autoSpaceDN/>
              <w:ind w:firstLine="181"/>
              <w:rPr>
                <w:bCs/>
                <w:kern w:val="0"/>
                <w:sz w:val="28"/>
                <w:szCs w:val="28"/>
                <w:lang w:val="ru-RU" w:eastAsia="ru-RU"/>
              </w:rPr>
            </w:pPr>
            <w:r w:rsidRPr="0061341A">
              <w:rPr>
                <w:bCs/>
                <w:kern w:val="0"/>
                <w:sz w:val="28"/>
                <w:szCs w:val="28"/>
                <w:lang w:val="ru-RU"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61341A" w:rsidRPr="0061341A" w:rsidRDefault="0061341A" w:rsidP="0061341A">
            <w:pPr>
              <w:widowControl/>
              <w:tabs>
                <w:tab w:val="left" w:pos="4"/>
                <w:tab w:val="left" w:pos="288"/>
                <w:tab w:val="left" w:pos="430"/>
              </w:tabs>
              <w:wordWrap/>
              <w:autoSpaceDE/>
              <w:autoSpaceDN/>
              <w:ind w:firstLine="181"/>
              <w:rPr>
                <w:bCs/>
                <w:kern w:val="0"/>
                <w:sz w:val="28"/>
                <w:szCs w:val="28"/>
                <w:lang w:val="ru-RU" w:eastAsia="ru-RU"/>
              </w:rPr>
            </w:pPr>
            <w:proofErr w:type="gramStart"/>
            <w:r w:rsidRPr="0061341A">
              <w:rPr>
                <w:bCs/>
                <w:kern w:val="0"/>
                <w:sz w:val="28"/>
                <w:szCs w:val="28"/>
                <w:lang w:val="ru-RU" w:eastAsia="ru-RU"/>
              </w:rPr>
              <w:t>Понимающий</w:t>
            </w:r>
            <w:proofErr w:type="gramEnd"/>
            <w:r w:rsidRPr="0061341A">
              <w:rPr>
                <w:bCs/>
                <w:kern w:val="0"/>
                <w:sz w:val="28"/>
                <w:szCs w:val="28"/>
                <w:lang w:val="ru-RU" w:eastAsia="ru-RU"/>
              </w:rPr>
              <w:t xml:space="preserve"> необходимость нравственного совершенствования, роли в этом личных усилий человека, проявляющий готовность к самоограничению своих потребностей.</w:t>
            </w:r>
          </w:p>
          <w:p w:rsidR="0061341A" w:rsidRPr="0061341A" w:rsidRDefault="0061341A" w:rsidP="0061341A">
            <w:pPr>
              <w:widowControl/>
              <w:tabs>
                <w:tab w:val="left" w:pos="4"/>
                <w:tab w:val="left" w:pos="288"/>
                <w:tab w:val="left" w:pos="430"/>
              </w:tabs>
              <w:wordWrap/>
              <w:autoSpaceDE/>
              <w:autoSpaceDN/>
              <w:ind w:firstLine="181"/>
              <w:rPr>
                <w:bCs/>
                <w:kern w:val="0"/>
                <w:sz w:val="28"/>
                <w:szCs w:val="28"/>
                <w:lang w:val="ru-RU" w:eastAsia="ru-RU"/>
              </w:rPr>
            </w:pPr>
            <w:proofErr w:type="gramStart"/>
            <w:r w:rsidRPr="0061341A">
              <w:rPr>
                <w:bCs/>
                <w:kern w:val="0"/>
                <w:sz w:val="28"/>
                <w:szCs w:val="28"/>
                <w:lang w:val="ru-RU" w:eastAsia="ru-RU"/>
              </w:rPr>
              <w:t>Владеющий</w:t>
            </w:r>
            <w:proofErr w:type="gramEnd"/>
            <w:r w:rsidRPr="0061341A">
              <w:rPr>
                <w:bCs/>
                <w:kern w:val="0"/>
                <w:sz w:val="28"/>
                <w:szCs w:val="28"/>
                <w:lang w:val="ru-RU" w:eastAsia="ru-RU"/>
              </w:rPr>
              <w:t xml:space="preserve"> первоначальными навыками общения с людьми разных народов, вероисповеданий.</w:t>
            </w:r>
          </w:p>
          <w:p w:rsidR="0061341A" w:rsidRPr="0061341A" w:rsidRDefault="0061341A" w:rsidP="0061341A">
            <w:pPr>
              <w:widowControl/>
              <w:tabs>
                <w:tab w:val="left" w:pos="4"/>
                <w:tab w:val="left" w:pos="288"/>
                <w:tab w:val="left" w:pos="430"/>
              </w:tabs>
              <w:wordWrap/>
              <w:autoSpaceDE/>
              <w:autoSpaceDN/>
              <w:ind w:firstLine="181"/>
              <w:rPr>
                <w:bCs/>
                <w:kern w:val="0"/>
                <w:sz w:val="28"/>
                <w:szCs w:val="28"/>
                <w:lang w:val="ru-RU" w:eastAsia="ru-RU"/>
              </w:rPr>
            </w:pPr>
            <w:proofErr w:type="gramStart"/>
            <w:r w:rsidRPr="0061341A">
              <w:rPr>
                <w:bCs/>
                <w:kern w:val="0"/>
                <w:sz w:val="28"/>
                <w:szCs w:val="28"/>
                <w:lang w:val="ru-RU" w:eastAsia="ru-RU"/>
              </w:rPr>
              <w:t>Знающий</w:t>
            </w:r>
            <w:proofErr w:type="gramEnd"/>
            <w:r w:rsidRPr="0061341A">
              <w:rPr>
                <w:bCs/>
                <w:kern w:val="0"/>
                <w:sz w:val="28"/>
                <w:szCs w:val="28"/>
                <w:lang w:val="ru-RU" w:eastAsia="ru-RU"/>
              </w:rPr>
              <w:t xml:space="preserve"> и уважающий традиции и ценности своей семьи, российские традиционные семейные ценности (с учетом этнической, религиозной принадлежности).</w:t>
            </w:r>
          </w:p>
          <w:p w:rsidR="0061341A" w:rsidRPr="0061341A" w:rsidRDefault="0061341A" w:rsidP="0061341A">
            <w:pPr>
              <w:widowControl/>
              <w:tabs>
                <w:tab w:val="left" w:pos="4"/>
                <w:tab w:val="left" w:pos="288"/>
                <w:tab w:val="left" w:pos="430"/>
              </w:tabs>
              <w:wordWrap/>
              <w:autoSpaceDE/>
              <w:autoSpaceDN/>
              <w:ind w:firstLine="181"/>
              <w:rPr>
                <w:bCs/>
                <w:kern w:val="0"/>
                <w:sz w:val="28"/>
                <w:szCs w:val="28"/>
                <w:lang w:val="ru-RU" w:eastAsia="ru-RU"/>
              </w:rPr>
            </w:pPr>
            <w:proofErr w:type="gramStart"/>
            <w:r w:rsidRPr="0061341A">
              <w:rPr>
                <w:bCs/>
                <w:kern w:val="0"/>
                <w:sz w:val="28"/>
                <w:szCs w:val="28"/>
                <w:lang w:val="ru-RU" w:eastAsia="ru-RU"/>
              </w:rPr>
              <w:t>Владеющий</w:t>
            </w:r>
            <w:proofErr w:type="gramEnd"/>
            <w:r w:rsidRPr="0061341A">
              <w:rPr>
                <w:bCs/>
                <w:kern w:val="0"/>
                <w:sz w:val="28"/>
                <w:szCs w:val="28"/>
                <w:lang w:val="ru-RU" w:eastAsia="ru-RU"/>
              </w:rPr>
              <w:t xml:space="preserve">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61341A" w:rsidRPr="0061341A" w:rsidRDefault="0061341A" w:rsidP="0061341A">
            <w:pPr>
              <w:widowControl/>
              <w:tabs>
                <w:tab w:val="left" w:pos="4"/>
                <w:tab w:val="left" w:pos="288"/>
                <w:tab w:val="left" w:pos="430"/>
              </w:tabs>
              <w:wordWrap/>
              <w:autoSpaceDE/>
              <w:autoSpaceDN/>
              <w:ind w:firstLine="181"/>
              <w:rPr>
                <w:bCs/>
                <w:kern w:val="0"/>
                <w:sz w:val="28"/>
                <w:szCs w:val="28"/>
                <w:lang w:val="ru-RU" w:eastAsia="ru-RU"/>
              </w:rPr>
            </w:pPr>
            <w:r w:rsidRPr="0061341A">
              <w:rPr>
                <w:bCs/>
                <w:kern w:val="0"/>
                <w:sz w:val="28"/>
                <w:szCs w:val="28"/>
                <w:lang w:val="ru-RU" w:eastAsia="ru-RU"/>
              </w:rPr>
              <w:t>Сознающий нравственную и эстетическую ценность литературы, родного языка, русского языка, проявляющий интерес к чтению.</w:t>
            </w:r>
          </w:p>
          <w:p w:rsidR="0061341A" w:rsidRPr="0061341A" w:rsidRDefault="0061341A" w:rsidP="0061341A">
            <w:pPr>
              <w:widowControl/>
              <w:tabs>
                <w:tab w:val="left" w:pos="4"/>
                <w:tab w:val="left" w:pos="288"/>
                <w:tab w:val="left" w:pos="430"/>
              </w:tabs>
              <w:wordWrap/>
              <w:autoSpaceDE/>
              <w:autoSpaceDN/>
              <w:ind w:firstLine="181"/>
              <w:rPr>
                <w:bCs/>
                <w:kern w:val="0"/>
                <w:sz w:val="28"/>
                <w:szCs w:val="28"/>
                <w:lang w:val="ru-RU" w:eastAsia="ru-RU"/>
              </w:rPr>
            </w:pPr>
            <w:proofErr w:type="gramStart"/>
            <w:r w:rsidRPr="0061341A">
              <w:rPr>
                <w:bCs/>
                <w:kern w:val="0"/>
                <w:sz w:val="28"/>
                <w:szCs w:val="28"/>
                <w:lang w:val="ru-RU" w:eastAsia="ru-RU"/>
              </w:rPr>
              <w:t>Знающий</w:t>
            </w:r>
            <w:proofErr w:type="gramEnd"/>
            <w:r w:rsidRPr="0061341A">
              <w:rPr>
                <w:bCs/>
                <w:kern w:val="0"/>
                <w:sz w:val="28"/>
                <w:szCs w:val="28"/>
                <w:lang w:val="ru-RU" w:eastAsia="ru-RU"/>
              </w:rPr>
              <w:t xml:space="preserve"> и соблюдающий основные правила этикета в обществе.</w:t>
            </w:r>
          </w:p>
        </w:tc>
      </w:tr>
      <w:tr w:rsidR="0061341A" w:rsidRPr="00484A57" w:rsidTr="00230106">
        <w:tc>
          <w:tcPr>
            <w:tcW w:w="2263" w:type="dxa"/>
          </w:tcPr>
          <w:p w:rsidR="0061341A" w:rsidRPr="0061341A" w:rsidRDefault="0061341A" w:rsidP="0061341A">
            <w:pPr>
              <w:tabs>
                <w:tab w:val="left" w:pos="851"/>
              </w:tabs>
              <w:wordWrap/>
              <w:rPr>
                <w:bCs/>
                <w:kern w:val="0"/>
                <w:sz w:val="28"/>
                <w:szCs w:val="28"/>
                <w:lang w:val="ru-RU" w:eastAsia="ru-RU"/>
              </w:rPr>
            </w:pPr>
            <w:r w:rsidRPr="0061341A">
              <w:rPr>
                <w:bCs/>
                <w:kern w:val="0"/>
                <w:sz w:val="28"/>
                <w:szCs w:val="28"/>
                <w:lang w:val="ru-RU" w:eastAsia="ru-RU"/>
              </w:rPr>
              <w:lastRenderedPageBreak/>
              <w:t>Эстетическое</w:t>
            </w:r>
          </w:p>
        </w:tc>
        <w:tc>
          <w:tcPr>
            <w:tcW w:w="8051" w:type="dxa"/>
          </w:tcPr>
          <w:p w:rsidR="0061341A" w:rsidRPr="0061341A" w:rsidRDefault="0061341A" w:rsidP="0061341A">
            <w:pPr>
              <w:widowControl/>
              <w:tabs>
                <w:tab w:val="left" w:pos="4"/>
                <w:tab w:val="left" w:pos="288"/>
                <w:tab w:val="left" w:pos="430"/>
              </w:tabs>
              <w:wordWrap/>
              <w:autoSpaceDE/>
              <w:autoSpaceDN/>
              <w:ind w:firstLine="181"/>
              <w:rPr>
                <w:bCs/>
                <w:kern w:val="0"/>
                <w:sz w:val="28"/>
                <w:szCs w:val="28"/>
                <w:lang w:val="ru-RU" w:eastAsia="ru-RU"/>
              </w:rPr>
            </w:pPr>
            <w:r w:rsidRPr="0061341A">
              <w:rPr>
                <w:bCs/>
                <w:kern w:val="0"/>
                <w:sz w:val="28"/>
                <w:szCs w:val="28"/>
                <w:lang w:val="ru-RU" w:eastAsia="ru-RU"/>
              </w:rPr>
              <w:t>Проявляющий уважение и интерес к художественной культуре, восприимчивость к разным видам искусства, творчеству своего народа, отечественной и мировой художественной культуре.</w:t>
            </w:r>
          </w:p>
          <w:p w:rsidR="0061341A" w:rsidRPr="0061341A" w:rsidRDefault="0061341A" w:rsidP="0061341A">
            <w:pPr>
              <w:widowControl/>
              <w:tabs>
                <w:tab w:val="left" w:pos="4"/>
                <w:tab w:val="left" w:pos="288"/>
                <w:tab w:val="left" w:pos="430"/>
              </w:tabs>
              <w:wordWrap/>
              <w:autoSpaceDE/>
              <w:autoSpaceDN/>
              <w:ind w:firstLine="181"/>
              <w:rPr>
                <w:bCs/>
                <w:kern w:val="0"/>
                <w:sz w:val="28"/>
                <w:szCs w:val="28"/>
                <w:lang w:val="ru-RU" w:eastAsia="ru-RU"/>
              </w:rPr>
            </w:pPr>
            <w:proofErr w:type="gramStart"/>
            <w:r w:rsidRPr="0061341A">
              <w:rPr>
                <w:bCs/>
                <w:kern w:val="0"/>
                <w:sz w:val="28"/>
                <w:szCs w:val="28"/>
                <w:lang w:val="ru-RU" w:eastAsia="ru-RU"/>
              </w:rPr>
              <w:t>Проявляющий</w:t>
            </w:r>
            <w:proofErr w:type="gramEnd"/>
            <w:r w:rsidRPr="0061341A">
              <w:rPr>
                <w:bCs/>
                <w:kern w:val="0"/>
                <w:sz w:val="28"/>
                <w:szCs w:val="28"/>
                <w:lang w:val="ru-RU" w:eastAsia="ru-RU"/>
              </w:rPr>
              <w:t xml:space="preserve"> стремление к самовыражению в разных видах художественной деятельности, искусства.</w:t>
            </w:r>
          </w:p>
          <w:p w:rsidR="0061341A" w:rsidRPr="0061341A" w:rsidRDefault="0061341A" w:rsidP="0061341A">
            <w:pPr>
              <w:widowControl/>
              <w:tabs>
                <w:tab w:val="left" w:pos="4"/>
                <w:tab w:val="left" w:pos="288"/>
                <w:tab w:val="left" w:pos="430"/>
              </w:tabs>
              <w:wordWrap/>
              <w:autoSpaceDE/>
              <w:autoSpaceDN/>
              <w:ind w:firstLine="181"/>
              <w:rPr>
                <w:bCs/>
                <w:kern w:val="0"/>
                <w:sz w:val="28"/>
                <w:szCs w:val="28"/>
                <w:lang w:val="ru-RU" w:eastAsia="ru-RU"/>
              </w:rPr>
            </w:pPr>
            <w:proofErr w:type="gramStart"/>
            <w:r w:rsidRPr="0061341A">
              <w:rPr>
                <w:bCs/>
                <w:kern w:val="0"/>
                <w:sz w:val="28"/>
                <w:szCs w:val="28"/>
                <w:lang w:val="ru-RU" w:eastAsia="ru-RU"/>
              </w:rPr>
              <w:t>Способный</w:t>
            </w:r>
            <w:proofErr w:type="gramEnd"/>
            <w:r w:rsidRPr="0061341A">
              <w:rPr>
                <w:bCs/>
                <w:kern w:val="0"/>
                <w:sz w:val="28"/>
                <w:szCs w:val="28"/>
                <w:lang w:val="ru-RU" w:eastAsia="ru-RU"/>
              </w:rPr>
              <w:t xml:space="preserve"> воспринимать и чувствовать прекрасное в быту, природе, искусстве, творчестве людей.</w:t>
            </w:r>
          </w:p>
        </w:tc>
      </w:tr>
      <w:tr w:rsidR="0061341A" w:rsidRPr="00484A57" w:rsidTr="00230106">
        <w:trPr>
          <w:trHeight w:val="131"/>
        </w:trPr>
        <w:tc>
          <w:tcPr>
            <w:tcW w:w="2263" w:type="dxa"/>
          </w:tcPr>
          <w:p w:rsidR="0061341A" w:rsidRPr="0061341A" w:rsidRDefault="0061341A" w:rsidP="0061341A">
            <w:pPr>
              <w:tabs>
                <w:tab w:val="left" w:pos="851"/>
              </w:tabs>
              <w:wordWrap/>
              <w:rPr>
                <w:bCs/>
                <w:kern w:val="0"/>
                <w:sz w:val="28"/>
                <w:szCs w:val="28"/>
                <w:lang w:val="ru-RU" w:eastAsia="ru-RU"/>
              </w:rPr>
            </w:pPr>
            <w:r w:rsidRPr="0061341A">
              <w:rPr>
                <w:bCs/>
                <w:kern w:val="0"/>
                <w:sz w:val="28"/>
                <w:szCs w:val="28"/>
                <w:lang w:val="ru-RU" w:eastAsia="ru-RU"/>
              </w:rPr>
              <w:t xml:space="preserve">Физическое </w:t>
            </w:r>
            <w:r w:rsidR="00F03A38" w:rsidRPr="00F03A38">
              <w:rPr>
                <w:sz w:val="28"/>
                <w:lang w:val="ru-RU"/>
              </w:rPr>
              <w:t>воспитание, формирование культуры здорового образа жизни и эмоционального благополучия</w:t>
            </w:r>
          </w:p>
        </w:tc>
        <w:tc>
          <w:tcPr>
            <w:tcW w:w="8051" w:type="dxa"/>
          </w:tcPr>
          <w:p w:rsidR="0061341A" w:rsidRPr="0061341A" w:rsidRDefault="0061341A" w:rsidP="0061341A">
            <w:pPr>
              <w:widowControl/>
              <w:tabs>
                <w:tab w:val="left" w:pos="4"/>
                <w:tab w:val="left" w:pos="288"/>
                <w:tab w:val="left" w:pos="430"/>
              </w:tabs>
              <w:wordWrap/>
              <w:autoSpaceDE/>
              <w:autoSpaceDN/>
              <w:ind w:firstLine="181"/>
              <w:rPr>
                <w:bCs/>
                <w:kern w:val="0"/>
                <w:sz w:val="28"/>
                <w:szCs w:val="28"/>
                <w:lang w:val="ru-RU" w:eastAsia="ru-RU"/>
              </w:rPr>
            </w:pPr>
            <w:proofErr w:type="gramStart"/>
            <w:r w:rsidRPr="0061341A">
              <w:rPr>
                <w:bCs/>
                <w:kern w:val="0"/>
                <w:sz w:val="28"/>
                <w:szCs w:val="28"/>
                <w:lang w:val="ru-RU" w:eastAsia="ru-RU"/>
              </w:rPr>
              <w:t>Соблюдающий основные правила здорового и безопасного для себя и других людей образа жизни, в том числе в информационной среде.</w:t>
            </w:r>
            <w:proofErr w:type="gramEnd"/>
          </w:p>
          <w:p w:rsidR="0061341A" w:rsidRPr="0061341A" w:rsidRDefault="0061341A" w:rsidP="0061341A">
            <w:pPr>
              <w:widowControl/>
              <w:tabs>
                <w:tab w:val="left" w:pos="4"/>
                <w:tab w:val="left" w:pos="288"/>
                <w:tab w:val="left" w:pos="430"/>
              </w:tabs>
              <w:wordWrap/>
              <w:autoSpaceDE/>
              <w:autoSpaceDN/>
              <w:ind w:firstLine="181"/>
              <w:rPr>
                <w:bCs/>
                <w:kern w:val="0"/>
                <w:sz w:val="28"/>
                <w:szCs w:val="28"/>
                <w:lang w:val="ru-RU" w:eastAsia="ru-RU"/>
              </w:rPr>
            </w:pPr>
            <w:proofErr w:type="gramStart"/>
            <w:r w:rsidRPr="0061341A">
              <w:rPr>
                <w:bCs/>
                <w:kern w:val="0"/>
                <w:sz w:val="28"/>
                <w:szCs w:val="28"/>
                <w:lang w:val="ru-RU" w:eastAsia="ru-RU"/>
              </w:rPr>
              <w:t>Ориентированный</w:t>
            </w:r>
            <w:proofErr w:type="gramEnd"/>
            <w:r w:rsidRPr="0061341A">
              <w:rPr>
                <w:bCs/>
                <w:kern w:val="0"/>
                <w:sz w:val="28"/>
                <w:szCs w:val="28"/>
                <w:lang w:val="ru-RU" w:eastAsia="ru-RU"/>
              </w:rPr>
              <w:t xml:space="preserve"> на физическое развитие, занятия физкультурой и спортом.</w:t>
            </w:r>
          </w:p>
          <w:p w:rsidR="0061341A" w:rsidRPr="0061341A" w:rsidRDefault="0061341A" w:rsidP="0061341A">
            <w:pPr>
              <w:widowControl/>
              <w:tabs>
                <w:tab w:val="left" w:pos="4"/>
                <w:tab w:val="left" w:pos="288"/>
                <w:tab w:val="left" w:pos="430"/>
              </w:tabs>
              <w:wordWrap/>
              <w:autoSpaceDE/>
              <w:autoSpaceDN/>
              <w:ind w:firstLine="181"/>
              <w:rPr>
                <w:bCs/>
                <w:kern w:val="0"/>
                <w:sz w:val="28"/>
                <w:szCs w:val="28"/>
                <w:lang w:val="ru-RU" w:eastAsia="ru-RU"/>
              </w:rPr>
            </w:pPr>
            <w:r w:rsidRPr="0061341A">
              <w:rPr>
                <w:bCs/>
                <w:kern w:val="0"/>
                <w:sz w:val="28"/>
                <w:szCs w:val="28"/>
                <w:lang w:val="ru-RU" w:eastAsia="ru-RU"/>
              </w:rPr>
              <w:t xml:space="preserve">Бережно </w:t>
            </w:r>
            <w:proofErr w:type="gramStart"/>
            <w:r w:rsidRPr="0061341A">
              <w:rPr>
                <w:bCs/>
                <w:kern w:val="0"/>
                <w:sz w:val="28"/>
                <w:szCs w:val="28"/>
                <w:lang w:val="ru-RU" w:eastAsia="ru-RU"/>
              </w:rPr>
              <w:t>относящийся</w:t>
            </w:r>
            <w:proofErr w:type="gramEnd"/>
            <w:r w:rsidRPr="0061341A">
              <w:rPr>
                <w:bCs/>
                <w:kern w:val="0"/>
                <w:sz w:val="28"/>
                <w:szCs w:val="28"/>
                <w:lang w:val="ru-RU" w:eastAsia="ru-RU"/>
              </w:rPr>
              <w:t xml:space="preserve"> к физическому здоровью и душевному состоянию своему и других людей.</w:t>
            </w:r>
          </w:p>
          <w:p w:rsidR="0061341A" w:rsidRPr="0061341A" w:rsidRDefault="0061341A" w:rsidP="0061341A">
            <w:pPr>
              <w:widowControl/>
              <w:tabs>
                <w:tab w:val="left" w:pos="4"/>
                <w:tab w:val="left" w:pos="288"/>
                <w:tab w:val="left" w:pos="430"/>
              </w:tabs>
              <w:wordWrap/>
              <w:autoSpaceDE/>
              <w:autoSpaceDN/>
              <w:ind w:firstLine="181"/>
              <w:rPr>
                <w:bCs/>
                <w:kern w:val="0"/>
                <w:sz w:val="28"/>
                <w:szCs w:val="28"/>
                <w:lang w:val="ru-RU" w:eastAsia="ru-RU"/>
              </w:rPr>
            </w:pPr>
            <w:proofErr w:type="gramStart"/>
            <w:r w:rsidRPr="0061341A">
              <w:rPr>
                <w:bCs/>
                <w:kern w:val="0"/>
                <w:sz w:val="28"/>
                <w:szCs w:val="28"/>
                <w:lang w:val="ru-RU" w:eastAsia="ru-RU"/>
              </w:rPr>
              <w:t>Владеющий</w:t>
            </w:r>
            <w:proofErr w:type="gramEnd"/>
            <w:r w:rsidRPr="0061341A">
              <w:rPr>
                <w:bCs/>
                <w:kern w:val="0"/>
                <w:sz w:val="28"/>
                <w:szCs w:val="28"/>
                <w:lang w:val="ru-RU" w:eastAsia="ru-RU"/>
              </w:rPr>
              <w:t xml:space="preserve"> основными навыками личной и общественной гигиены, безопасного поведения в быту, природе, обществе.</w:t>
            </w:r>
          </w:p>
          <w:p w:rsidR="0061341A" w:rsidRPr="0061341A" w:rsidRDefault="0061341A" w:rsidP="0061341A">
            <w:pPr>
              <w:widowControl/>
              <w:tabs>
                <w:tab w:val="left" w:pos="4"/>
                <w:tab w:val="left" w:pos="288"/>
                <w:tab w:val="left" w:pos="430"/>
              </w:tabs>
              <w:wordWrap/>
              <w:autoSpaceDE/>
              <w:autoSpaceDN/>
              <w:ind w:firstLine="181"/>
              <w:rPr>
                <w:bCs/>
                <w:kern w:val="0"/>
                <w:sz w:val="28"/>
                <w:szCs w:val="28"/>
                <w:lang w:val="ru-RU" w:eastAsia="ru-RU"/>
              </w:rPr>
            </w:pPr>
            <w:proofErr w:type="gramStart"/>
            <w:r w:rsidRPr="0061341A">
              <w:rPr>
                <w:bCs/>
                <w:kern w:val="0"/>
                <w:sz w:val="28"/>
                <w:szCs w:val="28"/>
                <w:lang w:val="ru-RU" w:eastAsia="ru-RU"/>
              </w:rPr>
              <w:t>Сознающий</w:t>
            </w:r>
            <w:proofErr w:type="gramEnd"/>
            <w:r w:rsidRPr="0061341A">
              <w:rPr>
                <w:bCs/>
                <w:kern w:val="0"/>
                <w:sz w:val="28"/>
                <w:szCs w:val="28"/>
                <w:lang w:val="ru-RU" w:eastAsia="ru-RU"/>
              </w:rPr>
              <w:t xml:space="preserve"> и принимающий свою половую принадлежность, соответствующие ей психофизические и поведенческие особенности с учетом возраста.</w:t>
            </w:r>
          </w:p>
        </w:tc>
      </w:tr>
      <w:tr w:rsidR="0061341A" w:rsidRPr="00484A57" w:rsidTr="00230106">
        <w:tc>
          <w:tcPr>
            <w:tcW w:w="2263" w:type="dxa"/>
          </w:tcPr>
          <w:p w:rsidR="0061341A" w:rsidRPr="0061341A" w:rsidRDefault="0061341A" w:rsidP="0061341A">
            <w:pPr>
              <w:tabs>
                <w:tab w:val="left" w:pos="851"/>
              </w:tabs>
              <w:wordWrap/>
              <w:rPr>
                <w:bCs/>
                <w:kern w:val="0"/>
                <w:sz w:val="28"/>
                <w:szCs w:val="28"/>
                <w:lang w:val="ru-RU" w:eastAsia="ru-RU"/>
              </w:rPr>
            </w:pPr>
            <w:r w:rsidRPr="0061341A">
              <w:rPr>
                <w:bCs/>
                <w:kern w:val="0"/>
                <w:sz w:val="28"/>
                <w:szCs w:val="28"/>
                <w:lang w:val="ru-RU" w:eastAsia="ru-RU"/>
              </w:rPr>
              <w:lastRenderedPageBreak/>
              <w:t>Трудовое</w:t>
            </w:r>
          </w:p>
        </w:tc>
        <w:tc>
          <w:tcPr>
            <w:tcW w:w="8051" w:type="dxa"/>
          </w:tcPr>
          <w:p w:rsidR="0061341A" w:rsidRPr="0061341A" w:rsidRDefault="0061341A" w:rsidP="0061341A">
            <w:pPr>
              <w:widowControl/>
              <w:tabs>
                <w:tab w:val="left" w:pos="4"/>
                <w:tab w:val="left" w:pos="288"/>
                <w:tab w:val="left" w:pos="430"/>
              </w:tabs>
              <w:wordWrap/>
              <w:autoSpaceDE/>
              <w:autoSpaceDN/>
              <w:ind w:firstLine="181"/>
              <w:rPr>
                <w:bCs/>
                <w:kern w:val="0"/>
                <w:sz w:val="28"/>
                <w:szCs w:val="28"/>
                <w:lang w:val="ru-RU" w:eastAsia="ru-RU"/>
              </w:rPr>
            </w:pPr>
            <w:proofErr w:type="gramStart"/>
            <w:r w:rsidRPr="0061341A">
              <w:rPr>
                <w:bCs/>
                <w:kern w:val="0"/>
                <w:sz w:val="28"/>
                <w:szCs w:val="28"/>
                <w:lang w:val="ru-RU" w:eastAsia="ru-RU"/>
              </w:rPr>
              <w:t>Сознающий</w:t>
            </w:r>
            <w:proofErr w:type="gramEnd"/>
            <w:r w:rsidRPr="0061341A">
              <w:rPr>
                <w:bCs/>
                <w:kern w:val="0"/>
                <w:sz w:val="28"/>
                <w:szCs w:val="28"/>
                <w:lang w:val="ru-RU" w:eastAsia="ru-RU"/>
              </w:rPr>
              <w:t xml:space="preserve"> ценность честного труда в жизни человека, семьи, народа, общества и государства.</w:t>
            </w:r>
          </w:p>
          <w:p w:rsidR="0061341A" w:rsidRPr="0061341A" w:rsidRDefault="0061341A" w:rsidP="0061341A">
            <w:pPr>
              <w:widowControl/>
              <w:tabs>
                <w:tab w:val="left" w:pos="4"/>
                <w:tab w:val="left" w:pos="288"/>
                <w:tab w:val="left" w:pos="430"/>
              </w:tabs>
              <w:wordWrap/>
              <w:autoSpaceDE/>
              <w:autoSpaceDN/>
              <w:ind w:firstLine="181"/>
              <w:rPr>
                <w:bCs/>
                <w:kern w:val="0"/>
                <w:sz w:val="28"/>
                <w:szCs w:val="28"/>
                <w:lang w:val="ru-RU" w:eastAsia="ru-RU"/>
              </w:rPr>
            </w:pPr>
            <w:proofErr w:type="gramStart"/>
            <w:r w:rsidRPr="0061341A">
              <w:rPr>
                <w:bCs/>
                <w:kern w:val="0"/>
                <w:sz w:val="28"/>
                <w:szCs w:val="28"/>
                <w:lang w:val="ru-RU" w:eastAsia="ru-RU"/>
              </w:rPr>
              <w:t>Проявляющий</w:t>
            </w:r>
            <w:proofErr w:type="gramEnd"/>
            <w:r w:rsidRPr="0061341A">
              <w:rPr>
                <w:bCs/>
                <w:kern w:val="0"/>
                <w:sz w:val="28"/>
                <w:szCs w:val="28"/>
                <w:lang w:val="ru-RU" w:eastAsia="ru-RU"/>
              </w:rPr>
              <w:t xml:space="preserve"> уважение к труду, людям труда, бережное отношение к результатам своего труда и других людей, прошлых поколений.</w:t>
            </w:r>
          </w:p>
          <w:p w:rsidR="0061341A" w:rsidRPr="0061341A" w:rsidRDefault="0061341A" w:rsidP="0061341A">
            <w:pPr>
              <w:widowControl/>
              <w:tabs>
                <w:tab w:val="left" w:pos="4"/>
                <w:tab w:val="left" w:pos="288"/>
                <w:tab w:val="left" w:pos="430"/>
              </w:tabs>
              <w:wordWrap/>
              <w:autoSpaceDE/>
              <w:autoSpaceDN/>
              <w:ind w:firstLine="181"/>
              <w:rPr>
                <w:bCs/>
                <w:kern w:val="0"/>
                <w:sz w:val="28"/>
                <w:szCs w:val="28"/>
                <w:lang w:val="ru-RU" w:eastAsia="ru-RU"/>
              </w:rPr>
            </w:pPr>
            <w:proofErr w:type="gramStart"/>
            <w:r w:rsidRPr="0061341A">
              <w:rPr>
                <w:bCs/>
                <w:kern w:val="0"/>
                <w:sz w:val="28"/>
                <w:szCs w:val="28"/>
                <w:lang w:val="ru-RU" w:eastAsia="ru-RU"/>
              </w:rPr>
              <w:t>Выражающий</w:t>
            </w:r>
            <w:proofErr w:type="gramEnd"/>
            <w:r w:rsidRPr="0061341A">
              <w:rPr>
                <w:bCs/>
                <w:kern w:val="0"/>
                <w:sz w:val="28"/>
                <w:szCs w:val="28"/>
                <w:lang w:val="ru-RU" w:eastAsia="ru-RU"/>
              </w:rPr>
              <w:t xml:space="preserve"> желание участвовать в различных видах доступного по возрасту труда, трудовой деятельности.</w:t>
            </w:r>
          </w:p>
          <w:p w:rsidR="0061341A" w:rsidRPr="0061341A" w:rsidRDefault="0061341A" w:rsidP="0061341A">
            <w:pPr>
              <w:widowControl/>
              <w:tabs>
                <w:tab w:val="left" w:pos="4"/>
                <w:tab w:val="left" w:pos="288"/>
                <w:tab w:val="left" w:pos="430"/>
              </w:tabs>
              <w:wordWrap/>
              <w:autoSpaceDE/>
              <w:autoSpaceDN/>
              <w:ind w:firstLine="181"/>
              <w:rPr>
                <w:bCs/>
                <w:kern w:val="0"/>
                <w:sz w:val="28"/>
                <w:szCs w:val="28"/>
                <w:lang w:val="ru-RU" w:eastAsia="ru-RU"/>
              </w:rPr>
            </w:pPr>
            <w:r w:rsidRPr="0061341A">
              <w:rPr>
                <w:bCs/>
                <w:kern w:val="0"/>
                <w:sz w:val="28"/>
                <w:szCs w:val="28"/>
                <w:lang w:val="ru-RU" w:eastAsia="ru-RU"/>
              </w:rPr>
              <w:t>Проявляющий интерес к разным профессиям.</w:t>
            </w:r>
          </w:p>
        </w:tc>
      </w:tr>
      <w:tr w:rsidR="0061341A" w:rsidRPr="00484A57" w:rsidTr="00230106">
        <w:tc>
          <w:tcPr>
            <w:tcW w:w="2263" w:type="dxa"/>
          </w:tcPr>
          <w:p w:rsidR="0061341A" w:rsidRPr="0061341A" w:rsidRDefault="0061341A" w:rsidP="0061341A">
            <w:pPr>
              <w:tabs>
                <w:tab w:val="left" w:pos="851"/>
              </w:tabs>
              <w:wordWrap/>
              <w:rPr>
                <w:bCs/>
                <w:kern w:val="0"/>
                <w:sz w:val="28"/>
                <w:szCs w:val="28"/>
                <w:lang w:val="ru-RU" w:eastAsia="ru-RU"/>
              </w:rPr>
            </w:pPr>
            <w:r w:rsidRPr="0061341A">
              <w:rPr>
                <w:bCs/>
                <w:kern w:val="0"/>
                <w:sz w:val="28"/>
                <w:szCs w:val="28"/>
                <w:lang w:val="ru-RU" w:eastAsia="ru-RU"/>
              </w:rPr>
              <w:t>Экологическое</w:t>
            </w:r>
          </w:p>
        </w:tc>
        <w:tc>
          <w:tcPr>
            <w:tcW w:w="8051" w:type="dxa"/>
          </w:tcPr>
          <w:p w:rsidR="0061341A" w:rsidRPr="0061341A" w:rsidRDefault="0061341A" w:rsidP="0061341A">
            <w:pPr>
              <w:widowControl/>
              <w:tabs>
                <w:tab w:val="left" w:pos="4"/>
                <w:tab w:val="left" w:pos="288"/>
                <w:tab w:val="left" w:pos="430"/>
              </w:tabs>
              <w:wordWrap/>
              <w:autoSpaceDE/>
              <w:autoSpaceDN/>
              <w:ind w:firstLine="181"/>
              <w:rPr>
                <w:bCs/>
                <w:kern w:val="0"/>
                <w:sz w:val="28"/>
                <w:szCs w:val="28"/>
                <w:lang w:val="ru-RU" w:eastAsia="ru-RU"/>
              </w:rPr>
            </w:pPr>
            <w:proofErr w:type="gramStart"/>
            <w:r w:rsidRPr="0061341A">
              <w:rPr>
                <w:bCs/>
                <w:kern w:val="0"/>
                <w:sz w:val="28"/>
                <w:szCs w:val="28"/>
                <w:lang w:val="ru-RU" w:eastAsia="ru-RU"/>
              </w:rPr>
              <w:t>Понимающий</w:t>
            </w:r>
            <w:proofErr w:type="gramEnd"/>
            <w:r w:rsidRPr="0061341A">
              <w:rPr>
                <w:bCs/>
                <w:kern w:val="0"/>
                <w:sz w:val="28"/>
                <w:szCs w:val="28"/>
                <w:lang w:val="ru-RU" w:eastAsia="ru-RU"/>
              </w:rPr>
              <w:t xml:space="preserve"> ценность природы, окружающей среды, зависимость жизни людей от природы.</w:t>
            </w:r>
          </w:p>
          <w:p w:rsidR="0061341A" w:rsidRPr="0061341A" w:rsidRDefault="0061341A" w:rsidP="0061341A">
            <w:pPr>
              <w:widowControl/>
              <w:tabs>
                <w:tab w:val="left" w:pos="4"/>
                <w:tab w:val="left" w:pos="288"/>
                <w:tab w:val="left" w:pos="430"/>
              </w:tabs>
              <w:wordWrap/>
              <w:autoSpaceDE/>
              <w:autoSpaceDN/>
              <w:ind w:firstLine="181"/>
              <w:rPr>
                <w:bCs/>
                <w:kern w:val="0"/>
                <w:sz w:val="28"/>
                <w:szCs w:val="28"/>
                <w:lang w:val="ru-RU" w:eastAsia="ru-RU"/>
              </w:rPr>
            </w:pPr>
            <w:r w:rsidRPr="0061341A">
              <w:rPr>
                <w:bCs/>
                <w:kern w:val="0"/>
                <w:sz w:val="28"/>
                <w:szCs w:val="28"/>
                <w:lang w:val="ru-RU" w:eastAsia="ru-RU"/>
              </w:rPr>
              <w:t xml:space="preserve">Способный правильно оценивать влияние людей, в том </w:t>
            </w:r>
            <w:proofErr w:type="gramStart"/>
            <w:r w:rsidRPr="0061341A">
              <w:rPr>
                <w:bCs/>
                <w:kern w:val="0"/>
                <w:sz w:val="28"/>
                <w:szCs w:val="28"/>
                <w:lang w:val="ru-RU" w:eastAsia="ru-RU"/>
              </w:rPr>
              <w:t>числе</w:t>
            </w:r>
            <w:proofErr w:type="gramEnd"/>
            <w:r w:rsidRPr="0061341A">
              <w:rPr>
                <w:bCs/>
                <w:kern w:val="0"/>
                <w:sz w:val="28"/>
                <w:szCs w:val="28"/>
                <w:lang w:val="ru-RU" w:eastAsia="ru-RU"/>
              </w:rPr>
              <w:t xml:space="preserve"> собственного поведения, на состояние природы, окружающей среды.</w:t>
            </w:r>
          </w:p>
          <w:p w:rsidR="0061341A" w:rsidRPr="0061341A" w:rsidRDefault="0061341A" w:rsidP="0061341A">
            <w:pPr>
              <w:widowControl/>
              <w:tabs>
                <w:tab w:val="left" w:pos="4"/>
                <w:tab w:val="left" w:pos="288"/>
                <w:tab w:val="left" w:pos="430"/>
              </w:tabs>
              <w:wordWrap/>
              <w:autoSpaceDE/>
              <w:autoSpaceDN/>
              <w:ind w:firstLine="181"/>
              <w:rPr>
                <w:bCs/>
                <w:kern w:val="0"/>
                <w:sz w:val="28"/>
                <w:szCs w:val="28"/>
                <w:lang w:val="ru-RU" w:eastAsia="ru-RU"/>
              </w:rPr>
            </w:pPr>
            <w:r w:rsidRPr="0061341A">
              <w:rPr>
                <w:bCs/>
                <w:kern w:val="0"/>
                <w:sz w:val="28"/>
                <w:szCs w:val="28"/>
                <w:lang w:val="ru-RU" w:eastAsia="ru-RU"/>
              </w:rPr>
              <w:t>Проявляющий любовь к природе, бережное отношение, неприятие действий, приносящих вред природе, особенно живым существам.</w:t>
            </w:r>
          </w:p>
          <w:p w:rsidR="0061341A" w:rsidRPr="0061341A" w:rsidRDefault="0061341A" w:rsidP="0061341A">
            <w:pPr>
              <w:widowControl/>
              <w:tabs>
                <w:tab w:val="left" w:pos="4"/>
                <w:tab w:val="left" w:pos="288"/>
                <w:tab w:val="left" w:pos="430"/>
              </w:tabs>
              <w:wordWrap/>
              <w:autoSpaceDE/>
              <w:autoSpaceDN/>
              <w:ind w:firstLine="181"/>
              <w:rPr>
                <w:bCs/>
                <w:kern w:val="0"/>
                <w:sz w:val="28"/>
                <w:szCs w:val="28"/>
                <w:lang w:val="ru-RU" w:eastAsia="ru-RU"/>
              </w:rPr>
            </w:pPr>
            <w:proofErr w:type="gramStart"/>
            <w:r w:rsidRPr="0061341A">
              <w:rPr>
                <w:bCs/>
                <w:kern w:val="0"/>
                <w:sz w:val="28"/>
                <w:szCs w:val="28"/>
                <w:lang w:val="ru-RU" w:eastAsia="ru-RU"/>
              </w:rPr>
              <w:t>Выражающий</w:t>
            </w:r>
            <w:proofErr w:type="gramEnd"/>
            <w:r w:rsidRPr="0061341A">
              <w:rPr>
                <w:bCs/>
                <w:kern w:val="0"/>
                <w:sz w:val="28"/>
                <w:szCs w:val="28"/>
                <w:lang w:val="ru-RU" w:eastAsia="ru-RU"/>
              </w:rPr>
              <w:t xml:space="preserve">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61341A" w:rsidRPr="00484A57" w:rsidTr="00230106">
        <w:tc>
          <w:tcPr>
            <w:tcW w:w="2263" w:type="dxa"/>
          </w:tcPr>
          <w:p w:rsidR="0061341A" w:rsidRPr="0061341A" w:rsidRDefault="00F03A38" w:rsidP="00F03A38">
            <w:pPr>
              <w:tabs>
                <w:tab w:val="left" w:pos="851"/>
              </w:tabs>
              <w:wordWrap/>
              <w:rPr>
                <w:bCs/>
                <w:kern w:val="0"/>
                <w:sz w:val="28"/>
                <w:szCs w:val="28"/>
                <w:lang w:val="ru-RU" w:eastAsia="ru-RU"/>
              </w:rPr>
            </w:pPr>
            <w:r w:rsidRPr="00F03A38">
              <w:rPr>
                <w:sz w:val="28"/>
                <w:lang w:val="ru-RU"/>
              </w:rPr>
              <w:t xml:space="preserve">Ценности научного познания </w:t>
            </w:r>
          </w:p>
        </w:tc>
        <w:tc>
          <w:tcPr>
            <w:tcW w:w="8051" w:type="dxa"/>
          </w:tcPr>
          <w:p w:rsidR="0061341A" w:rsidRPr="0061341A" w:rsidRDefault="0061341A" w:rsidP="0061341A">
            <w:pPr>
              <w:widowControl/>
              <w:tabs>
                <w:tab w:val="left" w:pos="4"/>
                <w:tab w:val="left" w:pos="288"/>
                <w:tab w:val="left" w:pos="430"/>
              </w:tabs>
              <w:wordWrap/>
              <w:autoSpaceDE/>
              <w:autoSpaceDN/>
              <w:ind w:firstLine="181"/>
              <w:rPr>
                <w:bCs/>
                <w:kern w:val="0"/>
                <w:sz w:val="28"/>
                <w:szCs w:val="28"/>
                <w:lang w:val="ru-RU" w:eastAsia="ru-RU"/>
              </w:rPr>
            </w:pPr>
            <w:proofErr w:type="gramStart"/>
            <w:r w:rsidRPr="0061341A">
              <w:rPr>
                <w:bCs/>
                <w:kern w:val="0"/>
                <w:sz w:val="28"/>
                <w:szCs w:val="28"/>
                <w:lang w:val="ru-RU" w:eastAsia="ru-RU"/>
              </w:rPr>
              <w:t>Выражающий</w:t>
            </w:r>
            <w:proofErr w:type="gramEnd"/>
            <w:r w:rsidRPr="0061341A">
              <w:rPr>
                <w:bCs/>
                <w:kern w:val="0"/>
                <w:sz w:val="28"/>
                <w:szCs w:val="28"/>
                <w:lang w:val="ru-RU" w:eastAsia="ru-RU"/>
              </w:rPr>
              <w:t xml:space="preserve"> познавательные интересы, активность, инициативность, любознательность и самостоятельность в познании.</w:t>
            </w:r>
          </w:p>
          <w:p w:rsidR="0061341A" w:rsidRPr="0061341A" w:rsidRDefault="0061341A" w:rsidP="0061341A">
            <w:pPr>
              <w:widowControl/>
              <w:tabs>
                <w:tab w:val="left" w:pos="4"/>
                <w:tab w:val="left" w:pos="288"/>
                <w:tab w:val="left" w:pos="430"/>
              </w:tabs>
              <w:wordWrap/>
              <w:autoSpaceDE/>
              <w:autoSpaceDN/>
              <w:ind w:firstLine="181"/>
              <w:rPr>
                <w:bCs/>
                <w:kern w:val="0"/>
                <w:sz w:val="28"/>
                <w:szCs w:val="28"/>
                <w:lang w:val="ru-RU" w:eastAsia="ru-RU"/>
              </w:rPr>
            </w:pPr>
            <w:proofErr w:type="gramStart"/>
            <w:r w:rsidRPr="0061341A">
              <w:rPr>
                <w:bCs/>
                <w:kern w:val="0"/>
                <w:sz w:val="28"/>
                <w:szCs w:val="28"/>
                <w:lang w:val="ru-RU" w:eastAsia="ru-RU"/>
              </w:rPr>
              <w:t>Обладающий</w:t>
            </w:r>
            <w:proofErr w:type="gramEnd"/>
            <w:r w:rsidRPr="0061341A">
              <w:rPr>
                <w:bCs/>
                <w:kern w:val="0"/>
                <w:sz w:val="28"/>
                <w:szCs w:val="28"/>
                <w:lang w:val="ru-RU" w:eastAsia="ru-RU"/>
              </w:rPr>
              <w:t xml:space="preserve">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61341A" w:rsidRPr="0061341A" w:rsidRDefault="0061341A" w:rsidP="0061341A">
            <w:pPr>
              <w:widowControl/>
              <w:tabs>
                <w:tab w:val="left" w:pos="4"/>
                <w:tab w:val="left" w:pos="288"/>
                <w:tab w:val="left" w:pos="430"/>
              </w:tabs>
              <w:wordWrap/>
              <w:autoSpaceDE/>
              <w:autoSpaceDN/>
              <w:ind w:firstLine="181"/>
              <w:rPr>
                <w:bCs/>
                <w:kern w:val="0"/>
                <w:sz w:val="28"/>
                <w:szCs w:val="28"/>
                <w:lang w:val="ru-RU" w:eastAsia="ru-RU"/>
              </w:rPr>
            </w:pPr>
            <w:r w:rsidRPr="0061341A">
              <w:rPr>
                <w:bCs/>
                <w:kern w:val="0"/>
                <w:sz w:val="28"/>
                <w:szCs w:val="28"/>
                <w:lang w:val="ru-RU" w:eastAsia="ru-RU"/>
              </w:rPr>
              <w:t>Проявляющий уважение и интерес к науке, научному знанию в разных областях.</w:t>
            </w:r>
          </w:p>
          <w:p w:rsidR="0061341A" w:rsidRPr="0061341A" w:rsidRDefault="0061341A" w:rsidP="0061341A">
            <w:pPr>
              <w:widowControl/>
              <w:tabs>
                <w:tab w:val="left" w:pos="4"/>
                <w:tab w:val="left" w:pos="288"/>
                <w:tab w:val="left" w:pos="430"/>
              </w:tabs>
              <w:wordWrap/>
              <w:autoSpaceDE/>
              <w:autoSpaceDN/>
              <w:ind w:firstLine="181"/>
              <w:rPr>
                <w:bCs/>
                <w:kern w:val="0"/>
                <w:sz w:val="28"/>
                <w:szCs w:val="28"/>
                <w:lang w:val="ru-RU" w:eastAsia="ru-RU"/>
              </w:rPr>
            </w:pPr>
            <w:proofErr w:type="gramStart"/>
            <w:r w:rsidRPr="0061341A">
              <w:rPr>
                <w:bCs/>
                <w:kern w:val="0"/>
                <w:sz w:val="28"/>
                <w:szCs w:val="28"/>
                <w:lang w:val="ru-RU" w:eastAsia="ru-RU"/>
              </w:rPr>
              <w:t>Обладающий</w:t>
            </w:r>
            <w:proofErr w:type="gramEnd"/>
            <w:r w:rsidRPr="0061341A">
              <w:rPr>
                <w:bCs/>
                <w:kern w:val="0"/>
                <w:sz w:val="28"/>
                <w:szCs w:val="28"/>
                <w:lang w:val="ru-RU" w:eastAsia="ru-RU"/>
              </w:rPr>
              <w:t xml:space="preserve"> первоначальными навыками исследовательской деятельности.</w:t>
            </w:r>
          </w:p>
        </w:tc>
      </w:tr>
    </w:tbl>
    <w:p w:rsidR="0061341A" w:rsidRPr="0061341A" w:rsidRDefault="0061341A" w:rsidP="0061341A">
      <w:pPr>
        <w:tabs>
          <w:tab w:val="left" w:pos="851"/>
        </w:tabs>
        <w:wordWrap/>
        <w:spacing w:line="360" w:lineRule="auto"/>
        <w:ind w:firstLine="709"/>
        <w:rPr>
          <w:w w:val="0"/>
          <w:sz w:val="28"/>
          <w:szCs w:val="28"/>
          <w:lang w:val="ru-RU"/>
        </w:rPr>
      </w:pPr>
    </w:p>
    <w:p w:rsidR="0061341A" w:rsidRDefault="0061341A" w:rsidP="0061341A">
      <w:pPr>
        <w:keepNext/>
        <w:keepLines/>
        <w:wordWrap/>
        <w:spacing w:line="360" w:lineRule="auto"/>
        <w:ind w:firstLine="709"/>
        <w:rPr>
          <w:b/>
          <w:bCs/>
          <w:w w:val="0"/>
          <w:sz w:val="28"/>
          <w:szCs w:val="28"/>
          <w:lang w:val="ru-RU"/>
        </w:rPr>
      </w:pPr>
      <w:r w:rsidRPr="0061341A">
        <w:rPr>
          <w:b/>
          <w:bCs/>
          <w:w w:val="0"/>
          <w:sz w:val="28"/>
          <w:szCs w:val="28"/>
          <w:lang w:val="ru-RU"/>
        </w:rPr>
        <w:t>Целевые ориентиры результатов воспитания на уровне основного общего образования.</w:t>
      </w:r>
    </w:p>
    <w:p w:rsidR="003F5AC0" w:rsidRPr="00957F7D" w:rsidRDefault="003F5AC0" w:rsidP="003F5AC0">
      <w:pPr>
        <w:widowControl/>
        <w:wordWrap/>
        <w:autoSpaceDE/>
        <w:autoSpaceDN/>
        <w:spacing w:line="336" w:lineRule="auto"/>
        <w:ind w:firstLine="709"/>
        <w:rPr>
          <w:rFonts w:eastAsia="№Е"/>
          <w:kern w:val="0"/>
          <w:sz w:val="28"/>
          <w:szCs w:val="28"/>
          <w:lang w:val="ru-RU" w:eastAsia="ru-RU"/>
        </w:rPr>
      </w:pPr>
      <w:r w:rsidRPr="003F5AC0">
        <w:rPr>
          <w:rFonts w:eastAsia="№Е"/>
          <w:b/>
          <w:bCs/>
          <w:iCs/>
          <w:kern w:val="0"/>
          <w:sz w:val="28"/>
          <w:szCs w:val="28"/>
          <w:lang w:val="ru-RU" w:eastAsia="ru-RU"/>
        </w:rPr>
        <w:t xml:space="preserve">Целевой приоритет </w:t>
      </w:r>
      <w:r>
        <w:rPr>
          <w:rFonts w:eastAsia="№Е"/>
          <w:bCs/>
          <w:iCs/>
          <w:kern w:val="0"/>
          <w:sz w:val="28"/>
          <w:szCs w:val="28"/>
          <w:lang w:val="ru-RU" w:eastAsia="ru-RU"/>
        </w:rPr>
        <w:t xml:space="preserve">- </w:t>
      </w:r>
      <w:r w:rsidRPr="00957F7D">
        <w:rPr>
          <w:rFonts w:eastAsia="№Е"/>
          <w:bCs/>
          <w:iCs/>
          <w:kern w:val="0"/>
          <w:sz w:val="28"/>
          <w:szCs w:val="28"/>
          <w:lang w:val="ru-RU" w:eastAsia="ru-RU"/>
        </w:rPr>
        <w:t xml:space="preserve"> </w:t>
      </w:r>
      <w:r w:rsidRPr="00957F7D">
        <w:rPr>
          <w:rFonts w:eastAsia="№Е"/>
          <w:kern w:val="0"/>
          <w:sz w:val="28"/>
          <w:szCs w:val="28"/>
          <w:lang w:val="ru-RU" w:eastAsia="ru-RU"/>
        </w:rPr>
        <w:t>создание благоприятных условий для развития социально значимых отношений обучающихся, и, прежде всего, ценностных отношений</w:t>
      </w:r>
      <w:r>
        <w:rPr>
          <w:rFonts w:eastAsia="№Е"/>
          <w:kern w:val="0"/>
          <w:sz w:val="28"/>
          <w:szCs w:val="28"/>
          <w:lang w:val="ru-RU" w:eastAsia="ru-RU"/>
        </w:rPr>
        <w:t>.</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051"/>
      </w:tblGrid>
      <w:tr w:rsidR="0061341A" w:rsidRPr="0061341A" w:rsidTr="00F03A38">
        <w:tc>
          <w:tcPr>
            <w:tcW w:w="2268" w:type="dxa"/>
          </w:tcPr>
          <w:p w:rsidR="0061341A" w:rsidRPr="0061341A" w:rsidRDefault="0061341A" w:rsidP="0061341A">
            <w:pPr>
              <w:tabs>
                <w:tab w:val="left" w:pos="851"/>
              </w:tabs>
              <w:wordWrap/>
              <w:jc w:val="center"/>
              <w:rPr>
                <w:w w:val="0"/>
                <w:sz w:val="28"/>
                <w:szCs w:val="28"/>
                <w:lang w:val="ru-RU"/>
              </w:rPr>
            </w:pPr>
            <w:r w:rsidRPr="0061341A">
              <w:rPr>
                <w:b/>
                <w:bCs/>
                <w:kern w:val="0"/>
                <w:sz w:val="28"/>
                <w:szCs w:val="28"/>
                <w:lang w:val="ru-RU" w:eastAsia="ru-RU"/>
              </w:rPr>
              <w:t>Направления воспитания</w:t>
            </w:r>
          </w:p>
        </w:tc>
        <w:tc>
          <w:tcPr>
            <w:tcW w:w="8051" w:type="dxa"/>
          </w:tcPr>
          <w:p w:rsidR="0061341A" w:rsidRPr="0061341A" w:rsidRDefault="0061341A" w:rsidP="0061341A">
            <w:pPr>
              <w:tabs>
                <w:tab w:val="left" w:pos="851"/>
              </w:tabs>
              <w:wordWrap/>
              <w:ind w:firstLine="176"/>
              <w:jc w:val="center"/>
              <w:rPr>
                <w:w w:val="0"/>
                <w:sz w:val="28"/>
                <w:szCs w:val="28"/>
                <w:lang w:val="ru-RU"/>
              </w:rPr>
            </w:pPr>
            <w:r w:rsidRPr="0061341A">
              <w:rPr>
                <w:b/>
                <w:bCs/>
                <w:kern w:val="0"/>
                <w:sz w:val="28"/>
                <w:szCs w:val="28"/>
                <w:lang w:val="ru-RU" w:eastAsia="ru-RU"/>
              </w:rPr>
              <w:t>Целевые ориентиры</w:t>
            </w:r>
          </w:p>
        </w:tc>
      </w:tr>
      <w:tr w:rsidR="0061341A" w:rsidRPr="00484A57" w:rsidTr="00F03A38">
        <w:tc>
          <w:tcPr>
            <w:tcW w:w="2268" w:type="dxa"/>
          </w:tcPr>
          <w:p w:rsidR="0061341A" w:rsidRPr="0061341A" w:rsidRDefault="0061341A" w:rsidP="0061341A">
            <w:pPr>
              <w:tabs>
                <w:tab w:val="left" w:pos="851"/>
              </w:tabs>
              <w:wordWrap/>
              <w:rPr>
                <w:bCs/>
                <w:kern w:val="0"/>
                <w:sz w:val="28"/>
                <w:szCs w:val="28"/>
                <w:lang w:val="ru-RU" w:eastAsia="ru-RU"/>
              </w:rPr>
            </w:pPr>
            <w:r w:rsidRPr="0061341A">
              <w:rPr>
                <w:bCs/>
                <w:kern w:val="0"/>
                <w:sz w:val="28"/>
                <w:szCs w:val="28"/>
                <w:lang w:val="ru-RU" w:eastAsia="ru-RU"/>
              </w:rPr>
              <w:t>Гражданское</w:t>
            </w:r>
          </w:p>
          <w:p w:rsidR="0061341A" w:rsidRPr="0061341A" w:rsidRDefault="0061341A" w:rsidP="0061341A">
            <w:pPr>
              <w:tabs>
                <w:tab w:val="left" w:pos="851"/>
              </w:tabs>
              <w:wordWrap/>
              <w:rPr>
                <w:w w:val="0"/>
                <w:sz w:val="28"/>
                <w:szCs w:val="28"/>
                <w:lang w:val="ru-RU"/>
              </w:rPr>
            </w:pPr>
          </w:p>
        </w:tc>
        <w:tc>
          <w:tcPr>
            <w:tcW w:w="8051" w:type="dxa"/>
          </w:tcPr>
          <w:p w:rsidR="0061341A" w:rsidRPr="0061341A" w:rsidRDefault="0061341A" w:rsidP="0061341A">
            <w:pPr>
              <w:tabs>
                <w:tab w:val="left" w:pos="318"/>
                <w:tab w:val="left" w:pos="993"/>
              </w:tabs>
              <w:wordWrap/>
              <w:ind w:firstLine="176"/>
              <w:rPr>
                <w:w w:val="0"/>
                <w:sz w:val="28"/>
                <w:szCs w:val="28"/>
                <w:lang w:val="ru-RU"/>
              </w:rPr>
            </w:pPr>
            <w:proofErr w:type="gramStart"/>
            <w:r w:rsidRPr="0061341A">
              <w:rPr>
                <w:w w:val="0"/>
                <w:sz w:val="28"/>
                <w:szCs w:val="28"/>
                <w:lang w:val="ru-RU"/>
              </w:rPr>
              <w:t>Знающий</w:t>
            </w:r>
            <w:proofErr w:type="gramEnd"/>
            <w:r w:rsidRPr="0061341A">
              <w:rPr>
                <w:w w:val="0"/>
                <w:sz w:val="28"/>
                <w:szCs w:val="28"/>
                <w:lang w:val="ru-RU"/>
              </w:rPr>
              <w:t xml:space="preserve"> и принимающий свою российскую гражданскую идентичность в поликультурном, многонациональном и многоконфессиональном российском обществе, в современном мировом сообществе.</w:t>
            </w:r>
          </w:p>
          <w:p w:rsidR="0061341A" w:rsidRPr="0061341A" w:rsidRDefault="0061341A" w:rsidP="0061341A">
            <w:pPr>
              <w:tabs>
                <w:tab w:val="left" w:pos="318"/>
                <w:tab w:val="left" w:pos="993"/>
              </w:tabs>
              <w:wordWrap/>
              <w:ind w:firstLine="176"/>
              <w:rPr>
                <w:w w:val="0"/>
                <w:sz w:val="28"/>
                <w:szCs w:val="28"/>
                <w:lang w:val="ru-RU"/>
              </w:rPr>
            </w:pPr>
            <w:proofErr w:type="gramStart"/>
            <w:r w:rsidRPr="0061341A">
              <w:rPr>
                <w:w w:val="0"/>
                <w:sz w:val="28"/>
                <w:szCs w:val="28"/>
                <w:lang w:val="ru-RU"/>
              </w:rPr>
              <w:lastRenderedPageBreak/>
              <w:t>Проявляющий</w:t>
            </w:r>
            <w:proofErr w:type="gramEnd"/>
            <w:r w:rsidRPr="0061341A">
              <w:rPr>
                <w:w w:val="0"/>
                <w:sz w:val="28"/>
                <w:szCs w:val="28"/>
                <w:lang w:val="ru-RU"/>
              </w:rPr>
              <w:t xml:space="preserve"> уважение, ценностное отношение к государственным символам России, праздникам, традициям народа России.</w:t>
            </w:r>
          </w:p>
          <w:p w:rsidR="0061341A" w:rsidRPr="0061341A" w:rsidRDefault="0061341A" w:rsidP="0061341A">
            <w:pPr>
              <w:shd w:val="clear" w:color="auto" w:fill="FFFFFF"/>
              <w:tabs>
                <w:tab w:val="left" w:pos="318"/>
              </w:tabs>
              <w:wordWrap/>
              <w:ind w:firstLine="176"/>
              <w:rPr>
                <w:w w:val="0"/>
                <w:sz w:val="28"/>
                <w:szCs w:val="28"/>
                <w:lang w:val="ru-RU"/>
              </w:rPr>
            </w:pPr>
            <w:proofErr w:type="gramStart"/>
            <w:r w:rsidRPr="0061341A">
              <w:rPr>
                <w:w w:val="0"/>
                <w:sz w:val="28"/>
                <w:szCs w:val="28"/>
                <w:lang w:val="ru-RU"/>
              </w:rPr>
              <w:t>Понимающий</w:t>
            </w:r>
            <w:proofErr w:type="gramEnd"/>
            <w:r w:rsidRPr="0061341A">
              <w:rPr>
                <w:w w:val="0"/>
                <w:sz w:val="28"/>
                <w:szCs w:val="28"/>
                <w:lang w:val="ru-RU"/>
              </w:rPr>
              <w:t xml:space="preserve"> и принимающий свою сопричастность прошлому, настоящему и будущему народа </w:t>
            </w:r>
            <w:r w:rsidRPr="0061341A">
              <w:rPr>
                <w:strike/>
                <w:w w:val="0"/>
                <w:sz w:val="28"/>
                <w:szCs w:val="28"/>
                <w:lang w:val="ru-RU"/>
              </w:rPr>
              <w:t>м</w:t>
            </w:r>
            <w:r w:rsidRPr="0061341A">
              <w:rPr>
                <w:w w:val="0"/>
                <w:sz w:val="28"/>
                <w:szCs w:val="28"/>
                <w:lang w:val="ru-RU"/>
              </w:rPr>
              <w:t xml:space="preserve"> России, тысячелетней истории российской государственности.</w:t>
            </w:r>
          </w:p>
          <w:p w:rsidR="0061341A" w:rsidRPr="0061341A" w:rsidRDefault="0061341A" w:rsidP="0061341A">
            <w:pPr>
              <w:shd w:val="clear" w:color="auto" w:fill="FFFFFF"/>
              <w:tabs>
                <w:tab w:val="left" w:pos="318"/>
              </w:tabs>
              <w:wordWrap/>
              <w:ind w:firstLine="176"/>
              <w:rPr>
                <w:w w:val="0"/>
                <w:sz w:val="28"/>
                <w:szCs w:val="28"/>
                <w:lang w:val="ru-RU"/>
              </w:rPr>
            </w:pPr>
            <w:proofErr w:type="gramStart"/>
            <w:r w:rsidRPr="0061341A">
              <w:rPr>
                <w:w w:val="0"/>
                <w:sz w:val="28"/>
                <w:szCs w:val="28"/>
                <w:lang w:val="ru-RU"/>
              </w:rPr>
              <w:t>Проявляющий</w:t>
            </w:r>
            <w:proofErr w:type="gramEnd"/>
            <w:r w:rsidRPr="0061341A">
              <w:rPr>
                <w:w w:val="0"/>
                <w:sz w:val="28"/>
                <w:szCs w:val="28"/>
                <w:lang w:val="ru-RU"/>
              </w:rPr>
              <w:t xml:space="preserve"> готовность к выполнению обязанностей гражданина России, реализации своих гражданских прав и свобод.</w:t>
            </w:r>
          </w:p>
          <w:p w:rsidR="0061341A" w:rsidRPr="0061341A" w:rsidRDefault="0061341A" w:rsidP="0061341A">
            <w:pPr>
              <w:shd w:val="clear" w:color="auto" w:fill="FFFFFF"/>
              <w:tabs>
                <w:tab w:val="left" w:pos="318"/>
              </w:tabs>
              <w:wordWrap/>
              <w:ind w:firstLine="176"/>
              <w:rPr>
                <w:w w:val="0"/>
                <w:sz w:val="28"/>
                <w:szCs w:val="28"/>
                <w:lang w:val="ru-RU"/>
              </w:rPr>
            </w:pPr>
            <w:r w:rsidRPr="0061341A">
              <w:rPr>
                <w:w w:val="0"/>
                <w:sz w:val="28"/>
                <w:szCs w:val="28"/>
                <w:lang w:val="ru-RU"/>
              </w:rPr>
              <w:t xml:space="preserve">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w:t>
            </w:r>
            <w:proofErr w:type="gramStart"/>
            <w:r w:rsidRPr="0061341A">
              <w:rPr>
                <w:w w:val="0"/>
                <w:sz w:val="28"/>
                <w:szCs w:val="28"/>
                <w:lang w:val="ru-RU"/>
              </w:rPr>
              <w:t>нуждающимся</w:t>
            </w:r>
            <w:proofErr w:type="gramEnd"/>
            <w:r w:rsidRPr="0061341A">
              <w:rPr>
                <w:w w:val="0"/>
                <w:sz w:val="28"/>
                <w:szCs w:val="28"/>
                <w:lang w:val="ru-RU"/>
              </w:rPr>
              <w:t xml:space="preserve"> и т.п.).</w:t>
            </w:r>
          </w:p>
          <w:p w:rsidR="0061341A" w:rsidRPr="0061341A" w:rsidRDefault="0061341A" w:rsidP="0061341A">
            <w:pPr>
              <w:tabs>
                <w:tab w:val="left" w:pos="318"/>
                <w:tab w:val="left" w:pos="993"/>
              </w:tabs>
              <w:wordWrap/>
              <w:ind w:firstLine="176"/>
              <w:rPr>
                <w:w w:val="0"/>
                <w:sz w:val="28"/>
                <w:szCs w:val="28"/>
                <w:lang w:val="ru-RU"/>
              </w:rPr>
            </w:pPr>
            <w:proofErr w:type="gramStart"/>
            <w:r w:rsidRPr="0061341A">
              <w:rPr>
                <w:w w:val="0"/>
                <w:sz w:val="28"/>
                <w:szCs w:val="28"/>
                <w:lang w:val="ru-RU"/>
              </w:rPr>
              <w:t>Принимающий участие в жизни класса, школы (в том числе самоуправлении), местного сообщества, родного края.</w:t>
            </w:r>
            <w:proofErr w:type="gramEnd"/>
          </w:p>
          <w:p w:rsidR="0061341A" w:rsidRPr="0061341A" w:rsidRDefault="0061341A" w:rsidP="0061341A">
            <w:pPr>
              <w:tabs>
                <w:tab w:val="left" w:pos="318"/>
                <w:tab w:val="left" w:pos="993"/>
              </w:tabs>
              <w:wordWrap/>
              <w:ind w:firstLine="176"/>
              <w:rPr>
                <w:w w:val="0"/>
                <w:sz w:val="28"/>
                <w:szCs w:val="28"/>
                <w:lang w:val="ru-RU"/>
              </w:rPr>
            </w:pPr>
            <w:r w:rsidRPr="0061341A">
              <w:rPr>
                <w:w w:val="0"/>
                <w:sz w:val="28"/>
                <w:szCs w:val="28"/>
                <w:lang w:val="ru-RU"/>
              </w:rPr>
              <w:t>Выражающий неприятие любой дискриминации граждан, проявлений экстремизма, терроризма, коррупции в обществе.</w:t>
            </w:r>
          </w:p>
        </w:tc>
      </w:tr>
      <w:tr w:rsidR="0061341A" w:rsidRPr="00484A57" w:rsidTr="00F03A38">
        <w:tc>
          <w:tcPr>
            <w:tcW w:w="2268" w:type="dxa"/>
          </w:tcPr>
          <w:p w:rsidR="0061341A" w:rsidRPr="0061341A" w:rsidRDefault="0061341A" w:rsidP="0061341A">
            <w:pPr>
              <w:tabs>
                <w:tab w:val="left" w:pos="851"/>
              </w:tabs>
              <w:wordWrap/>
              <w:rPr>
                <w:bCs/>
                <w:kern w:val="0"/>
                <w:sz w:val="28"/>
                <w:szCs w:val="28"/>
                <w:lang w:val="ru-RU" w:eastAsia="ru-RU"/>
              </w:rPr>
            </w:pPr>
            <w:r w:rsidRPr="0061341A">
              <w:rPr>
                <w:bCs/>
                <w:kern w:val="0"/>
                <w:sz w:val="28"/>
                <w:szCs w:val="28"/>
                <w:lang w:val="ru-RU" w:eastAsia="ru-RU"/>
              </w:rPr>
              <w:lastRenderedPageBreak/>
              <w:t>Патриотическое</w:t>
            </w:r>
          </w:p>
        </w:tc>
        <w:tc>
          <w:tcPr>
            <w:tcW w:w="8051" w:type="dxa"/>
          </w:tcPr>
          <w:p w:rsidR="0061341A" w:rsidRPr="0061341A" w:rsidRDefault="0061341A" w:rsidP="0061341A">
            <w:pPr>
              <w:tabs>
                <w:tab w:val="left" w:pos="318"/>
                <w:tab w:val="left" w:pos="993"/>
              </w:tabs>
              <w:wordWrap/>
              <w:ind w:firstLine="176"/>
              <w:rPr>
                <w:w w:val="0"/>
                <w:sz w:val="28"/>
                <w:szCs w:val="28"/>
                <w:lang w:val="ru-RU"/>
              </w:rPr>
            </w:pPr>
            <w:r w:rsidRPr="0061341A">
              <w:rPr>
                <w:w w:val="0"/>
                <w:sz w:val="28"/>
                <w:szCs w:val="28"/>
                <w:lang w:val="ru-RU"/>
              </w:rPr>
              <w:t>Сознающий свою этнокультурную идентичность, любящий свой народ, его традиции, культуру.</w:t>
            </w:r>
          </w:p>
          <w:p w:rsidR="0061341A" w:rsidRPr="0061341A" w:rsidRDefault="0061341A" w:rsidP="0061341A">
            <w:pPr>
              <w:tabs>
                <w:tab w:val="left" w:pos="318"/>
                <w:tab w:val="left" w:pos="993"/>
              </w:tabs>
              <w:wordWrap/>
              <w:ind w:firstLine="176"/>
              <w:rPr>
                <w:w w:val="0"/>
                <w:sz w:val="28"/>
                <w:szCs w:val="28"/>
                <w:lang w:val="ru-RU"/>
              </w:rPr>
            </w:pPr>
            <w:proofErr w:type="gramStart"/>
            <w:r w:rsidRPr="0061341A">
              <w:rPr>
                <w:w w:val="0"/>
                <w:sz w:val="28"/>
                <w:szCs w:val="28"/>
                <w:lang w:val="ru-RU"/>
              </w:rPr>
              <w:t>Проявляющий</w:t>
            </w:r>
            <w:proofErr w:type="gramEnd"/>
            <w:r w:rsidRPr="0061341A">
              <w:rPr>
                <w:w w:val="0"/>
                <w:sz w:val="28"/>
                <w:szCs w:val="28"/>
                <w:lang w:val="ru-RU"/>
              </w:rPr>
              <w:t xml:space="preserve">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61341A" w:rsidRPr="0061341A" w:rsidRDefault="0061341A" w:rsidP="0061341A">
            <w:pPr>
              <w:tabs>
                <w:tab w:val="left" w:pos="318"/>
                <w:tab w:val="left" w:pos="993"/>
              </w:tabs>
              <w:wordWrap/>
              <w:ind w:firstLine="176"/>
              <w:rPr>
                <w:w w:val="0"/>
                <w:sz w:val="28"/>
                <w:szCs w:val="28"/>
                <w:lang w:val="ru-RU"/>
              </w:rPr>
            </w:pPr>
            <w:proofErr w:type="gramStart"/>
            <w:r w:rsidRPr="0061341A">
              <w:rPr>
                <w:w w:val="0"/>
                <w:sz w:val="28"/>
                <w:szCs w:val="28"/>
                <w:lang w:val="ru-RU"/>
              </w:rPr>
              <w:t>Сознающий</w:t>
            </w:r>
            <w:proofErr w:type="gramEnd"/>
            <w:r w:rsidRPr="0061341A">
              <w:rPr>
                <w:w w:val="0"/>
                <w:sz w:val="28"/>
                <w:szCs w:val="28"/>
                <w:lang w:val="ru-RU"/>
              </w:rPr>
              <w:t xml:space="preserve"> себя патриотом своего народа и народа России в целом, свою общероссийскую культурную идентичность.</w:t>
            </w:r>
          </w:p>
          <w:p w:rsidR="0061341A" w:rsidRPr="0061341A" w:rsidRDefault="0061341A" w:rsidP="0061341A">
            <w:pPr>
              <w:tabs>
                <w:tab w:val="left" w:pos="318"/>
                <w:tab w:val="left" w:pos="993"/>
              </w:tabs>
              <w:wordWrap/>
              <w:ind w:firstLine="176"/>
              <w:rPr>
                <w:w w:val="0"/>
                <w:sz w:val="28"/>
                <w:szCs w:val="28"/>
                <w:lang w:val="ru-RU"/>
              </w:rPr>
            </w:pPr>
            <w:r w:rsidRPr="0061341A">
              <w:rPr>
                <w:w w:val="0"/>
                <w:sz w:val="28"/>
                <w:szCs w:val="28"/>
                <w:lang w:val="ru-RU"/>
              </w:rPr>
              <w:t xml:space="preserve">Проявляющий интерес к познанию родного языка, истории, культуры своего народа, своего края, других народов России. </w:t>
            </w:r>
          </w:p>
          <w:p w:rsidR="0061341A" w:rsidRPr="0061341A" w:rsidRDefault="0061341A" w:rsidP="0061341A">
            <w:pPr>
              <w:tabs>
                <w:tab w:val="left" w:pos="318"/>
                <w:tab w:val="left" w:pos="993"/>
              </w:tabs>
              <w:wordWrap/>
              <w:ind w:firstLine="176"/>
              <w:rPr>
                <w:w w:val="0"/>
                <w:sz w:val="28"/>
                <w:szCs w:val="28"/>
                <w:lang w:val="ru-RU"/>
              </w:rPr>
            </w:pPr>
            <w:r w:rsidRPr="0061341A">
              <w:rPr>
                <w:w w:val="0"/>
                <w:sz w:val="28"/>
                <w:szCs w:val="28"/>
                <w:lang w:val="ru-RU"/>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61341A" w:rsidRPr="0061341A" w:rsidRDefault="0061341A" w:rsidP="0061341A">
            <w:pPr>
              <w:tabs>
                <w:tab w:val="left" w:pos="318"/>
                <w:tab w:val="left" w:pos="993"/>
              </w:tabs>
              <w:wordWrap/>
              <w:ind w:firstLine="176"/>
              <w:rPr>
                <w:bCs/>
                <w:kern w:val="0"/>
                <w:sz w:val="28"/>
                <w:szCs w:val="28"/>
                <w:lang w:val="ru-RU" w:eastAsia="ru-RU"/>
              </w:rPr>
            </w:pPr>
            <w:proofErr w:type="gramStart"/>
            <w:r w:rsidRPr="0061341A">
              <w:rPr>
                <w:w w:val="0"/>
                <w:sz w:val="28"/>
                <w:szCs w:val="28"/>
                <w:lang w:val="ru-RU"/>
              </w:rPr>
              <w:t>Знающий</w:t>
            </w:r>
            <w:proofErr w:type="gramEnd"/>
            <w:r w:rsidRPr="0061341A">
              <w:rPr>
                <w:w w:val="0"/>
                <w:sz w:val="28"/>
                <w:szCs w:val="28"/>
                <w:lang w:val="ru-RU"/>
              </w:rPr>
              <w:t xml:space="preserve"> и уважающий достижения нашей общей Родины – России в науке, искусстве, спорте, технологиях.</w:t>
            </w:r>
          </w:p>
        </w:tc>
      </w:tr>
      <w:tr w:rsidR="0061341A" w:rsidRPr="00484A57" w:rsidTr="00F03A38">
        <w:tc>
          <w:tcPr>
            <w:tcW w:w="2268" w:type="dxa"/>
          </w:tcPr>
          <w:p w:rsidR="0061341A" w:rsidRPr="0061341A" w:rsidRDefault="0061341A" w:rsidP="0061341A">
            <w:pPr>
              <w:tabs>
                <w:tab w:val="left" w:pos="851"/>
              </w:tabs>
              <w:wordWrap/>
              <w:rPr>
                <w:bCs/>
                <w:kern w:val="0"/>
                <w:sz w:val="28"/>
                <w:szCs w:val="28"/>
                <w:lang w:val="ru-RU" w:eastAsia="ru-RU"/>
              </w:rPr>
            </w:pPr>
            <w:r w:rsidRPr="0061341A">
              <w:rPr>
                <w:bCs/>
                <w:kern w:val="0"/>
                <w:sz w:val="28"/>
                <w:szCs w:val="28"/>
                <w:lang w:val="ru-RU" w:eastAsia="ru-RU"/>
              </w:rPr>
              <w:t>Духовно-нравственное</w:t>
            </w:r>
          </w:p>
        </w:tc>
        <w:tc>
          <w:tcPr>
            <w:tcW w:w="8051" w:type="dxa"/>
          </w:tcPr>
          <w:p w:rsidR="0061341A" w:rsidRPr="0061341A" w:rsidRDefault="0061341A" w:rsidP="0061341A">
            <w:pPr>
              <w:widowControl/>
              <w:tabs>
                <w:tab w:val="left" w:pos="318"/>
              </w:tabs>
              <w:wordWrap/>
              <w:autoSpaceDE/>
              <w:autoSpaceDN/>
              <w:ind w:firstLine="176"/>
              <w:rPr>
                <w:bCs/>
                <w:kern w:val="0"/>
                <w:sz w:val="28"/>
                <w:szCs w:val="28"/>
                <w:lang w:val="ru-RU" w:eastAsia="ru-RU"/>
              </w:rPr>
            </w:pPr>
            <w:proofErr w:type="gramStart"/>
            <w:r w:rsidRPr="0061341A">
              <w:rPr>
                <w:bCs/>
                <w:kern w:val="0"/>
                <w:sz w:val="28"/>
                <w:szCs w:val="28"/>
                <w:lang w:val="ru-RU" w:eastAsia="ru-RU"/>
              </w:rPr>
              <w:t>Знающий</w:t>
            </w:r>
            <w:proofErr w:type="gramEnd"/>
            <w:r w:rsidRPr="0061341A">
              <w:rPr>
                <w:bCs/>
                <w:kern w:val="0"/>
                <w:sz w:val="28"/>
                <w:szCs w:val="28"/>
                <w:lang w:val="ru-RU" w:eastAsia="ru-RU"/>
              </w:rPr>
              <w:t xml:space="preserve"> и уважающий основы духовно-нравственной культуры своего народа, других народов России.</w:t>
            </w:r>
          </w:p>
          <w:p w:rsidR="0061341A" w:rsidRPr="0061341A" w:rsidRDefault="0061341A" w:rsidP="0061341A">
            <w:pPr>
              <w:widowControl/>
              <w:tabs>
                <w:tab w:val="left" w:pos="318"/>
              </w:tabs>
              <w:wordWrap/>
              <w:autoSpaceDE/>
              <w:autoSpaceDN/>
              <w:ind w:firstLine="176"/>
              <w:rPr>
                <w:bCs/>
                <w:kern w:val="0"/>
                <w:sz w:val="28"/>
                <w:szCs w:val="28"/>
                <w:lang w:val="ru-RU" w:eastAsia="ru-RU"/>
              </w:rPr>
            </w:pPr>
            <w:proofErr w:type="gramStart"/>
            <w:r w:rsidRPr="0061341A">
              <w:rPr>
                <w:bCs/>
                <w:kern w:val="0"/>
                <w:sz w:val="28"/>
                <w:szCs w:val="28"/>
                <w:lang w:val="ru-RU" w:eastAsia="ru-RU"/>
              </w:rPr>
              <w:t>Выражающий</w:t>
            </w:r>
            <w:proofErr w:type="gramEnd"/>
            <w:r w:rsidRPr="0061341A">
              <w:rPr>
                <w:bCs/>
                <w:kern w:val="0"/>
                <w:sz w:val="28"/>
                <w:szCs w:val="28"/>
                <w:lang w:val="ru-RU" w:eastAsia="ru-RU"/>
              </w:rPr>
              <w:t xml:space="preserve">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61341A" w:rsidRPr="0061341A" w:rsidRDefault="0061341A" w:rsidP="0061341A">
            <w:pPr>
              <w:widowControl/>
              <w:tabs>
                <w:tab w:val="left" w:pos="318"/>
              </w:tabs>
              <w:wordWrap/>
              <w:autoSpaceDE/>
              <w:autoSpaceDN/>
              <w:ind w:firstLine="176"/>
              <w:rPr>
                <w:bCs/>
                <w:kern w:val="0"/>
                <w:sz w:val="28"/>
                <w:szCs w:val="28"/>
                <w:lang w:val="ru-RU" w:eastAsia="ru-RU"/>
              </w:rPr>
            </w:pPr>
            <w:proofErr w:type="gramStart"/>
            <w:r w:rsidRPr="0061341A">
              <w:rPr>
                <w:bCs/>
                <w:kern w:val="0"/>
                <w:sz w:val="28"/>
                <w:szCs w:val="28"/>
                <w:lang w:val="ru-RU" w:eastAsia="ru-RU"/>
              </w:rPr>
              <w:t>Ориентированный</w:t>
            </w:r>
            <w:proofErr w:type="gramEnd"/>
            <w:r w:rsidRPr="0061341A">
              <w:rPr>
                <w:bCs/>
                <w:kern w:val="0"/>
                <w:sz w:val="28"/>
                <w:szCs w:val="28"/>
                <w:lang w:val="ru-RU" w:eastAsia="ru-RU"/>
              </w:rPr>
              <w:t xml:space="preserve"> на традиционные духовные ценности и моральные нормы народов России, российского общества в ситуациях нравственного выбора.</w:t>
            </w:r>
          </w:p>
          <w:p w:rsidR="0061341A" w:rsidRPr="0061341A" w:rsidRDefault="0061341A" w:rsidP="0061341A">
            <w:pPr>
              <w:widowControl/>
              <w:tabs>
                <w:tab w:val="left" w:pos="318"/>
              </w:tabs>
              <w:wordWrap/>
              <w:autoSpaceDE/>
              <w:autoSpaceDN/>
              <w:ind w:firstLine="176"/>
              <w:rPr>
                <w:bCs/>
                <w:kern w:val="0"/>
                <w:sz w:val="28"/>
                <w:szCs w:val="28"/>
                <w:lang w:val="ru-RU" w:eastAsia="ru-RU"/>
              </w:rPr>
            </w:pPr>
            <w:proofErr w:type="gramStart"/>
            <w:r w:rsidRPr="0061341A">
              <w:rPr>
                <w:bCs/>
                <w:kern w:val="0"/>
                <w:sz w:val="28"/>
                <w:szCs w:val="28"/>
                <w:lang w:val="ru-RU" w:eastAsia="ru-RU"/>
              </w:rPr>
              <w:t>Выражающий</w:t>
            </w:r>
            <w:proofErr w:type="gramEnd"/>
            <w:r w:rsidRPr="0061341A">
              <w:rPr>
                <w:bCs/>
                <w:kern w:val="0"/>
                <w:sz w:val="28"/>
                <w:szCs w:val="28"/>
                <w:lang w:val="ru-RU" w:eastAsia="ru-RU"/>
              </w:rPr>
              <w:t xml:space="preserve"> неприятие аморальных, асоциальных поступков, поведения, противоречащих традиционным в России духовно-нравственным ценностям и нормам.</w:t>
            </w:r>
          </w:p>
          <w:p w:rsidR="0061341A" w:rsidRPr="0061341A" w:rsidRDefault="0061341A" w:rsidP="0061341A">
            <w:pPr>
              <w:widowControl/>
              <w:tabs>
                <w:tab w:val="left" w:pos="318"/>
              </w:tabs>
              <w:wordWrap/>
              <w:autoSpaceDE/>
              <w:autoSpaceDN/>
              <w:ind w:firstLine="176"/>
              <w:rPr>
                <w:bCs/>
                <w:kern w:val="0"/>
                <w:sz w:val="28"/>
                <w:szCs w:val="28"/>
                <w:lang w:val="ru-RU" w:eastAsia="ru-RU"/>
              </w:rPr>
            </w:pPr>
            <w:proofErr w:type="gramStart"/>
            <w:r w:rsidRPr="0061341A">
              <w:rPr>
                <w:bCs/>
                <w:kern w:val="0"/>
                <w:sz w:val="28"/>
                <w:szCs w:val="28"/>
                <w:lang w:val="ru-RU" w:eastAsia="ru-RU"/>
              </w:rPr>
              <w:lastRenderedPageBreak/>
              <w:t>Сознающий</w:t>
            </w:r>
            <w:proofErr w:type="gramEnd"/>
            <w:r w:rsidRPr="0061341A">
              <w:rPr>
                <w:bCs/>
                <w:kern w:val="0"/>
                <w:sz w:val="28"/>
                <w:szCs w:val="28"/>
                <w:lang w:val="ru-RU" w:eastAsia="ru-RU"/>
              </w:rPr>
              <w:t xml:space="preserve"> свою свободу и ответственность личности в условиях индивидуального и общественного пространства.</w:t>
            </w:r>
          </w:p>
          <w:p w:rsidR="0061341A" w:rsidRPr="0061341A" w:rsidRDefault="0061341A" w:rsidP="0061341A">
            <w:pPr>
              <w:widowControl/>
              <w:tabs>
                <w:tab w:val="left" w:pos="318"/>
              </w:tabs>
              <w:wordWrap/>
              <w:autoSpaceDE/>
              <w:autoSpaceDN/>
              <w:ind w:firstLine="176"/>
              <w:rPr>
                <w:bCs/>
                <w:kern w:val="0"/>
                <w:sz w:val="28"/>
                <w:szCs w:val="28"/>
                <w:lang w:val="ru-RU" w:eastAsia="ru-RU"/>
              </w:rPr>
            </w:pPr>
            <w:proofErr w:type="gramStart"/>
            <w:r w:rsidRPr="0061341A">
              <w:rPr>
                <w:bCs/>
                <w:kern w:val="0"/>
                <w:sz w:val="28"/>
                <w:szCs w:val="28"/>
                <w:lang w:val="ru-RU" w:eastAsia="ru-RU"/>
              </w:rPr>
              <w:t>Понимающий</w:t>
            </w:r>
            <w:proofErr w:type="gramEnd"/>
            <w:r w:rsidRPr="0061341A">
              <w:rPr>
                <w:bCs/>
                <w:kern w:val="0"/>
                <w:sz w:val="28"/>
                <w:szCs w:val="28"/>
                <w:lang w:val="ru-RU" w:eastAsia="ru-RU"/>
              </w:rPr>
              <w:t xml:space="preserve">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61341A" w:rsidRPr="0061341A" w:rsidRDefault="0061341A" w:rsidP="0061341A">
            <w:pPr>
              <w:widowControl/>
              <w:tabs>
                <w:tab w:val="left" w:pos="318"/>
              </w:tabs>
              <w:wordWrap/>
              <w:autoSpaceDE/>
              <w:autoSpaceDN/>
              <w:ind w:firstLine="176"/>
              <w:rPr>
                <w:bCs/>
                <w:kern w:val="0"/>
                <w:sz w:val="28"/>
                <w:szCs w:val="28"/>
                <w:lang w:val="ru-RU" w:eastAsia="ru-RU"/>
              </w:rPr>
            </w:pPr>
            <w:proofErr w:type="gramStart"/>
            <w:r w:rsidRPr="0061341A">
              <w:rPr>
                <w:bCs/>
                <w:kern w:val="0"/>
                <w:sz w:val="28"/>
                <w:szCs w:val="28"/>
                <w:lang w:val="ru-RU" w:eastAsia="ru-RU"/>
              </w:rPr>
              <w:t>Выражающий</w:t>
            </w:r>
            <w:proofErr w:type="gramEnd"/>
            <w:r w:rsidRPr="0061341A">
              <w:rPr>
                <w:bCs/>
                <w:kern w:val="0"/>
                <w:sz w:val="28"/>
                <w:szCs w:val="28"/>
                <w:lang w:val="ru-RU" w:eastAsia="ru-RU"/>
              </w:rPr>
              <w:t xml:space="preserve"> уважительное отношение к религиозным традициям и ценностям народов России, религиозным чувствам сограждан.</w:t>
            </w:r>
          </w:p>
          <w:p w:rsidR="0061341A" w:rsidRPr="0061341A" w:rsidRDefault="0061341A" w:rsidP="0061341A">
            <w:pPr>
              <w:widowControl/>
              <w:tabs>
                <w:tab w:val="left" w:pos="318"/>
              </w:tabs>
              <w:wordWrap/>
              <w:autoSpaceDE/>
              <w:autoSpaceDN/>
              <w:ind w:firstLine="176"/>
              <w:rPr>
                <w:bCs/>
                <w:kern w:val="0"/>
                <w:sz w:val="28"/>
                <w:szCs w:val="28"/>
                <w:lang w:val="ru-RU" w:eastAsia="ru-RU"/>
              </w:rPr>
            </w:pPr>
            <w:proofErr w:type="gramStart"/>
            <w:r w:rsidRPr="0061341A">
              <w:rPr>
                <w:bCs/>
                <w:kern w:val="0"/>
                <w:sz w:val="28"/>
                <w:szCs w:val="28"/>
                <w:lang w:val="ru-RU" w:eastAsia="ru-RU"/>
              </w:rPr>
              <w:t>Проявляющий</w:t>
            </w:r>
            <w:proofErr w:type="gramEnd"/>
            <w:r w:rsidRPr="0061341A">
              <w:rPr>
                <w:bCs/>
                <w:kern w:val="0"/>
                <w:sz w:val="28"/>
                <w:szCs w:val="28"/>
                <w:lang w:val="ru-RU" w:eastAsia="ru-RU"/>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61341A" w:rsidRPr="0061341A" w:rsidRDefault="0061341A" w:rsidP="0061341A">
            <w:pPr>
              <w:widowControl/>
              <w:tabs>
                <w:tab w:val="left" w:pos="4"/>
                <w:tab w:val="left" w:pos="288"/>
                <w:tab w:val="left" w:pos="430"/>
              </w:tabs>
              <w:wordWrap/>
              <w:autoSpaceDE/>
              <w:autoSpaceDN/>
              <w:ind w:firstLine="176"/>
              <w:rPr>
                <w:bCs/>
                <w:kern w:val="0"/>
                <w:sz w:val="28"/>
                <w:szCs w:val="28"/>
                <w:lang w:val="ru-RU" w:eastAsia="ru-RU"/>
              </w:rPr>
            </w:pPr>
            <w:r w:rsidRPr="0061341A">
              <w:rPr>
                <w:bCs/>
                <w:kern w:val="0"/>
                <w:sz w:val="28"/>
                <w:szCs w:val="28"/>
                <w:lang w:val="ru-RU" w:eastAsia="ru-RU"/>
              </w:rPr>
              <w:t xml:space="preserve">Проявляющий нравственные и эстетические чувства к родному языку, русскому языку и литературе как части духовной культуры своего народа, российского общества, устойчивый интерес к чтению. </w:t>
            </w:r>
          </w:p>
        </w:tc>
      </w:tr>
      <w:tr w:rsidR="0061341A" w:rsidRPr="00484A57" w:rsidTr="00F03A38">
        <w:tc>
          <w:tcPr>
            <w:tcW w:w="2268" w:type="dxa"/>
          </w:tcPr>
          <w:p w:rsidR="0061341A" w:rsidRPr="0061341A" w:rsidRDefault="0061341A" w:rsidP="0061341A">
            <w:pPr>
              <w:tabs>
                <w:tab w:val="left" w:pos="851"/>
              </w:tabs>
              <w:wordWrap/>
              <w:rPr>
                <w:bCs/>
                <w:kern w:val="0"/>
                <w:sz w:val="28"/>
                <w:szCs w:val="28"/>
                <w:lang w:val="ru-RU" w:eastAsia="ru-RU"/>
              </w:rPr>
            </w:pPr>
            <w:r w:rsidRPr="0061341A">
              <w:rPr>
                <w:bCs/>
                <w:kern w:val="0"/>
                <w:sz w:val="28"/>
                <w:szCs w:val="28"/>
                <w:lang w:val="ru-RU" w:eastAsia="ru-RU"/>
              </w:rPr>
              <w:lastRenderedPageBreak/>
              <w:t>Эстетическое</w:t>
            </w:r>
          </w:p>
        </w:tc>
        <w:tc>
          <w:tcPr>
            <w:tcW w:w="8051" w:type="dxa"/>
          </w:tcPr>
          <w:p w:rsidR="0061341A" w:rsidRPr="0061341A" w:rsidRDefault="0061341A" w:rsidP="0061341A">
            <w:pPr>
              <w:widowControl/>
              <w:tabs>
                <w:tab w:val="left" w:pos="318"/>
              </w:tabs>
              <w:wordWrap/>
              <w:autoSpaceDE/>
              <w:autoSpaceDN/>
              <w:ind w:firstLine="176"/>
              <w:rPr>
                <w:w w:val="0"/>
                <w:sz w:val="28"/>
                <w:szCs w:val="28"/>
                <w:lang w:val="ru-RU"/>
              </w:rPr>
            </w:pPr>
            <w:r w:rsidRPr="0061341A">
              <w:rPr>
                <w:bCs/>
                <w:kern w:val="0"/>
                <w:sz w:val="28"/>
                <w:szCs w:val="28"/>
                <w:lang w:val="ru-RU" w:eastAsia="ru-RU"/>
              </w:rPr>
              <w:t xml:space="preserve">Проявляющий </w:t>
            </w:r>
            <w:r w:rsidRPr="0061341A">
              <w:rPr>
                <w:w w:val="0"/>
                <w:sz w:val="28"/>
                <w:szCs w:val="28"/>
                <w:lang w:val="ru-RU"/>
              </w:rPr>
              <w:t>восприимчивость к разным видам искусства, понимание его эмоционального воздействия, влияния на душевное состояние и поведение людей.</w:t>
            </w:r>
          </w:p>
          <w:p w:rsidR="0061341A" w:rsidRPr="0061341A" w:rsidRDefault="0061341A" w:rsidP="0061341A">
            <w:pPr>
              <w:widowControl/>
              <w:tabs>
                <w:tab w:val="left" w:pos="318"/>
              </w:tabs>
              <w:wordWrap/>
              <w:autoSpaceDE/>
              <w:autoSpaceDN/>
              <w:ind w:firstLine="176"/>
              <w:rPr>
                <w:w w:val="0"/>
                <w:sz w:val="28"/>
                <w:szCs w:val="28"/>
                <w:lang w:val="ru-RU"/>
              </w:rPr>
            </w:pPr>
            <w:r w:rsidRPr="0061341A">
              <w:rPr>
                <w:w w:val="0"/>
                <w:sz w:val="28"/>
                <w:szCs w:val="28"/>
                <w:lang w:val="ru-RU"/>
              </w:rPr>
              <w:t>Знающий и уважающий художественное творчество своего и других народов, понимающий его значение в культуре.</w:t>
            </w:r>
          </w:p>
          <w:p w:rsidR="0061341A" w:rsidRPr="0061341A" w:rsidRDefault="0061341A" w:rsidP="0061341A">
            <w:pPr>
              <w:widowControl/>
              <w:tabs>
                <w:tab w:val="left" w:pos="318"/>
              </w:tabs>
              <w:wordWrap/>
              <w:autoSpaceDE/>
              <w:autoSpaceDN/>
              <w:ind w:firstLine="176"/>
              <w:rPr>
                <w:w w:val="0"/>
                <w:sz w:val="28"/>
                <w:szCs w:val="28"/>
                <w:lang w:val="ru-RU"/>
              </w:rPr>
            </w:pPr>
            <w:proofErr w:type="gramStart"/>
            <w:r w:rsidRPr="0061341A">
              <w:rPr>
                <w:w w:val="0"/>
                <w:sz w:val="28"/>
                <w:szCs w:val="28"/>
                <w:lang w:val="ru-RU"/>
              </w:rPr>
              <w:t>Сознающий</w:t>
            </w:r>
            <w:proofErr w:type="gramEnd"/>
            <w:r w:rsidRPr="0061341A">
              <w:rPr>
                <w:w w:val="0"/>
                <w:sz w:val="28"/>
                <w:szCs w:val="28"/>
                <w:lang w:val="ru-RU"/>
              </w:rPr>
              <w:t xml:space="preserve">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61341A" w:rsidRPr="0061341A" w:rsidRDefault="0061341A" w:rsidP="0061341A">
            <w:pPr>
              <w:widowControl/>
              <w:tabs>
                <w:tab w:val="left" w:pos="318"/>
              </w:tabs>
              <w:wordWrap/>
              <w:autoSpaceDE/>
              <w:autoSpaceDN/>
              <w:ind w:firstLine="176"/>
              <w:rPr>
                <w:w w:val="0"/>
                <w:sz w:val="28"/>
                <w:szCs w:val="28"/>
                <w:lang w:val="ru-RU"/>
              </w:rPr>
            </w:pPr>
            <w:proofErr w:type="gramStart"/>
            <w:r w:rsidRPr="0061341A">
              <w:rPr>
                <w:w w:val="0"/>
                <w:sz w:val="28"/>
                <w:szCs w:val="28"/>
                <w:lang w:val="ru-RU"/>
              </w:rPr>
              <w:t>Выражающий</w:t>
            </w:r>
            <w:proofErr w:type="gramEnd"/>
            <w:r w:rsidRPr="0061341A">
              <w:rPr>
                <w:w w:val="0"/>
                <w:sz w:val="28"/>
                <w:szCs w:val="28"/>
                <w:lang w:val="ru-RU"/>
              </w:rPr>
              <w:t xml:space="preserve"> понимание ценности отечественного и мирового художественного наследия, роли народных традиций и народного творчества в искусстве.</w:t>
            </w:r>
          </w:p>
          <w:p w:rsidR="0061341A" w:rsidRPr="0061341A" w:rsidRDefault="0061341A" w:rsidP="0061341A">
            <w:pPr>
              <w:widowControl/>
              <w:tabs>
                <w:tab w:val="left" w:pos="318"/>
              </w:tabs>
              <w:wordWrap/>
              <w:autoSpaceDE/>
              <w:autoSpaceDN/>
              <w:ind w:firstLine="176"/>
              <w:rPr>
                <w:w w:val="0"/>
                <w:sz w:val="28"/>
                <w:szCs w:val="28"/>
                <w:lang w:val="ru-RU"/>
              </w:rPr>
            </w:pPr>
            <w:proofErr w:type="gramStart"/>
            <w:r w:rsidRPr="0061341A">
              <w:rPr>
                <w:w w:val="0"/>
                <w:sz w:val="28"/>
                <w:szCs w:val="28"/>
                <w:lang w:val="ru-RU"/>
              </w:rPr>
              <w:t>Ориентированный</w:t>
            </w:r>
            <w:proofErr w:type="gramEnd"/>
            <w:r w:rsidRPr="0061341A">
              <w:rPr>
                <w:w w:val="0"/>
                <w:sz w:val="28"/>
                <w:szCs w:val="28"/>
                <w:lang w:val="ru-RU"/>
              </w:rPr>
              <w:t xml:space="preserve"> на самовыражение в разных видах искусства, художественном творчестве.</w:t>
            </w:r>
          </w:p>
        </w:tc>
      </w:tr>
      <w:tr w:rsidR="00F03A38" w:rsidRPr="00484A57" w:rsidTr="00F03A38">
        <w:tc>
          <w:tcPr>
            <w:tcW w:w="2268" w:type="dxa"/>
          </w:tcPr>
          <w:p w:rsidR="00F03A38" w:rsidRPr="0061341A" w:rsidRDefault="00F03A38" w:rsidP="00BA1BEC">
            <w:pPr>
              <w:tabs>
                <w:tab w:val="left" w:pos="851"/>
              </w:tabs>
              <w:wordWrap/>
              <w:rPr>
                <w:bCs/>
                <w:kern w:val="0"/>
                <w:sz w:val="28"/>
                <w:szCs w:val="28"/>
                <w:lang w:val="ru-RU" w:eastAsia="ru-RU"/>
              </w:rPr>
            </w:pPr>
            <w:r w:rsidRPr="0061341A">
              <w:rPr>
                <w:bCs/>
                <w:kern w:val="0"/>
                <w:sz w:val="28"/>
                <w:szCs w:val="28"/>
                <w:lang w:val="ru-RU" w:eastAsia="ru-RU"/>
              </w:rPr>
              <w:t xml:space="preserve">Физическое </w:t>
            </w:r>
            <w:r w:rsidRPr="00F03A38">
              <w:rPr>
                <w:sz w:val="28"/>
                <w:lang w:val="ru-RU"/>
              </w:rPr>
              <w:t>воспитание, формирование культуры здорового образа жизни и эмоционального благополучия</w:t>
            </w:r>
          </w:p>
        </w:tc>
        <w:tc>
          <w:tcPr>
            <w:tcW w:w="8051" w:type="dxa"/>
          </w:tcPr>
          <w:p w:rsidR="00F03A38" w:rsidRPr="0061341A" w:rsidRDefault="00F03A38" w:rsidP="0061341A">
            <w:pPr>
              <w:widowControl/>
              <w:tabs>
                <w:tab w:val="left" w:pos="318"/>
              </w:tabs>
              <w:wordWrap/>
              <w:autoSpaceDE/>
              <w:autoSpaceDN/>
              <w:ind w:firstLine="176"/>
              <w:rPr>
                <w:bCs/>
                <w:kern w:val="0"/>
                <w:sz w:val="28"/>
                <w:szCs w:val="28"/>
                <w:lang w:val="ru-RU" w:eastAsia="ru-RU"/>
              </w:rPr>
            </w:pPr>
            <w:proofErr w:type="gramStart"/>
            <w:r w:rsidRPr="0061341A">
              <w:rPr>
                <w:bCs/>
                <w:kern w:val="0"/>
                <w:sz w:val="28"/>
                <w:szCs w:val="28"/>
                <w:lang w:val="ru-RU" w:eastAsia="ru-RU"/>
              </w:rPr>
              <w:t>Понимающий</w:t>
            </w:r>
            <w:proofErr w:type="gramEnd"/>
            <w:r w:rsidRPr="0061341A">
              <w:rPr>
                <w:bCs/>
                <w:kern w:val="0"/>
                <w:sz w:val="28"/>
                <w:szCs w:val="28"/>
                <w:lang w:val="ru-RU" w:eastAsia="ru-RU"/>
              </w:rPr>
              <w:t xml:space="preserve"> ценность жизни, здоровья и безопасности человека в обществе, значение личных усилий человека в сохранении здоровья своего и других людей.</w:t>
            </w:r>
          </w:p>
          <w:p w:rsidR="00F03A38" w:rsidRPr="0061341A" w:rsidRDefault="00F03A38" w:rsidP="0061341A">
            <w:pPr>
              <w:widowControl/>
              <w:tabs>
                <w:tab w:val="left" w:pos="318"/>
              </w:tabs>
              <w:wordWrap/>
              <w:autoSpaceDE/>
              <w:autoSpaceDN/>
              <w:ind w:firstLine="176"/>
              <w:rPr>
                <w:w w:val="0"/>
                <w:sz w:val="28"/>
                <w:szCs w:val="28"/>
                <w:lang w:val="ru-RU"/>
              </w:rPr>
            </w:pPr>
            <w:r w:rsidRPr="0061341A">
              <w:rPr>
                <w:bCs/>
                <w:kern w:val="0"/>
                <w:sz w:val="28"/>
                <w:szCs w:val="28"/>
                <w:lang w:val="ru-RU" w:eastAsia="ru-RU"/>
              </w:rPr>
              <w:t xml:space="preserve">Выражающий установку на </w:t>
            </w:r>
            <w:r w:rsidRPr="0061341A">
              <w:rPr>
                <w:w w:val="0"/>
                <w:sz w:val="28"/>
                <w:szCs w:val="28"/>
                <w:lang w:val="ru-RU"/>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03A38" w:rsidRPr="0061341A" w:rsidRDefault="00F03A38" w:rsidP="0061341A">
            <w:pPr>
              <w:widowControl/>
              <w:tabs>
                <w:tab w:val="left" w:pos="318"/>
              </w:tabs>
              <w:wordWrap/>
              <w:autoSpaceDE/>
              <w:autoSpaceDN/>
              <w:ind w:firstLine="176"/>
              <w:rPr>
                <w:w w:val="0"/>
                <w:sz w:val="28"/>
                <w:szCs w:val="28"/>
                <w:lang w:val="ru-RU"/>
              </w:rPr>
            </w:pPr>
            <w:proofErr w:type="gramStart"/>
            <w:r w:rsidRPr="0061341A">
              <w:rPr>
                <w:w w:val="0"/>
                <w:sz w:val="28"/>
                <w:szCs w:val="28"/>
                <w:lang w:val="ru-RU"/>
              </w:rPr>
              <w:t>Проявляющий</w:t>
            </w:r>
            <w:proofErr w:type="gramEnd"/>
            <w:r w:rsidRPr="0061341A">
              <w:rPr>
                <w:w w:val="0"/>
                <w:sz w:val="28"/>
                <w:szCs w:val="28"/>
                <w:lang w:val="ru-RU"/>
              </w:rPr>
              <w:t xml:space="preserve"> неприятие вредных привычек (курение, употребление алкоголя, наркотиков, игровая и иные формы зависимостей), понимание их последствий, вреда для физического и психического здоровья.</w:t>
            </w:r>
          </w:p>
          <w:p w:rsidR="00F03A38" w:rsidRPr="0061341A" w:rsidRDefault="00F03A38" w:rsidP="0061341A">
            <w:pPr>
              <w:widowControl/>
              <w:tabs>
                <w:tab w:val="left" w:pos="318"/>
              </w:tabs>
              <w:wordWrap/>
              <w:autoSpaceDE/>
              <w:autoSpaceDN/>
              <w:ind w:firstLine="176"/>
              <w:rPr>
                <w:w w:val="0"/>
                <w:sz w:val="28"/>
                <w:szCs w:val="28"/>
                <w:lang w:val="ru-RU"/>
              </w:rPr>
            </w:pPr>
            <w:r w:rsidRPr="0061341A">
              <w:rPr>
                <w:w w:val="0"/>
                <w:sz w:val="28"/>
                <w:szCs w:val="28"/>
                <w:lang w:val="ru-RU"/>
              </w:rPr>
              <w:t xml:space="preserve">Знающий и соблюдающий правила безопасности, в том числе безопасного поведения </w:t>
            </w:r>
            <w:proofErr w:type="gramStart"/>
            <w:r w:rsidRPr="0061341A">
              <w:rPr>
                <w:w w:val="0"/>
                <w:sz w:val="28"/>
                <w:szCs w:val="28"/>
                <w:lang w:val="ru-RU"/>
              </w:rPr>
              <w:t>в</w:t>
            </w:r>
            <w:proofErr w:type="gramEnd"/>
            <w:r w:rsidRPr="0061341A">
              <w:rPr>
                <w:w w:val="0"/>
                <w:sz w:val="28"/>
                <w:szCs w:val="28"/>
                <w:lang w:val="ru-RU"/>
              </w:rPr>
              <w:t xml:space="preserve"> информационной, интернет-среде.</w:t>
            </w:r>
          </w:p>
          <w:p w:rsidR="00F03A38" w:rsidRPr="0061341A" w:rsidRDefault="00F03A38" w:rsidP="0061341A">
            <w:pPr>
              <w:widowControl/>
              <w:tabs>
                <w:tab w:val="left" w:pos="318"/>
              </w:tabs>
              <w:wordWrap/>
              <w:autoSpaceDE/>
              <w:autoSpaceDN/>
              <w:ind w:firstLine="176"/>
              <w:rPr>
                <w:w w:val="0"/>
                <w:sz w:val="28"/>
                <w:szCs w:val="28"/>
                <w:lang w:val="ru-RU"/>
              </w:rPr>
            </w:pPr>
            <w:r w:rsidRPr="0061341A">
              <w:rPr>
                <w:w w:val="0"/>
                <w:sz w:val="28"/>
                <w:szCs w:val="28"/>
                <w:lang w:val="ru-RU"/>
              </w:rPr>
              <w:t xml:space="preserve">Способный адаптироваться к стрессовым ситуациям, меняющимся социальным, информационным и природным условиям, в том числе осмысляя собственный опыт. </w:t>
            </w:r>
          </w:p>
          <w:p w:rsidR="00F03A38" w:rsidRPr="0061341A" w:rsidRDefault="00F03A38" w:rsidP="0061341A">
            <w:pPr>
              <w:widowControl/>
              <w:tabs>
                <w:tab w:val="left" w:pos="318"/>
              </w:tabs>
              <w:wordWrap/>
              <w:autoSpaceDE/>
              <w:autoSpaceDN/>
              <w:ind w:firstLine="176"/>
              <w:rPr>
                <w:w w:val="0"/>
                <w:sz w:val="28"/>
                <w:szCs w:val="28"/>
                <w:lang w:val="ru-RU"/>
              </w:rPr>
            </w:pPr>
            <w:proofErr w:type="gramStart"/>
            <w:r w:rsidRPr="0061341A">
              <w:rPr>
                <w:w w:val="0"/>
                <w:sz w:val="28"/>
                <w:szCs w:val="28"/>
                <w:lang w:val="ru-RU"/>
              </w:rPr>
              <w:t>Умеющий</w:t>
            </w:r>
            <w:proofErr w:type="gramEnd"/>
            <w:r w:rsidRPr="0061341A">
              <w:rPr>
                <w:w w:val="0"/>
                <w:sz w:val="28"/>
                <w:szCs w:val="28"/>
                <w:lang w:val="ru-RU"/>
              </w:rPr>
              <w:t xml:space="preserve"> осознавать эмоциональное состояние своё и других людей, стремящийся управлять собственным эмоциональным </w:t>
            </w:r>
            <w:r w:rsidRPr="0061341A">
              <w:rPr>
                <w:w w:val="0"/>
                <w:sz w:val="28"/>
                <w:szCs w:val="28"/>
                <w:lang w:val="ru-RU"/>
              </w:rPr>
              <w:lastRenderedPageBreak/>
              <w:t>состоянием.</w:t>
            </w:r>
          </w:p>
          <w:p w:rsidR="00F03A38" w:rsidRPr="0061341A" w:rsidRDefault="00F03A38" w:rsidP="0061341A">
            <w:pPr>
              <w:widowControl/>
              <w:tabs>
                <w:tab w:val="left" w:pos="318"/>
              </w:tabs>
              <w:wordWrap/>
              <w:autoSpaceDE/>
              <w:autoSpaceDN/>
              <w:ind w:firstLine="176"/>
              <w:rPr>
                <w:bCs/>
                <w:kern w:val="0"/>
                <w:sz w:val="28"/>
                <w:szCs w:val="28"/>
                <w:lang w:val="ru-RU" w:eastAsia="ru-RU"/>
              </w:rPr>
            </w:pPr>
            <w:proofErr w:type="gramStart"/>
            <w:r w:rsidRPr="0061341A">
              <w:rPr>
                <w:w w:val="0"/>
                <w:sz w:val="28"/>
                <w:szCs w:val="28"/>
                <w:lang w:val="ru-RU"/>
              </w:rPr>
              <w:t>Обладающий</w:t>
            </w:r>
            <w:proofErr w:type="gramEnd"/>
            <w:r w:rsidRPr="0061341A">
              <w:rPr>
                <w:w w:val="0"/>
                <w:sz w:val="28"/>
                <w:szCs w:val="28"/>
                <w:lang w:val="ru-RU"/>
              </w:rPr>
              <w:t xml:space="preserve"> первоначальными навыками рефлексии физического состояния своего и других людей, готовый оказывать первую помощь себе и другим людям.</w:t>
            </w:r>
          </w:p>
        </w:tc>
      </w:tr>
      <w:tr w:rsidR="00F03A38" w:rsidRPr="00484A57" w:rsidTr="00F03A38">
        <w:tc>
          <w:tcPr>
            <w:tcW w:w="2268" w:type="dxa"/>
          </w:tcPr>
          <w:p w:rsidR="00F03A38" w:rsidRPr="0061341A" w:rsidRDefault="00F03A38" w:rsidP="0061341A">
            <w:pPr>
              <w:tabs>
                <w:tab w:val="left" w:pos="851"/>
              </w:tabs>
              <w:wordWrap/>
              <w:rPr>
                <w:bCs/>
                <w:kern w:val="0"/>
                <w:sz w:val="28"/>
                <w:szCs w:val="28"/>
                <w:lang w:val="ru-RU" w:eastAsia="ru-RU"/>
              </w:rPr>
            </w:pPr>
            <w:r w:rsidRPr="0061341A">
              <w:rPr>
                <w:bCs/>
                <w:kern w:val="0"/>
                <w:sz w:val="28"/>
                <w:szCs w:val="28"/>
                <w:lang w:val="ru-RU" w:eastAsia="ru-RU"/>
              </w:rPr>
              <w:lastRenderedPageBreak/>
              <w:t>Трудовое</w:t>
            </w:r>
          </w:p>
        </w:tc>
        <w:tc>
          <w:tcPr>
            <w:tcW w:w="8051" w:type="dxa"/>
          </w:tcPr>
          <w:p w:rsidR="00F03A38" w:rsidRPr="0061341A" w:rsidRDefault="00F03A38" w:rsidP="0061341A">
            <w:pPr>
              <w:widowControl/>
              <w:tabs>
                <w:tab w:val="left" w:pos="318"/>
              </w:tabs>
              <w:wordWrap/>
              <w:autoSpaceDE/>
              <w:autoSpaceDN/>
              <w:ind w:firstLine="176"/>
              <w:rPr>
                <w:w w:val="0"/>
                <w:sz w:val="28"/>
                <w:szCs w:val="28"/>
                <w:lang w:val="ru-RU"/>
              </w:rPr>
            </w:pPr>
            <w:r w:rsidRPr="0061341A">
              <w:rPr>
                <w:w w:val="0"/>
                <w:sz w:val="28"/>
                <w:szCs w:val="28"/>
                <w:lang w:val="ru-RU"/>
              </w:rPr>
              <w:t>Уважающий труд, результаты трудовой деятельности своей и других людей.</w:t>
            </w:r>
          </w:p>
          <w:p w:rsidR="00F03A38" w:rsidRPr="0061341A" w:rsidRDefault="00F03A38" w:rsidP="0061341A">
            <w:pPr>
              <w:widowControl/>
              <w:tabs>
                <w:tab w:val="left" w:pos="318"/>
              </w:tabs>
              <w:wordWrap/>
              <w:autoSpaceDE/>
              <w:autoSpaceDN/>
              <w:ind w:firstLine="176"/>
              <w:rPr>
                <w:w w:val="0"/>
                <w:sz w:val="28"/>
                <w:szCs w:val="28"/>
                <w:lang w:val="ru-RU"/>
              </w:rPr>
            </w:pPr>
            <w:r w:rsidRPr="0061341A">
              <w:rPr>
                <w:bCs/>
                <w:kern w:val="0"/>
                <w:sz w:val="28"/>
                <w:szCs w:val="28"/>
                <w:lang w:val="ru-RU" w:eastAsia="ru-RU"/>
              </w:rPr>
              <w:t xml:space="preserve">Выражающий </w:t>
            </w:r>
            <w:r w:rsidRPr="0061341A">
              <w:rPr>
                <w:w w:val="0"/>
                <w:sz w:val="28"/>
                <w:szCs w:val="28"/>
                <w:lang w:val="ru-RU"/>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F03A38" w:rsidRPr="0061341A" w:rsidRDefault="00F03A38" w:rsidP="0061341A">
            <w:pPr>
              <w:widowControl/>
              <w:tabs>
                <w:tab w:val="left" w:pos="318"/>
              </w:tabs>
              <w:wordWrap/>
              <w:autoSpaceDE/>
              <w:autoSpaceDN/>
              <w:ind w:firstLine="176"/>
              <w:rPr>
                <w:w w:val="0"/>
                <w:sz w:val="28"/>
                <w:szCs w:val="28"/>
                <w:lang w:val="ru-RU"/>
              </w:rPr>
            </w:pPr>
            <w:r w:rsidRPr="0061341A">
              <w:rPr>
                <w:w w:val="0"/>
                <w:sz w:val="28"/>
                <w:szCs w:val="28"/>
                <w:lang w:val="ru-RU"/>
              </w:rPr>
              <w:t>Проявляющий интерес к практическому изучению профессий и труда различного рода на основе изучаемых предметных знаний.</w:t>
            </w:r>
          </w:p>
          <w:p w:rsidR="00F03A38" w:rsidRPr="0061341A" w:rsidRDefault="00F03A38" w:rsidP="0061341A">
            <w:pPr>
              <w:widowControl/>
              <w:tabs>
                <w:tab w:val="left" w:pos="318"/>
              </w:tabs>
              <w:wordWrap/>
              <w:autoSpaceDE/>
              <w:autoSpaceDN/>
              <w:ind w:firstLine="176"/>
              <w:rPr>
                <w:w w:val="0"/>
                <w:sz w:val="28"/>
                <w:szCs w:val="28"/>
                <w:lang w:val="ru-RU"/>
              </w:rPr>
            </w:pPr>
            <w:proofErr w:type="gramStart"/>
            <w:r w:rsidRPr="0061341A">
              <w:rPr>
                <w:w w:val="0"/>
                <w:sz w:val="28"/>
                <w:szCs w:val="28"/>
                <w:lang w:val="ru-RU"/>
              </w:rPr>
              <w:t>Сознающий</w:t>
            </w:r>
            <w:proofErr w:type="gramEnd"/>
            <w:r w:rsidRPr="0061341A">
              <w:rPr>
                <w:w w:val="0"/>
                <w:sz w:val="28"/>
                <w:szCs w:val="28"/>
                <w:lang w:val="ru-RU"/>
              </w:rPr>
              <w:t xml:space="preserve">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F03A38" w:rsidRPr="0061341A" w:rsidRDefault="00F03A38" w:rsidP="0061341A">
            <w:pPr>
              <w:widowControl/>
              <w:tabs>
                <w:tab w:val="left" w:pos="318"/>
              </w:tabs>
              <w:wordWrap/>
              <w:autoSpaceDE/>
              <w:autoSpaceDN/>
              <w:ind w:firstLine="176"/>
              <w:rPr>
                <w:w w:val="0"/>
                <w:sz w:val="28"/>
                <w:szCs w:val="28"/>
                <w:lang w:val="ru-RU"/>
              </w:rPr>
            </w:pPr>
            <w:proofErr w:type="gramStart"/>
            <w:r w:rsidRPr="0061341A">
              <w:rPr>
                <w:w w:val="0"/>
                <w:sz w:val="28"/>
                <w:szCs w:val="28"/>
                <w:lang w:val="ru-RU"/>
              </w:rPr>
              <w:t>Понимающий</w:t>
            </w:r>
            <w:proofErr w:type="gramEnd"/>
            <w:r w:rsidRPr="0061341A">
              <w:rPr>
                <w:w w:val="0"/>
                <w:sz w:val="28"/>
                <w:szCs w:val="28"/>
                <w:lang w:val="ru-RU"/>
              </w:rPr>
              <w:t xml:space="preserve">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F03A38" w:rsidRPr="0061341A" w:rsidRDefault="00F03A38" w:rsidP="0061341A">
            <w:pPr>
              <w:widowControl/>
              <w:tabs>
                <w:tab w:val="left" w:pos="318"/>
              </w:tabs>
              <w:wordWrap/>
              <w:autoSpaceDE/>
              <w:autoSpaceDN/>
              <w:ind w:firstLine="176"/>
              <w:rPr>
                <w:w w:val="0"/>
                <w:sz w:val="28"/>
                <w:szCs w:val="28"/>
                <w:lang w:val="ru-RU"/>
              </w:rPr>
            </w:pPr>
            <w:proofErr w:type="gramStart"/>
            <w:r w:rsidRPr="0061341A">
              <w:rPr>
                <w:w w:val="0"/>
                <w:sz w:val="28"/>
                <w:szCs w:val="28"/>
                <w:lang w:val="ru-RU"/>
              </w:rPr>
              <w:t>Понимающий</w:t>
            </w:r>
            <w:proofErr w:type="gramEnd"/>
            <w:r w:rsidRPr="0061341A">
              <w:rPr>
                <w:w w:val="0"/>
                <w:sz w:val="28"/>
                <w:szCs w:val="28"/>
                <w:lang w:val="ru-RU"/>
              </w:rPr>
              <w:t xml:space="preserve">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F03A38" w:rsidRPr="00484A57" w:rsidTr="00F03A38">
        <w:tc>
          <w:tcPr>
            <w:tcW w:w="2268" w:type="dxa"/>
          </w:tcPr>
          <w:p w:rsidR="00F03A38" w:rsidRPr="0061341A" w:rsidRDefault="00F03A38" w:rsidP="0061341A">
            <w:pPr>
              <w:tabs>
                <w:tab w:val="left" w:pos="851"/>
              </w:tabs>
              <w:wordWrap/>
              <w:rPr>
                <w:bCs/>
                <w:kern w:val="0"/>
                <w:sz w:val="28"/>
                <w:szCs w:val="28"/>
                <w:lang w:val="ru-RU" w:eastAsia="ru-RU"/>
              </w:rPr>
            </w:pPr>
            <w:r w:rsidRPr="0061341A">
              <w:rPr>
                <w:bCs/>
                <w:kern w:val="0"/>
                <w:sz w:val="28"/>
                <w:szCs w:val="28"/>
                <w:lang w:val="ru-RU" w:eastAsia="ru-RU"/>
              </w:rPr>
              <w:t>Экологическое</w:t>
            </w:r>
          </w:p>
        </w:tc>
        <w:tc>
          <w:tcPr>
            <w:tcW w:w="8051" w:type="dxa"/>
          </w:tcPr>
          <w:p w:rsidR="00F03A38" w:rsidRPr="0061341A" w:rsidRDefault="00F03A38" w:rsidP="0061341A">
            <w:pPr>
              <w:widowControl/>
              <w:tabs>
                <w:tab w:val="left" w:pos="318"/>
              </w:tabs>
              <w:wordWrap/>
              <w:autoSpaceDE/>
              <w:autoSpaceDN/>
              <w:ind w:firstLine="176"/>
              <w:rPr>
                <w:w w:val="0"/>
                <w:sz w:val="28"/>
                <w:szCs w:val="28"/>
                <w:lang w:val="ru-RU"/>
              </w:rPr>
            </w:pPr>
            <w:proofErr w:type="gramStart"/>
            <w:r w:rsidRPr="0061341A">
              <w:rPr>
                <w:bCs/>
                <w:kern w:val="0"/>
                <w:sz w:val="28"/>
                <w:szCs w:val="28"/>
                <w:lang w:val="ru-RU" w:eastAsia="ru-RU"/>
              </w:rPr>
              <w:t>О</w:t>
            </w:r>
            <w:r w:rsidRPr="0061341A">
              <w:rPr>
                <w:w w:val="0"/>
                <w:sz w:val="28"/>
                <w:szCs w:val="28"/>
                <w:lang w:val="ru-RU"/>
              </w:rPr>
              <w:t>риентированный</w:t>
            </w:r>
            <w:proofErr w:type="gramEnd"/>
            <w:r w:rsidRPr="0061341A">
              <w:rPr>
                <w:w w:val="0"/>
                <w:sz w:val="28"/>
                <w:szCs w:val="28"/>
                <w:lang w:val="ru-RU"/>
              </w:rPr>
              <w:t xml:space="preserve">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F03A38" w:rsidRPr="0061341A" w:rsidRDefault="00F03A38" w:rsidP="0061341A">
            <w:pPr>
              <w:widowControl/>
              <w:tabs>
                <w:tab w:val="left" w:pos="318"/>
              </w:tabs>
              <w:wordWrap/>
              <w:autoSpaceDE/>
              <w:autoSpaceDN/>
              <w:ind w:firstLine="176"/>
              <w:rPr>
                <w:w w:val="0"/>
                <w:sz w:val="28"/>
                <w:szCs w:val="28"/>
                <w:lang w:val="ru-RU"/>
              </w:rPr>
            </w:pPr>
            <w:r w:rsidRPr="0061341A">
              <w:rPr>
                <w:w w:val="0"/>
                <w:sz w:val="28"/>
                <w:szCs w:val="28"/>
                <w:lang w:val="ru-RU"/>
              </w:rPr>
              <w:t>Понимающий глобальный характер экологических проблем, путей их решения, значение экологической культуры в современном мире.</w:t>
            </w:r>
          </w:p>
          <w:p w:rsidR="00F03A38" w:rsidRPr="0061341A" w:rsidRDefault="00F03A38" w:rsidP="0061341A">
            <w:pPr>
              <w:widowControl/>
              <w:tabs>
                <w:tab w:val="left" w:pos="318"/>
              </w:tabs>
              <w:wordWrap/>
              <w:autoSpaceDE/>
              <w:autoSpaceDN/>
              <w:ind w:firstLine="176"/>
              <w:rPr>
                <w:w w:val="0"/>
                <w:sz w:val="28"/>
                <w:szCs w:val="28"/>
                <w:lang w:val="ru-RU"/>
              </w:rPr>
            </w:pPr>
            <w:r w:rsidRPr="0061341A">
              <w:rPr>
                <w:w w:val="0"/>
                <w:sz w:val="28"/>
                <w:szCs w:val="28"/>
                <w:lang w:val="ru-RU"/>
              </w:rPr>
              <w:t>Выражающий неприятие действий, приносящих вред природе, окружающей среде.</w:t>
            </w:r>
          </w:p>
          <w:p w:rsidR="00F03A38" w:rsidRPr="0061341A" w:rsidRDefault="00F03A38" w:rsidP="0061341A">
            <w:pPr>
              <w:widowControl/>
              <w:tabs>
                <w:tab w:val="left" w:pos="318"/>
              </w:tabs>
              <w:wordWrap/>
              <w:autoSpaceDE/>
              <w:autoSpaceDN/>
              <w:ind w:firstLine="176"/>
              <w:rPr>
                <w:w w:val="0"/>
                <w:sz w:val="28"/>
                <w:szCs w:val="28"/>
                <w:lang w:val="ru-RU"/>
              </w:rPr>
            </w:pPr>
            <w:proofErr w:type="gramStart"/>
            <w:r w:rsidRPr="0061341A">
              <w:rPr>
                <w:w w:val="0"/>
                <w:sz w:val="28"/>
                <w:szCs w:val="28"/>
                <w:lang w:val="ru-RU"/>
              </w:rPr>
              <w:t>Сознающий</w:t>
            </w:r>
            <w:proofErr w:type="gramEnd"/>
            <w:r w:rsidRPr="0061341A">
              <w:rPr>
                <w:w w:val="0"/>
                <w:sz w:val="28"/>
                <w:szCs w:val="28"/>
                <w:lang w:val="ru-RU"/>
              </w:rPr>
              <w:t xml:space="preserve"> свою ответственность как гражданина и потребителя в условиях взаимосвязи природной, технологической и социальной сред.</w:t>
            </w:r>
          </w:p>
          <w:p w:rsidR="00F03A38" w:rsidRPr="0061341A" w:rsidRDefault="00F03A38" w:rsidP="0061341A">
            <w:pPr>
              <w:widowControl/>
              <w:tabs>
                <w:tab w:val="left" w:pos="318"/>
              </w:tabs>
              <w:wordWrap/>
              <w:autoSpaceDE/>
              <w:autoSpaceDN/>
              <w:ind w:firstLine="176"/>
              <w:rPr>
                <w:w w:val="0"/>
                <w:sz w:val="28"/>
                <w:szCs w:val="28"/>
                <w:lang w:val="ru-RU"/>
              </w:rPr>
            </w:pPr>
            <w:proofErr w:type="gramStart"/>
            <w:r w:rsidRPr="0061341A">
              <w:rPr>
                <w:w w:val="0"/>
                <w:sz w:val="28"/>
                <w:szCs w:val="28"/>
                <w:lang w:val="ru-RU"/>
              </w:rPr>
              <w:t>Выражающий</w:t>
            </w:r>
            <w:proofErr w:type="gramEnd"/>
            <w:r w:rsidRPr="0061341A">
              <w:rPr>
                <w:w w:val="0"/>
                <w:sz w:val="28"/>
                <w:szCs w:val="28"/>
                <w:lang w:val="ru-RU"/>
              </w:rPr>
              <w:t xml:space="preserve"> готовность к участию в практической деятельности экологической, природоохранной направленности.</w:t>
            </w:r>
          </w:p>
        </w:tc>
      </w:tr>
      <w:tr w:rsidR="00F03A38" w:rsidRPr="00484A57" w:rsidTr="00F03A38">
        <w:trPr>
          <w:trHeight w:val="85"/>
        </w:trPr>
        <w:tc>
          <w:tcPr>
            <w:tcW w:w="2268" w:type="dxa"/>
          </w:tcPr>
          <w:p w:rsidR="00F03A38" w:rsidRPr="0061341A" w:rsidRDefault="00F03A38" w:rsidP="0061341A">
            <w:pPr>
              <w:tabs>
                <w:tab w:val="left" w:pos="851"/>
              </w:tabs>
              <w:wordWrap/>
              <w:rPr>
                <w:bCs/>
                <w:kern w:val="0"/>
                <w:sz w:val="28"/>
                <w:szCs w:val="28"/>
                <w:lang w:val="ru-RU" w:eastAsia="ru-RU"/>
              </w:rPr>
            </w:pPr>
            <w:r>
              <w:rPr>
                <w:bCs/>
                <w:kern w:val="0"/>
                <w:sz w:val="28"/>
                <w:szCs w:val="28"/>
                <w:lang w:val="ru-RU" w:eastAsia="ru-RU"/>
              </w:rPr>
              <w:t>Ценности научного познания</w:t>
            </w:r>
            <w:r w:rsidRPr="0061341A">
              <w:rPr>
                <w:bCs/>
                <w:kern w:val="0"/>
                <w:sz w:val="28"/>
                <w:szCs w:val="28"/>
                <w:lang w:val="ru-RU" w:eastAsia="ru-RU"/>
              </w:rPr>
              <w:t xml:space="preserve"> </w:t>
            </w:r>
          </w:p>
          <w:p w:rsidR="00F03A38" w:rsidRPr="0061341A" w:rsidRDefault="00F03A38" w:rsidP="0061341A">
            <w:pPr>
              <w:tabs>
                <w:tab w:val="left" w:pos="851"/>
              </w:tabs>
              <w:wordWrap/>
              <w:rPr>
                <w:bCs/>
                <w:kern w:val="0"/>
                <w:sz w:val="28"/>
                <w:szCs w:val="28"/>
                <w:lang w:val="ru-RU" w:eastAsia="ru-RU"/>
              </w:rPr>
            </w:pPr>
          </w:p>
        </w:tc>
        <w:tc>
          <w:tcPr>
            <w:tcW w:w="8051" w:type="dxa"/>
          </w:tcPr>
          <w:p w:rsidR="00F03A38" w:rsidRPr="0061341A" w:rsidRDefault="00F03A38" w:rsidP="0061341A">
            <w:pPr>
              <w:widowControl/>
              <w:tabs>
                <w:tab w:val="left" w:pos="318"/>
              </w:tabs>
              <w:wordWrap/>
              <w:autoSpaceDE/>
              <w:autoSpaceDN/>
              <w:ind w:firstLine="176"/>
              <w:rPr>
                <w:bCs/>
                <w:kern w:val="0"/>
                <w:sz w:val="28"/>
                <w:szCs w:val="28"/>
                <w:lang w:val="ru-RU" w:eastAsia="ru-RU"/>
              </w:rPr>
            </w:pPr>
            <w:proofErr w:type="gramStart"/>
            <w:r w:rsidRPr="0061341A">
              <w:rPr>
                <w:bCs/>
                <w:kern w:val="0"/>
                <w:sz w:val="28"/>
                <w:szCs w:val="28"/>
                <w:lang w:val="ru-RU" w:eastAsia="ru-RU"/>
              </w:rPr>
              <w:t>Выражающий</w:t>
            </w:r>
            <w:proofErr w:type="gramEnd"/>
            <w:r w:rsidRPr="0061341A">
              <w:rPr>
                <w:bCs/>
                <w:kern w:val="0"/>
                <w:sz w:val="28"/>
                <w:szCs w:val="28"/>
                <w:lang w:val="ru-RU" w:eastAsia="ru-RU"/>
              </w:rPr>
              <w:t xml:space="preserve"> познавательные интересы в разных предметных областях с учетом индивидуальных способностей, достижений.</w:t>
            </w:r>
          </w:p>
          <w:p w:rsidR="00F03A38" w:rsidRPr="0061341A" w:rsidRDefault="00F03A38" w:rsidP="0061341A">
            <w:pPr>
              <w:widowControl/>
              <w:tabs>
                <w:tab w:val="left" w:pos="318"/>
              </w:tabs>
              <w:wordWrap/>
              <w:autoSpaceDE/>
              <w:autoSpaceDN/>
              <w:ind w:firstLine="176"/>
              <w:rPr>
                <w:w w:val="0"/>
                <w:sz w:val="28"/>
                <w:szCs w:val="28"/>
                <w:lang w:val="ru-RU"/>
              </w:rPr>
            </w:pPr>
            <w:proofErr w:type="gramStart"/>
            <w:r w:rsidRPr="0061341A">
              <w:rPr>
                <w:bCs/>
                <w:kern w:val="0"/>
                <w:sz w:val="28"/>
                <w:szCs w:val="28"/>
                <w:lang w:val="ru-RU" w:eastAsia="ru-RU"/>
              </w:rPr>
              <w:t>О</w:t>
            </w:r>
            <w:r w:rsidRPr="0061341A">
              <w:rPr>
                <w:w w:val="0"/>
                <w:sz w:val="28"/>
                <w:szCs w:val="28"/>
                <w:lang w:val="ru-RU"/>
              </w:rPr>
              <w:t>риентированный</w:t>
            </w:r>
            <w:proofErr w:type="gramEnd"/>
            <w:r w:rsidRPr="0061341A">
              <w:rPr>
                <w:w w:val="0"/>
                <w:sz w:val="28"/>
                <w:szCs w:val="28"/>
                <w:lang w:val="ru-RU"/>
              </w:rPr>
              <w:t xml:space="preserve">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F03A38" w:rsidRPr="0061341A" w:rsidRDefault="00F03A38" w:rsidP="0061341A">
            <w:pPr>
              <w:widowControl/>
              <w:tabs>
                <w:tab w:val="left" w:pos="318"/>
              </w:tabs>
              <w:wordWrap/>
              <w:autoSpaceDE/>
              <w:autoSpaceDN/>
              <w:ind w:firstLine="176"/>
              <w:rPr>
                <w:w w:val="0"/>
                <w:sz w:val="28"/>
                <w:szCs w:val="28"/>
                <w:lang w:val="ru-RU"/>
              </w:rPr>
            </w:pPr>
            <w:proofErr w:type="gramStart"/>
            <w:r w:rsidRPr="0061341A">
              <w:rPr>
                <w:w w:val="0"/>
                <w:sz w:val="28"/>
                <w:szCs w:val="28"/>
                <w:lang w:val="ru-RU"/>
              </w:rPr>
              <w:lastRenderedPageBreak/>
              <w:t>Развивающий</w:t>
            </w:r>
            <w:proofErr w:type="gramEnd"/>
            <w:r w:rsidRPr="0061341A">
              <w:rPr>
                <w:w w:val="0"/>
                <w:sz w:val="28"/>
                <w:szCs w:val="28"/>
                <w:lang w:val="ru-RU"/>
              </w:rPr>
              <w:t xml:space="preserve">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F03A38" w:rsidRPr="0061341A" w:rsidRDefault="00F03A38" w:rsidP="0061341A">
            <w:pPr>
              <w:widowControl/>
              <w:tabs>
                <w:tab w:val="left" w:pos="318"/>
              </w:tabs>
              <w:wordWrap/>
              <w:autoSpaceDE/>
              <w:autoSpaceDN/>
              <w:ind w:firstLine="176"/>
              <w:rPr>
                <w:w w:val="0"/>
                <w:sz w:val="28"/>
                <w:szCs w:val="28"/>
                <w:lang w:val="ru-RU"/>
              </w:rPr>
            </w:pPr>
            <w:proofErr w:type="gramStart"/>
            <w:r w:rsidRPr="0061341A">
              <w:rPr>
                <w:w w:val="0"/>
                <w:sz w:val="28"/>
                <w:szCs w:val="28"/>
                <w:lang w:val="ru-RU"/>
              </w:rPr>
              <w:t>Демонстрирующий</w:t>
            </w:r>
            <w:proofErr w:type="gramEnd"/>
            <w:r w:rsidRPr="0061341A">
              <w:rPr>
                <w:w w:val="0"/>
                <w:sz w:val="28"/>
                <w:szCs w:val="28"/>
                <w:lang w:val="ru-RU"/>
              </w:rPr>
              <w:t xml:space="preserve"> навыки наблюдений, накопления фактов, осмысления опыта в естественнонаучной и гуманитарной областях познания, навыки исследовательской деятельности.</w:t>
            </w:r>
          </w:p>
          <w:p w:rsidR="00F03A38" w:rsidRPr="0061341A" w:rsidRDefault="00F03A38" w:rsidP="0061341A">
            <w:pPr>
              <w:widowControl/>
              <w:tabs>
                <w:tab w:val="left" w:pos="318"/>
              </w:tabs>
              <w:wordWrap/>
              <w:autoSpaceDE/>
              <w:autoSpaceDN/>
              <w:ind w:firstLine="176"/>
              <w:rPr>
                <w:bCs/>
                <w:kern w:val="0"/>
                <w:sz w:val="28"/>
                <w:szCs w:val="28"/>
                <w:lang w:val="ru-RU" w:eastAsia="ru-RU"/>
              </w:rPr>
            </w:pPr>
          </w:p>
        </w:tc>
      </w:tr>
    </w:tbl>
    <w:p w:rsidR="0061341A" w:rsidRPr="0061341A" w:rsidRDefault="0061341A" w:rsidP="0061341A">
      <w:pPr>
        <w:tabs>
          <w:tab w:val="left" w:pos="851"/>
        </w:tabs>
        <w:wordWrap/>
        <w:spacing w:line="360" w:lineRule="auto"/>
        <w:ind w:firstLine="709"/>
        <w:rPr>
          <w:w w:val="0"/>
          <w:sz w:val="28"/>
          <w:szCs w:val="28"/>
          <w:lang w:val="ru-RU"/>
        </w:rPr>
      </w:pPr>
    </w:p>
    <w:p w:rsidR="0061341A" w:rsidRDefault="0061341A" w:rsidP="0061341A">
      <w:pPr>
        <w:keepNext/>
        <w:keepLines/>
        <w:wordWrap/>
        <w:spacing w:line="360" w:lineRule="auto"/>
        <w:ind w:firstLine="709"/>
        <w:rPr>
          <w:b/>
          <w:bCs/>
          <w:w w:val="0"/>
          <w:sz w:val="28"/>
          <w:szCs w:val="28"/>
          <w:lang w:val="ru-RU"/>
        </w:rPr>
      </w:pPr>
      <w:r w:rsidRPr="0061341A">
        <w:rPr>
          <w:b/>
          <w:bCs/>
          <w:w w:val="0"/>
          <w:sz w:val="28"/>
          <w:szCs w:val="28"/>
          <w:lang w:val="ru-RU"/>
        </w:rPr>
        <w:t>Целевые ориентиры результатов воспитания на уровне среднего общего образования.</w:t>
      </w:r>
    </w:p>
    <w:p w:rsidR="003F5AC0" w:rsidRPr="0061341A" w:rsidRDefault="003F5AC0" w:rsidP="0061341A">
      <w:pPr>
        <w:keepNext/>
        <w:keepLines/>
        <w:wordWrap/>
        <w:spacing w:line="360" w:lineRule="auto"/>
        <w:ind w:firstLine="709"/>
        <w:rPr>
          <w:b/>
          <w:bCs/>
          <w:w w:val="0"/>
          <w:sz w:val="28"/>
          <w:szCs w:val="28"/>
          <w:lang w:val="ru-RU"/>
        </w:rPr>
      </w:pPr>
      <w:r w:rsidRPr="003F5AC0">
        <w:rPr>
          <w:rFonts w:eastAsia="№Е"/>
          <w:b/>
          <w:bCs/>
          <w:iCs/>
          <w:kern w:val="0"/>
          <w:sz w:val="28"/>
          <w:szCs w:val="28"/>
          <w:lang w:val="ru-RU" w:eastAsia="ru-RU"/>
        </w:rPr>
        <w:t>Целевой приоритет</w:t>
      </w:r>
      <w:r>
        <w:rPr>
          <w:rFonts w:eastAsia="№Е"/>
          <w:bCs/>
          <w:iCs/>
          <w:kern w:val="0"/>
          <w:sz w:val="28"/>
          <w:szCs w:val="28"/>
          <w:lang w:val="ru-RU" w:eastAsia="ru-RU"/>
        </w:rPr>
        <w:t xml:space="preserve"> -</w:t>
      </w:r>
      <w:r w:rsidRPr="00957F7D">
        <w:rPr>
          <w:rFonts w:eastAsia="№Е"/>
          <w:bCs/>
          <w:iCs/>
          <w:kern w:val="0"/>
          <w:sz w:val="28"/>
          <w:szCs w:val="28"/>
          <w:lang w:val="ru-RU" w:eastAsia="ru-RU"/>
        </w:rPr>
        <w:t xml:space="preserve"> </w:t>
      </w:r>
      <w:r w:rsidRPr="00957F7D">
        <w:rPr>
          <w:rFonts w:eastAsia="№Е"/>
          <w:kern w:val="0"/>
          <w:sz w:val="28"/>
          <w:szCs w:val="28"/>
          <w:lang w:val="ru-RU" w:eastAsia="ru-RU"/>
        </w:rPr>
        <w:t xml:space="preserve">создание благоприятных условий для приобретения </w:t>
      </w:r>
      <w:proofErr w:type="gramStart"/>
      <w:r w:rsidRPr="00957F7D">
        <w:rPr>
          <w:rFonts w:eastAsia="№Е"/>
          <w:kern w:val="0"/>
          <w:sz w:val="28"/>
          <w:szCs w:val="28"/>
          <w:lang w:val="ru-RU" w:eastAsia="ru-RU"/>
        </w:rPr>
        <w:t>обучающимися</w:t>
      </w:r>
      <w:proofErr w:type="gramEnd"/>
      <w:r w:rsidRPr="00957F7D">
        <w:rPr>
          <w:rFonts w:eastAsia="№Е"/>
          <w:kern w:val="0"/>
          <w:sz w:val="28"/>
          <w:szCs w:val="28"/>
          <w:lang w:val="ru-RU" w:eastAsia="ru-RU"/>
        </w:rPr>
        <w:t xml:space="preserve"> опыта осуществления социально значимых дел</w:t>
      </w:r>
      <w:r>
        <w:rPr>
          <w:rFonts w:eastAsia="№Е"/>
          <w:kern w:val="0"/>
          <w:sz w:val="28"/>
          <w:szCs w:val="28"/>
          <w:lang w:val="ru-RU" w:eastAsia="ru-RU"/>
        </w:rPr>
        <w:t>.</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051"/>
      </w:tblGrid>
      <w:tr w:rsidR="0061341A" w:rsidRPr="0061341A" w:rsidTr="00F03A38">
        <w:tc>
          <w:tcPr>
            <w:tcW w:w="2268" w:type="dxa"/>
          </w:tcPr>
          <w:p w:rsidR="0061341A" w:rsidRPr="0061341A" w:rsidRDefault="0061341A" w:rsidP="0061341A">
            <w:pPr>
              <w:tabs>
                <w:tab w:val="left" w:pos="851"/>
              </w:tabs>
              <w:wordWrap/>
              <w:jc w:val="center"/>
              <w:rPr>
                <w:w w:val="0"/>
                <w:sz w:val="28"/>
                <w:szCs w:val="28"/>
                <w:lang w:val="ru-RU"/>
              </w:rPr>
            </w:pPr>
            <w:r w:rsidRPr="0061341A">
              <w:rPr>
                <w:b/>
                <w:bCs/>
                <w:kern w:val="0"/>
                <w:sz w:val="28"/>
                <w:szCs w:val="28"/>
                <w:lang w:val="ru-RU" w:eastAsia="ru-RU"/>
              </w:rPr>
              <w:t>Направления воспитания</w:t>
            </w:r>
          </w:p>
        </w:tc>
        <w:tc>
          <w:tcPr>
            <w:tcW w:w="8051" w:type="dxa"/>
          </w:tcPr>
          <w:p w:rsidR="0061341A" w:rsidRPr="0061341A" w:rsidRDefault="0061341A" w:rsidP="0061341A">
            <w:pPr>
              <w:tabs>
                <w:tab w:val="left" w:pos="851"/>
              </w:tabs>
              <w:wordWrap/>
              <w:ind w:firstLine="176"/>
              <w:jc w:val="center"/>
              <w:rPr>
                <w:w w:val="0"/>
                <w:sz w:val="28"/>
                <w:szCs w:val="28"/>
                <w:lang w:val="ru-RU"/>
              </w:rPr>
            </w:pPr>
            <w:r w:rsidRPr="0061341A">
              <w:rPr>
                <w:b/>
                <w:bCs/>
                <w:kern w:val="0"/>
                <w:sz w:val="28"/>
                <w:szCs w:val="28"/>
                <w:lang w:val="ru-RU" w:eastAsia="ru-RU"/>
              </w:rPr>
              <w:t>Целевые ориентиры</w:t>
            </w:r>
          </w:p>
        </w:tc>
      </w:tr>
      <w:tr w:rsidR="0061341A" w:rsidRPr="00484A57" w:rsidTr="00F03A38">
        <w:tc>
          <w:tcPr>
            <w:tcW w:w="2268" w:type="dxa"/>
          </w:tcPr>
          <w:p w:rsidR="0061341A" w:rsidRPr="0061341A" w:rsidRDefault="0061341A" w:rsidP="0061341A">
            <w:pPr>
              <w:tabs>
                <w:tab w:val="left" w:pos="851"/>
              </w:tabs>
              <w:wordWrap/>
              <w:rPr>
                <w:w w:val="0"/>
                <w:sz w:val="28"/>
                <w:szCs w:val="28"/>
                <w:lang w:val="ru-RU"/>
              </w:rPr>
            </w:pPr>
            <w:r w:rsidRPr="0061341A">
              <w:rPr>
                <w:bCs/>
                <w:kern w:val="0"/>
                <w:sz w:val="28"/>
                <w:szCs w:val="28"/>
                <w:lang w:val="ru-RU" w:eastAsia="ru-RU"/>
              </w:rPr>
              <w:t>Гражданское</w:t>
            </w:r>
          </w:p>
        </w:tc>
        <w:tc>
          <w:tcPr>
            <w:tcW w:w="8051" w:type="dxa"/>
          </w:tcPr>
          <w:p w:rsidR="0061341A" w:rsidRPr="0061341A" w:rsidRDefault="0061341A" w:rsidP="0061341A">
            <w:pPr>
              <w:tabs>
                <w:tab w:val="left" w:pos="331"/>
                <w:tab w:val="left" w:pos="460"/>
                <w:tab w:val="left" w:pos="993"/>
              </w:tabs>
              <w:wordWrap/>
              <w:ind w:firstLine="176"/>
              <w:rPr>
                <w:w w:val="0"/>
                <w:sz w:val="28"/>
                <w:szCs w:val="28"/>
                <w:lang w:val="ru-RU"/>
              </w:rPr>
            </w:pPr>
            <w:r w:rsidRPr="0061341A">
              <w:rPr>
                <w:w w:val="0"/>
                <w:sz w:val="28"/>
                <w:szCs w:val="28"/>
                <w:lang w:val="ru-RU"/>
              </w:rPr>
              <w:t xml:space="preserve">Осознанно </w:t>
            </w:r>
            <w:proofErr w:type="gramStart"/>
            <w:r w:rsidRPr="0061341A">
              <w:rPr>
                <w:w w:val="0"/>
                <w:sz w:val="28"/>
                <w:szCs w:val="28"/>
                <w:lang w:val="ru-RU"/>
              </w:rPr>
              <w:t>выражающий</w:t>
            </w:r>
            <w:proofErr w:type="gramEnd"/>
            <w:r w:rsidRPr="0061341A">
              <w:rPr>
                <w:w w:val="0"/>
                <w:sz w:val="28"/>
                <w:szCs w:val="28"/>
                <w:lang w:val="ru-RU"/>
              </w:rPr>
              <w:t xml:space="preserve"> свою российскую гражданскую идентичность в поликультурном, многонациональном и многоконфессиональном российском обществе, современном мировом сообществе.</w:t>
            </w:r>
          </w:p>
          <w:p w:rsidR="0061341A" w:rsidRPr="0061341A" w:rsidRDefault="0061341A" w:rsidP="0061341A">
            <w:pPr>
              <w:shd w:val="clear" w:color="auto" w:fill="FFFFFF"/>
              <w:tabs>
                <w:tab w:val="left" w:pos="331"/>
                <w:tab w:val="left" w:pos="460"/>
              </w:tabs>
              <w:wordWrap/>
              <w:ind w:firstLine="176"/>
              <w:rPr>
                <w:w w:val="0"/>
                <w:sz w:val="28"/>
                <w:szCs w:val="28"/>
                <w:lang w:val="ru-RU"/>
              </w:rPr>
            </w:pPr>
            <w:proofErr w:type="gramStart"/>
            <w:r w:rsidRPr="0061341A">
              <w:rPr>
                <w:w w:val="0"/>
                <w:sz w:val="28"/>
                <w:szCs w:val="28"/>
                <w:lang w:val="ru-RU"/>
              </w:rPr>
              <w:t>Сознающий</w:t>
            </w:r>
            <w:proofErr w:type="gramEnd"/>
            <w:r w:rsidRPr="0061341A">
              <w:rPr>
                <w:w w:val="0"/>
                <w:sz w:val="28"/>
                <w:szCs w:val="28"/>
                <w:lang w:val="ru-RU"/>
              </w:rPr>
              <w:t xml:space="preserve">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61341A" w:rsidRPr="0061341A" w:rsidRDefault="0061341A" w:rsidP="0061341A">
            <w:pPr>
              <w:shd w:val="clear" w:color="auto" w:fill="FFFFFF"/>
              <w:tabs>
                <w:tab w:val="left" w:pos="331"/>
                <w:tab w:val="left" w:pos="460"/>
              </w:tabs>
              <w:wordWrap/>
              <w:ind w:firstLine="176"/>
              <w:rPr>
                <w:w w:val="0"/>
                <w:sz w:val="28"/>
                <w:szCs w:val="28"/>
                <w:lang w:val="ru-RU"/>
              </w:rPr>
            </w:pPr>
            <w:r w:rsidRPr="0061341A">
              <w:rPr>
                <w:w w:val="0"/>
                <w:sz w:val="28"/>
                <w:szCs w:val="28"/>
                <w:lang w:val="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61341A" w:rsidRPr="0061341A" w:rsidRDefault="0061341A" w:rsidP="0061341A">
            <w:pPr>
              <w:shd w:val="clear" w:color="auto" w:fill="FFFFFF"/>
              <w:tabs>
                <w:tab w:val="left" w:pos="331"/>
                <w:tab w:val="left" w:pos="460"/>
              </w:tabs>
              <w:wordWrap/>
              <w:ind w:firstLine="176"/>
              <w:rPr>
                <w:w w:val="0"/>
                <w:sz w:val="28"/>
                <w:szCs w:val="28"/>
                <w:lang w:val="ru-RU"/>
              </w:rPr>
            </w:pPr>
            <w:proofErr w:type="gramStart"/>
            <w:r w:rsidRPr="0061341A">
              <w:rPr>
                <w:w w:val="0"/>
                <w:sz w:val="28"/>
                <w:szCs w:val="28"/>
                <w:lang w:val="ru-RU"/>
              </w:rPr>
              <w:t>Ориентированный</w:t>
            </w:r>
            <w:proofErr w:type="gramEnd"/>
            <w:r w:rsidRPr="0061341A">
              <w:rPr>
                <w:w w:val="0"/>
                <w:sz w:val="28"/>
                <w:szCs w:val="28"/>
                <w:lang w:val="ru-RU"/>
              </w:rPr>
              <w:t xml:space="preserve">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61341A" w:rsidRPr="0061341A" w:rsidRDefault="0061341A" w:rsidP="0061341A">
            <w:pPr>
              <w:shd w:val="clear" w:color="auto" w:fill="FFFFFF"/>
              <w:tabs>
                <w:tab w:val="left" w:pos="331"/>
                <w:tab w:val="left" w:pos="460"/>
              </w:tabs>
              <w:wordWrap/>
              <w:ind w:firstLine="176"/>
              <w:rPr>
                <w:w w:val="0"/>
                <w:sz w:val="28"/>
                <w:szCs w:val="28"/>
                <w:lang w:val="ru-RU"/>
              </w:rPr>
            </w:pPr>
            <w:r w:rsidRPr="0061341A">
              <w:rPr>
                <w:w w:val="0"/>
                <w:sz w:val="28"/>
                <w:szCs w:val="28"/>
                <w:lang w:val="ru-RU"/>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61341A" w:rsidRPr="0061341A" w:rsidRDefault="0061341A" w:rsidP="0061341A">
            <w:pPr>
              <w:shd w:val="clear" w:color="auto" w:fill="FFFFFF"/>
              <w:tabs>
                <w:tab w:val="left" w:pos="331"/>
                <w:tab w:val="left" w:pos="460"/>
              </w:tabs>
              <w:wordWrap/>
              <w:ind w:firstLine="176"/>
              <w:rPr>
                <w:w w:val="0"/>
                <w:sz w:val="28"/>
                <w:szCs w:val="28"/>
                <w:lang w:val="ru-RU"/>
              </w:rPr>
            </w:pPr>
            <w:proofErr w:type="gramStart"/>
            <w:r w:rsidRPr="0061341A">
              <w:rPr>
                <w:w w:val="0"/>
                <w:sz w:val="28"/>
                <w:szCs w:val="28"/>
                <w:lang w:val="ru-RU"/>
              </w:rPr>
              <w:t>Обладающий опытом гражданской социально значимой деятельности (в школьном самоуправлении, добровольчестве, экологических, природоохранных, военно-патриотических и др. объединениях, акциях, программах).</w:t>
            </w:r>
            <w:proofErr w:type="gramEnd"/>
          </w:p>
        </w:tc>
      </w:tr>
      <w:tr w:rsidR="0061341A" w:rsidRPr="00484A57" w:rsidTr="00F03A38">
        <w:tc>
          <w:tcPr>
            <w:tcW w:w="2268" w:type="dxa"/>
          </w:tcPr>
          <w:p w:rsidR="0061341A" w:rsidRPr="0061341A" w:rsidRDefault="0061341A" w:rsidP="0061341A">
            <w:pPr>
              <w:tabs>
                <w:tab w:val="left" w:pos="851"/>
              </w:tabs>
              <w:wordWrap/>
              <w:rPr>
                <w:bCs/>
                <w:kern w:val="0"/>
                <w:sz w:val="28"/>
                <w:szCs w:val="28"/>
                <w:lang w:val="ru-RU" w:eastAsia="ru-RU"/>
              </w:rPr>
            </w:pPr>
            <w:r w:rsidRPr="0061341A">
              <w:rPr>
                <w:bCs/>
                <w:kern w:val="0"/>
                <w:sz w:val="28"/>
                <w:szCs w:val="28"/>
                <w:lang w:val="ru-RU" w:eastAsia="ru-RU"/>
              </w:rPr>
              <w:t>Патриотическое</w:t>
            </w:r>
          </w:p>
        </w:tc>
        <w:tc>
          <w:tcPr>
            <w:tcW w:w="8051" w:type="dxa"/>
          </w:tcPr>
          <w:p w:rsidR="0061341A" w:rsidRPr="0061341A" w:rsidRDefault="0061341A" w:rsidP="0061341A">
            <w:pPr>
              <w:tabs>
                <w:tab w:val="left" w:pos="331"/>
                <w:tab w:val="left" w:pos="460"/>
                <w:tab w:val="left" w:pos="993"/>
              </w:tabs>
              <w:wordWrap/>
              <w:ind w:firstLine="176"/>
              <w:rPr>
                <w:w w:val="0"/>
                <w:sz w:val="28"/>
                <w:szCs w:val="28"/>
                <w:lang w:val="ru-RU"/>
              </w:rPr>
            </w:pPr>
            <w:r w:rsidRPr="0061341A">
              <w:rPr>
                <w:w w:val="0"/>
                <w:sz w:val="28"/>
                <w:szCs w:val="28"/>
                <w:lang w:val="ru-RU"/>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61341A" w:rsidRPr="0061341A" w:rsidRDefault="0061341A" w:rsidP="0061341A">
            <w:pPr>
              <w:tabs>
                <w:tab w:val="left" w:pos="331"/>
                <w:tab w:val="left" w:pos="460"/>
                <w:tab w:val="left" w:pos="993"/>
              </w:tabs>
              <w:wordWrap/>
              <w:ind w:firstLine="176"/>
              <w:rPr>
                <w:w w:val="0"/>
                <w:sz w:val="28"/>
                <w:szCs w:val="28"/>
                <w:lang w:val="ru-RU"/>
              </w:rPr>
            </w:pPr>
            <w:proofErr w:type="gramStart"/>
            <w:r w:rsidRPr="0061341A">
              <w:rPr>
                <w:w w:val="0"/>
                <w:sz w:val="28"/>
                <w:szCs w:val="28"/>
                <w:lang w:val="ru-RU"/>
              </w:rPr>
              <w:lastRenderedPageBreak/>
              <w:t>Сознающий</w:t>
            </w:r>
            <w:proofErr w:type="gramEnd"/>
            <w:r w:rsidRPr="0061341A">
              <w:rPr>
                <w:w w:val="0"/>
                <w:sz w:val="28"/>
                <w:szCs w:val="28"/>
                <w:lang w:val="ru-RU"/>
              </w:rPr>
              <w:t xml:space="preserve">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61341A" w:rsidRPr="0061341A" w:rsidRDefault="0061341A" w:rsidP="0061341A">
            <w:pPr>
              <w:tabs>
                <w:tab w:val="left" w:pos="331"/>
                <w:tab w:val="left" w:pos="460"/>
                <w:tab w:val="left" w:pos="993"/>
              </w:tabs>
              <w:wordWrap/>
              <w:ind w:firstLine="176"/>
              <w:rPr>
                <w:w w:val="0"/>
                <w:sz w:val="28"/>
                <w:szCs w:val="28"/>
                <w:lang w:val="ru-RU"/>
              </w:rPr>
            </w:pPr>
            <w:proofErr w:type="gramStart"/>
            <w:r w:rsidRPr="0061341A">
              <w:rPr>
                <w:w w:val="0"/>
                <w:sz w:val="28"/>
                <w:szCs w:val="28"/>
                <w:lang w:val="ru-RU"/>
              </w:rPr>
              <w:t>Проявляющий</w:t>
            </w:r>
            <w:proofErr w:type="gramEnd"/>
            <w:r w:rsidRPr="0061341A">
              <w:rPr>
                <w:w w:val="0"/>
                <w:sz w:val="28"/>
                <w:szCs w:val="28"/>
                <w:lang w:val="ru-RU"/>
              </w:rPr>
              <w:t xml:space="preserve">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61341A" w:rsidRPr="0061341A" w:rsidRDefault="0061341A" w:rsidP="0061341A">
            <w:pPr>
              <w:tabs>
                <w:tab w:val="left" w:pos="331"/>
                <w:tab w:val="left" w:pos="460"/>
                <w:tab w:val="left" w:pos="993"/>
              </w:tabs>
              <w:wordWrap/>
              <w:ind w:firstLine="176"/>
              <w:rPr>
                <w:w w:val="0"/>
                <w:sz w:val="28"/>
                <w:szCs w:val="28"/>
                <w:lang w:val="ru-RU"/>
              </w:rPr>
            </w:pPr>
            <w:proofErr w:type="gramStart"/>
            <w:r w:rsidRPr="0061341A">
              <w:rPr>
                <w:w w:val="0"/>
                <w:sz w:val="28"/>
                <w:szCs w:val="28"/>
                <w:lang w:val="ru-RU"/>
              </w:rPr>
              <w:t>Проявляющий</w:t>
            </w:r>
            <w:proofErr w:type="gramEnd"/>
            <w:r w:rsidRPr="0061341A">
              <w:rPr>
                <w:w w:val="0"/>
                <w:sz w:val="28"/>
                <w:szCs w:val="28"/>
                <w:lang w:val="ru-RU"/>
              </w:rPr>
              <w:t xml:space="preserve">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61341A" w:rsidRPr="00484A57" w:rsidTr="00F03A38">
        <w:tc>
          <w:tcPr>
            <w:tcW w:w="2268" w:type="dxa"/>
          </w:tcPr>
          <w:p w:rsidR="0061341A" w:rsidRPr="0061341A" w:rsidRDefault="0061341A" w:rsidP="0061341A">
            <w:pPr>
              <w:tabs>
                <w:tab w:val="left" w:pos="851"/>
              </w:tabs>
              <w:wordWrap/>
              <w:rPr>
                <w:bCs/>
                <w:kern w:val="0"/>
                <w:sz w:val="28"/>
                <w:szCs w:val="28"/>
                <w:lang w:val="ru-RU" w:eastAsia="ru-RU"/>
              </w:rPr>
            </w:pPr>
            <w:r w:rsidRPr="0061341A">
              <w:rPr>
                <w:bCs/>
                <w:kern w:val="0"/>
                <w:sz w:val="28"/>
                <w:szCs w:val="28"/>
                <w:lang w:val="ru-RU" w:eastAsia="ru-RU"/>
              </w:rPr>
              <w:lastRenderedPageBreak/>
              <w:t>Духовно-нравственное</w:t>
            </w:r>
          </w:p>
        </w:tc>
        <w:tc>
          <w:tcPr>
            <w:tcW w:w="8051" w:type="dxa"/>
          </w:tcPr>
          <w:p w:rsidR="0061341A" w:rsidRPr="0061341A" w:rsidRDefault="0061341A" w:rsidP="0061341A">
            <w:pPr>
              <w:widowControl/>
              <w:tabs>
                <w:tab w:val="left" w:pos="331"/>
                <w:tab w:val="left" w:pos="460"/>
              </w:tabs>
              <w:wordWrap/>
              <w:autoSpaceDE/>
              <w:autoSpaceDN/>
              <w:ind w:firstLine="176"/>
              <w:rPr>
                <w:bCs/>
                <w:kern w:val="0"/>
                <w:sz w:val="28"/>
                <w:szCs w:val="28"/>
                <w:lang w:val="ru-RU" w:eastAsia="ru-RU"/>
              </w:rPr>
            </w:pPr>
            <w:proofErr w:type="gramStart"/>
            <w:r w:rsidRPr="0061341A">
              <w:rPr>
                <w:bCs/>
                <w:kern w:val="0"/>
                <w:sz w:val="28"/>
                <w:szCs w:val="28"/>
                <w:lang w:val="ru-RU" w:eastAsia="ru-RU"/>
              </w:rPr>
              <w:t>Проявляющий</w:t>
            </w:r>
            <w:proofErr w:type="gramEnd"/>
            <w:r w:rsidRPr="0061341A">
              <w:rPr>
                <w:bCs/>
                <w:kern w:val="0"/>
                <w:sz w:val="28"/>
                <w:szCs w:val="28"/>
                <w:lang w:val="ru-RU" w:eastAsia="ru-RU"/>
              </w:rPr>
              <w:t xml:space="preserve">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61341A" w:rsidRPr="0061341A" w:rsidRDefault="0061341A" w:rsidP="0061341A">
            <w:pPr>
              <w:widowControl/>
              <w:tabs>
                <w:tab w:val="left" w:pos="331"/>
                <w:tab w:val="left" w:pos="460"/>
              </w:tabs>
              <w:wordWrap/>
              <w:autoSpaceDE/>
              <w:autoSpaceDN/>
              <w:ind w:firstLine="176"/>
              <w:rPr>
                <w:bCs/>
                <w:kern w:val="0"/>
                <w:sz w:val="28"/>
                <w:szCs w:val="28"/>
                <w:lang w:val="ru-RU" w:eastAsia="ru-RU"/>
              </w:rPr>
            </w:pPr>
            <w:r w:rsidRPr="0061341A">
              <w:rPr>
                <w:bCs/>
                <w:kern w:val="0"/>
                <w:sz w:val="28"/>
                <w:szCs w:val="28"/>
                <w:lang w:val="ru-RU" w:eastAsia="ru-RU"/>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61341A" w:rsidRPr="0061341A" w:rsidRDefault="0061341A" w:rsidP="0061341A">
            <w:pPr>
              <w:widowControl/>
              <w:tabs>
                <w:tab w:val="left" w:pos="331"/>
                <w:tab w:val="left" w:pos="460"/>
              </w:tabs>
              <w:wordWrap/>
              <w:autoSpaceDE/>
              <w:autoSpaceDN/>
              <w:ind w:firstLine="176"/>
              <w:rPr>
                <w:bCs/>
                <w:kern w:val="0"/>
                <w:sz w:val="28"/>
                <w:szCs w:val="28"/>
                <w:lang w:val="ru-RU" w:eastAsia="ru-RU"/>
              </w:rPr>
            </w:pPr>
            <w:proofErr w:type="gramStart"/>
            <w:r w:rsidRPr="0061341A">
              <w:rPr>
                <w:bCs/>
                <w:kern w:val="0"/>
                <w:sz w:val="28"/>
                <w:szCs w:val="28"/>
                <w:lang w:val="ru-RU" w:eastAsia="ru-RU"/>
              </w:rPr>
              <w:t>Сознающий</w:t>
            </w:r>
            <w:proofErr w:type="gramEnd"/>
            <w:r w:rsidRPr="0061341A">
              <w:rPr>
                <w:bCs/>
                <w:kern w:val="0"/>
                <w:sz w:val="28"/>
                <w:szCs w:val="28"/>
                <w:lang w:val="ru-RU" w:eastAsia="ru-RU"/>
              </w:rPr>
              <w:t xml:space="preserve">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61341A" w:rsidRPr="0061341A" w:rsidRDefault="0061341A" w:rsidP="0061341A">
            <w:pPr>
              <w:widowControl/>
              <w:tabs>
                <w:tab w:val="left" w:pos="331"/>
                <w:tab w:val="left" w:pos="460"/>
              </w:tabs>
              <w:wordWrap/>
              <w:autoSpaceDE/>
              <w:autoSpaceDN/>
              <w:ind w:firstLine="176"/>
              <w:rPr>
                <w:bCs/>
                <w:kern w:val="0"/>
                <w:sz w:val="28"/>
                <w:szCs w:val="28"/>
                <w:lang w:val="ru-RU" w:eastAsia="ru-RU"/>
              </w:rPr>
            </w:pPr>
            <w:proofErr w:type="gramStart"/>
            <w:r w:rsidRPr="0061341A">
              <w:rPr>
                <w:bCs/>
                <w:kern w:val="0"/>
                <w:sz w:val="28"/>
                <w:szCs w:val="28"/>
                <w:lang w:val="ru-RU" w:eastAsia="ru-RU"/>
              </w:rPr>
              <w:t>Проявляющий</w:t>
            </w:r>
            <w:proofErr w:type="gramEnd"/>
            <w:r w:rsidRPr="0061341A">
              <w:rPr>
                <w:bCs/>
                <w:kern w:val="0"/>
                <w:sz w:val="28"/>
                <w:szCs w:val="28"/>
                <w:lang w:val="ru-RU" w:eastAsia="ru-RU"/>
              </w:rPr>
              <w:t xml:space="preserve">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61341A" w:rsidRPr="0061341A" w:rsidRDefault="0061341A" w:rsidP="0061341A">
            <w:pPr>
              <w:widowControl/>
              <w:tabs>
                <w:tab w:val="left" w:pos="331"/>
                <w:tab w:val="left" w:pos="460"/>
              </w:tabs>
              <w:wordWrap/>
              <w:autoSpaceDE/>
              <w:autoSpaceDN/>
              <w:ind w:firstLine="176"/>
              <w:rPr>
                <w:bCs/>
                <w:kern w:val="0"/>
                <w:sz w:val="28"/>
                <w:szCs w:val="28"/>
                <w:lang w:val="ru-RU" w:eastAsia="ru-RU"/>
              </w:rPr>
            </w:pPr>
            <w:proofErr w:type="gramStart"/>
            <w:r w:rsidRPr="0061341A">
              <w:rPr>
                <w:bCs/>
                <w:kern w:val="0"/>
                <w:sz w:val="28"/>
                <w:szCs w:val="28"/>
                <w:lang w:val="ru-RU" w:eastAsia="ru-RU"/>
              </w:rPr>
              <w:t>Понимающий</w:t>
            </w:r>
            <w:proofErr w:type="gramEnd"/>
            <w:r w:rsidRPr="0061341A">
              <w:rPr>
                <w:bCs/>
                <w:kern w:val="0"/>
                <w:sz w:val="28"/>
                <w:szCs w:val="28"/>
                <w:lang w:val="ru-RU" w:eastAsia="ru-RU"/>
              </w:rPr>
              <w:t xml:space="preserve"> и деятельно выражающий ценность межрелигиозного, межнационального согласия людей, граждан, народов в России.</w:t>
            </w:r>
          </w:p>
          <w:p w:rsidR="0061341A" w:rsidRPr="0061341A" w:rsidRDefault="0061341A" w:rsidP="0061341A">
            <w:pPr>
              <w:widowControl/>
              <w:tabs>
                <w:tab w:val="left" w:pos="331"/>
                <w:tab w:val="left" w:pos="460"/>
              </w:tabs>
              <w:wordWrap/>
              <w:autoSpaceDE/>
              <w:autoSpaceDN/>
              <w:ind w:firstLine="176"/>
              <w:rPr>
                <w:bCs/>
                <w:kern w:val="0"/>
                <w:sz w:val="28"/>
                <w:szCs w:val="28"/>
                <w:lang w:val="ru-RU" w:eastAsia="ru-RU"/>
              </w:rPr>
            </w:pPr>
            <w:r w:rsidRPr="0061341A">
              <w:rPr>
                <w:bCs/>
                <w:kern w:val="0"/>
                <w:sz w:val="28"/>
                <w:szCs w:val="28"/>
                <w:lang w:val="ru-RU"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61341A" w:rsidRPr="0061341A" w:rsidRDefault="0061341A" w:rsidP="0061341A">
            <w:pPr>
              <w:widowControl/>
              <w:tabs>
                <w:tab w:val="left" w:pos="331"/>
                <w:tab w:val="left" w:pos="460"/>
              </w:tabs>
              <w:wordWrap/>
              <w:autoSpaceDE/>
              <w:autoSpaceDN/>
              <w:ind w:firstLine="176"/>
              <w:rPr>
                <w:bCs/>
                <w:kern w:val="0"/>
                <w:sz w:val="28"/>
                <w:szCs w:val="28"/>
                <w:lang w:val="ru-RU" w:eastAsia="ru-RU"/>
              </w:rPr>
            </w:pPr>
            <w:proofErr w:type="gramStart"/>
            <w:r w:rsidRPr="0061341A">
              <w:rPr>
                <w:bCs/>
                <w:kern w:val="0"/>
                <w:sz w:val="28"/>
                <w:szCs w:val="28"/>
                <w:lang w:val="ru-RU" w:eastAsia="ru-RU"/>
              </w:rPr>
              <w:t>Ориентированный</w:t>
            </w:r>
            <w:proofErr w:type="gramEnd"/>
            <w:r w:rsidRPr="0061341A">
              <w:rPr>
                <w:bCs/>
                <w:kern w:val="0"/>
                <w:sz w:val="28"/>
                <w:szCs w:val="28"/>
                <w:lang w:val="ru-RU" w:eastAsia="ru-RU"/>
              </w:rPr>
              <w:t xml:space="preserve"> на создание устойчивой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61341A" w:rsidRPr="0061341A" w:rsidRDefault="0061341A" w:rsidP="0061341A">
            <w:pPr>
              <w:tabs>
                <w:tab w:val="left" w:pos="331"/>
                <w:tab w:val="left" w:pos="460"/>
              </w:tabs>
              <w:wordWrap/>
              <w:ind w:firstLine="176"/>
              <w:rPr>
                <w:bCs/>
                <w:strike/>
                <w:kern w:val="0"/>
                <w:sz w:val="28"/>
                <w:szCs w:val="28"/>
                <w:lang w:val="ru-RU" w:eastAsia="ru-RU"/>
              </w:rPr>
            </w:pPr>
            <w:r w:rsidRPr="0061341A">
              <w:rPr>
                <w:sz w:val="28"/>
                <w:szCs w:val="28"/>
                <w:lang w:val="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61341A" w:rsidRPr="00484A57" w:rsidTr="00F03A38">
        <w:tc>
          <w:tcPr>
            <w:tcW w:w="2268" w:type="dxa"/>
          </w:tcPr>
          <w:p w:rsidR="0061341A" w:rsidRPr="0061341A" w:rsidRDefault="0061341A" w:rsidP="0061341A">
            <w:pPr>
              <w:tabs>
                <w:tab w:val="left" w:pos="851"/>
              </w:tabs>
              <w:wordWrap/>
              <w:rPr>
                <w:bCs/>
                <w:kern w:val="0"/>
                <w:sz w:val="28"/>
                <w:szCs w:val="28"/>
                <w:lang w:val="ru-RU" w:eastAsia="ru-RU"/>
              </w:rPr>
            </w:pPr>
            <w:r w:rsidRPr="0061341A">
              <w:rPr>
                <w:bCs/>
                <w:kern w:val="0"/>
                <w:sz w:val="28"/>
                <w:szCs w:val="28"/>
                <w:lang w:val="ru-RU" w:eastAsia="ru-RU"/>
              </w:rPr>
              <w:t>Эстетическое</w:t>
            </w:r>
          </w:p>
        </w:tc>
        <w:tc>
          <w:tcPr>
            <w:tcW w:w="8051" w:type="dxa"/>
          </w:tcPr>
          <w:p w:rsidR="0061341A" w:rsidRPr="0061341A" w:rsidRDefault="0061341A" w:rsidP="0061341A">
            <w:pPr>
              <w:widowControl/>
              <w:tabs>
                <w:tab w:val="left" w:pos="331"/>
                <w:tab w:val="left" w:pos="460"/>
              </w:tabs>
              <w:wordWrap/>
              <w:autoSpaceDE/>
              <w:autoSpaceDN/>
              <w:ind w:firstLine="176"/>
              <w:rPr>
                <w:w w:val="0"/>
                <w:sz w:val="28"/>
                <w:szCs w:val="28"/>
                <w:lang w:val="ru-RU"/>
              </w:rPr>
            </w:pPr>
            <w:r w:rsidRPr="0061341A">
              <w:rPr>
                <w:w w:val="0"/>
                <w:sz w:val="28"/>
                <w:szCs w:val="28"/>
                <w:lang w:val="ru-RU"/>
              </w:rPr>
              <w:t xml:space="preserve">Знающий и уважающий художественное творчество своего народа, других народов, понимающий его значение в культуре. </w:t>
            </w:r>
          </w:p>
          <w:p w:rsidR="0061341A" w:rsidRPr="0061341A" w:rsidRDefault="0061341A" w:rsidP="0061341A">
            <w:pPr>
              <w:widowControl/>
              <w:tabs>
                <w:tab w:val="left" w:pos="331"/>
                <w:tab w:val="left" w:pos="460"/>
              </w:tabs>
              <w:wordWrap/>
              <w:autoSpaceDE/>
              <w:autoSpaceDN/>
              <w:ind w:firstLine="176"/>
              <w:rPr>
                <w:w w:val="0"/>
                <w:sz w:val="28"/>
                <w:szCs w:val="28"/>
                <w:lang w:val="ru-RU"/>
              </w:rPr>
            </w:pPr>
            <w:r w:rsidRPr="0061341A">
              <w:rPr>
                <w:w w:val="0"/>
                <w:sz w:val="28"/>
                <w:szCs w:val="28"/>
                <w:lang w:val="ru-RU"/>
              </w:rPr>
              <w:lastRenderedPageBreak/>
              <w:t>К</w:t>
            </w:r>
            <w:r w:rsidRPr="0061341A">
              <w:rPr>
                <w:bCs/>
                <w:kern w:val="0"/>
                <w:sz w:val="28"/>
                <w:szCs w:val="28"/>
                <w:lang w:val="ru-RU" w:eastAsia="ru-RU"/>
              </w:rPr>
              <w:t xml:space="preserve">ритически оценивающий и деятельно проявляющий </w:t>
            </w:r>
            <w:r w:rsidRPr="0061341A">
              <w:rPr>
                <w:w w:val="0"/>
                <w:sz w:val="28"/>
                <w:szCs w:val="28"/>
                <w:lang w:val="ru-RU"/>
              </w:rPr>
              <w:t>понимание эмоционального воздействия искусства, его влияния на душевное состояние и поведение людей.</w:t>
            </w:r>
          </w:p>
          <w:p w:rsidR="0061341A" w:rsidRPr="0061341A" w:rsidRDefault="0061341A" w:rsidP="0061341A">
            <w:pPr>
              <w:widowControl/>
              <w:tabs>
                <w:tab w:val="left" w:pos="331"/>
                <w:tab w:val="left" w:pos="460"/>
              </w:tabs>
              <w:wordWrap/>
              <w:autoSpaceDE/>
              <w:autoSpaceDN/>
              <w:ind w:firstLine="176"/>
              <w:rPr>
                <w:w w:val="0"/>
                <w:sz w:val="28"/>
                <w:szCs w:val="28"/>
                <w:lang w:val="ru-RU"/>
              </w:rPr>
            </w:pPr>
            <w:r w:rsidRPr="0061341A">
              <w:rPr>
                <w:w w:val="0"/>
                <w:sz w:val="28"/>
                <w:szCs w:val="28"/>
                <w:lang w:val="ru-RU"/>
              </w:rPr>
              <w:t>Д</w:t>
            </w:r>
            <w:r w:rsidRPr="0061341A">
              <w:rPr>
                <w:bCs/>
                <w:kern w:val="0"/>
                <w:sz w:val="28"/>
                <w:szCs w:val="28"/>
                <w:lang w:val="ru-RU" w:eastAsia="ru-RU"/>
              </w:rPr>
              <w:t xml:space="preserve">еятельно </w:t>
            </w:r>
            <w:proofErr w:type="gramStart"/>
            <w:r w:rsidRPr="0061341A">
              <w:rPr>
                <w:bCs/>
                <w:kern w:val="0"/>
                <w:sz w:val="28"/>
                <w:szCs w:val="28"/>
                <w:lang w:val="ru-RU" w:eastAsia="ru-RU"/>
              </w:rPr>
              <w:t>проявляющий</w:t>
            </w:r>
            <w:proofErr w:type="gramEnd"/>
            <w:r w:rsidRPr="0061341A">
              <w:rPr>
                <w:w w:val="0"/>
                <w:sz w:val="28"/>
                <w:szCs w:val="28"/>
                <w:lang w:val="ru-RU"/>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61341A" w:rsidRPr="0061341A" w:rsidRDefault="0061341A" w:rsidP="0061341A">
            <w:pPr>
              <w:widowControl/>
              <w:tabs>
                <w:tab w:val="left" w:pos="331"/>
                <w:tab w:val="left" w:pos="460"/>
              </w:tabs>
              <w:wordWrap/>
              <w:autoSpaceDE/>
              <w:autoSpaceDN/>
              <w:ind w:firstLine="176"/>
              <w:rPr>
                <w:w w:val="0"/>
                <w:sz w:val="28"/>
                <w:szCs w:val="28"/>
                <w:lang w:val="ru-RU"/>
              </w:rPr>
            </w:pPr>
            <w:proofErr w:type="gramStart"/>
            <w:r w:rsidRPr="0061341A">
              <w:rPr>
                <w:w w:val="0"/>
                <w:sz w:val="28"/>
                <w:szCs w:val="28"/>
                <w:lang w:val="ru-RU"/>
              </w:rPr>
              <w:t>Ориентированный</w:t>
            </w:r>
            <w:proofErr w:type="gramEnd"/>
            <w:r w:rsidRPr="0061341A">
              <w:rPr>
                <w:w w:val="0"/>
                <w:sz w:val="28"/>
                <w:szCs w:val="28"/>
                <w:lang w:val="ru-RU"/>
              </w:rPr>
              <w:t xml:space="preserve">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61341A" w:rsidRPr="0061341A" w:rsidRDefault="0061341A" w:rsidP="0061341A">
            <w:pPr>
              <w:widowControl/>
              <w:tabs>
                <w:tab w:val="left" w:pos="331"/>
                <w:tab w:val="left" w:pos="460"/>
              </w:tabs>
              <w:wordWrap/>
              <w:autoSpaceDE/>
              <w:autoSpaceDN/>
              <w:ind w:firstLine="176"/>
              <w:rPr>
                <w:w w:val="0"/>
                <w:sz w:val="28"/>
                <w:szCs w:val="28"/>
                <w:lang w:val="ru-RU"/>
              </w:rPr>
            </w:pPr>
            <w:proofErr w:type="gramStart"/>
            <w:r w:rsidRPr="0061341A">
              <w:rPr>
                <w:w w:val="0"/>
                <w:sz w:val="28"/>
                <w:szCs w:val="28"/>
                <w:lang w:val="ru-RU"/>
              </w:rPr>
              <w:t>Выражающий</w:t>
            </w:r>
            <w:proofErr w:type="gramEnd"/>
            <w:r w:rsidRPr="0061341A">
              <w:rPr>
                <w:w w:val="0"/>
                <w:sz w:val="28"/>
                <w:szCs w:val="28"/>
                <w:lang w:val="ru-RU"/>
              </w:rPr>
              <w:t xml:space="preserve"> понимание ценности отечественного и мирового художественного наследия, роли народных традиций и народного творчества в искусстве.</w:t>
            </w:r>
          </w:p>
        </w:tc>
      </w:tr>
      <w:tr w:rsidR="0061341A" w:rsidRPr="00484A57" w:rsidTr="00F03A38">
        <w:tc>
          <w:tcPr>
            <w:tcW w:w="2268" w:type="dxa"/>
          </w:tcPr>
          <w:p w:rsidR="0061341A" w:rsidRPr="0061341A" w:rsidRDefault="00F03A38" w:rsidP="00F03A38">
            <w:pPr>
              <w:tabs>
                <w:tab w:val="left" w:pos="851"/>
              </w:tabs>
              <w:wordWrap/>
              <w:rPr>
                <w:bCs/>
                <w:kern w:val="0"/>
                <w:sz w:val="28"/>
                <w:szCs w:val="28"/>
                <w:lang w:val="ru-RU" w:eastAsia="ru-RU"/>
              </w:rPr>
            </w:pPr>
            <w:r w:rsidRPr="0061341A">
              <w:rPr>
                <w:bCs/>
                <w:kern w:val="0"/>
                <w:sz w:val="28"/>
                <w:szCs w:val="28"/>
                <w:lang w:val="ru-RU" w:eastAsia="ru-RU"/>
              </w:rPr>
              <w:lastRenderedPageBreak/>
              <w:t xml:space="preserve">Физическое </w:t>
            </w:r>
            <w:r w:rsidRPr="00F03A38">
              <w:rPr>
                <w:sz w:val="28"/>
                <w:lang w:val="ru-RU"/>
              </w:rPr>
              <w:t>воспитание, формирование культуры здорового образа жизни и эмоционального благополучия</w:t>
            </w:r>
            <w:r w:rsidRPr="0061341A">
              <w:rPr>
                <w:bCs/>
                <w:kern w:val="0"/>
                <w:sz w:val="28"/>
                <w:szCs w:val="28"/>
                <w:lang w:val="ru-RU" w:eastAsia="ru-RU"/>
              </w:rPr>
              <w:t xml:space="preserve"> </w:t>
            </w:r>
            <w:r w:rsidR="0061341A" w:rsidRPr="0061341A">
              <w:rPr>
                <w:bCs/>
                <w:kern w:val="0"/>
                <w:sz w:val="28"/>
                <w:szCs w:val="28"/>
                <w:lang w:val="ru-RU" w:eastAsia="ru-RU"/>
              </w:rPr>
              <w:t xml:space="preserve"> </w:t>
            </w:r>
          </w:p>
        </w:tc>
        <w:tc>
          <w:tcPr>
            <w:tcW w:w="8051" w:type="dxa"/>
          </w:tcPr>
          <w:p w:rsidR="0061341A" w:rsidRPr="0061341A" w:rsidRDefault="0061341A" w:rsidP="0061341A">
            <w:pPr>
              <w:widowControl/>
              <w:tabs>
                <w:tab w:val="left" w:pos="331"/>
                <w:tab w:val="left" w:pos="460"/>
              </w:tabs>
              <w:wordWrap/>
              <w:autoSpaceDE/>
              <w:autoSpaceDN/>
              <w:ind w:firstLine="176"/>
              <w:rPr>
                <w:bCs/>
                <w:kern w:val="0"/>
                <w:sz w:val="28"/>
                <w:szCs w:val="28"/>
                <w:lang w:val="ru-RU" w:eastAsia="ru-RU"/>
              </w:rPr>
            </w:pPr>
            <w:proofErr w:type="gramStart"/>
            <w:r w:rsidRPr="0061341A">
              <w:rPr>
                <w:bCs/>
                <w:kern w:val="0"/>
                <w:sz w:val="28"/>
                <w:szCs w:val="28"/>
                <w:lang w:val="ru-RU" w:eastAsia="ru-RU"/>
              </w:rPr>
              <w:t>Понимающий</w:t>
            </w:r>
            <w:proofErr w:type="gramEnd"/>
            <w:r w:rsidRPr="0061341A">
              <w:rPr>
                <w:bCs/>
                <w:kern w:val="0"/>
                <w:sz w:val="28"/>
                <w:szCs w:val="28"/>
                <w:lang w:val="ru-RU" w:eastAsia="ru-RU"/>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61341A" w:rsidRPr="0061341A" w:rsidRDefault="0061341A" w:rsidP="0061341A">
            <w:pPr>
              <w:widowControl/>
              <w:tabs>
                <w:tab w:val="left" w:pos="331"/>
                <w:tab w:val="left" w:pos="460"/>
              </w:tabs>
              <w:wordWrap/>
              <w:autoSpaceDE/>
              <w:autoSpaceDN/>
              <w:ind w:firstLine="176"/>
              <w:rPr>
                <w:sz w:val="28"/>
                <w:szCs w:val="28"/>
                <w:lang w:val="ru-RU"/>
              </w:rPr>
            </w:pPr>
            <w:r w:rsidRPr="0061341A">
              <w:rPr>
                <w:bCs/>
                <w:kern w:val="0"/>
                <w:sz w:val="28"/>
                <w:szCs w:val="28"/>
                <w:lang w:val="ru-RU" w:eastAsia="ru-RU"/>
              </w:rPr>
              <w:t xml:space="preserve">Выражающий на практике установку на </w:t>
            </w:r>
            <w:r w:rsidRPr="0061341A">
              <w:rPr>
                <w:w w:val="0"/>
                <w:sz w:val="28"/>
                <w:szCs w:val="28"/>
                <w:lang w:val="ru-RU"/>
              </w:rPr>
              <w:t xml:space="preserve">здоровый образ жизни (здоровое питание, соблюдение гигиены, режим занятий и отдыха, физическая активность), стремление </w:t>
            </w:r>
            <w:r w:rsidRPr="0061341A">
              <w:rPr>
                <w:sz w:val="28"/>
                <w:szCs w:val="28"/>
                <w:lang w:val="ru-RU"/>
              </w:rPr>
              <w:t xml:space="preserve">к физическому самосовершенствованию, </w:t>
            </w:r>
            <w:r w:rsidRPr="0061341A">
              <w:rPr>
                <w:w w:val="0"/>
                <w:sz w:val="28"/>
                <w:szCs w:val="28"/>
                <w:lang w:val="ru-RU"/>
              </w:rPr>
              <w:t>с</w:t>
            </w:r>
            <w:r w:rsidRPr="0061341A">
              <w:rPr>
                <w:sz w:val="28"/>
                <w:szCs w:val="28"/>
                <w:lang w:val="ru-RU"/>
              </w:rPr>
              <w:t>облюдающий и пропагандирующий безопасный и здоровый образ жизни.</w:t>
            </w:r>
          </w:p>
          <w:p w:rsidR="0061341A" w:rsidRPr="0061341A" w:rsidRDefault="0061341A" w:rsidP="0061341A">
            <w:pPr>
              <w:widowControl/>
              <w:tabs>
                <w:tab w:val="left" w:pos="318"/>
              </w:tabs>
              <w:wordWrap/>
              <w:autoSpaceDE/>
              <w:autoSpaceDN/>
              <w:ind w:firstLine="176"/>
              <w:rPr>
                <w:w w:val="0"/>
                <w:sz w:val="28"/>
                <w:szCs w:val="28"/>
                <w:lang w:val="ru-RU"/>
              </w:rPr>
            </w:pPr>
            <w:proofErr w:type="gramStart"/>
            <w:r w:rsidRPr="0061341A">
              <w:rPr>
                <w:w w:val="0"/>
                <w:sz w:val="28"/>
                <w:szCs w:val="28"/>
                <w:lang w:val="ru-RU"/>
              </w:rPr>
              <w:t>Проявляющий</w:t>
            </w:r>
            <w:proofErr w:type="gramEnd"/>
            <w:r w:rsidRPr="0061341A">
              <w:rPr>
                <w:w w:val="0"/>
                <w:sz w:val="28"/>
                <w:szCs w:val="28"/>
                <w:lang w:val="ru-RU"/>
              </w:rPr>
              <w:t xml:space="preserve"> </w:t>
            </w:r>
            <w:r w:rsidRPr="0061341A">
              <w:rPr>
                <w:bCs/>
                <w:kern w:val="0"/>
                <w:sz w:val="28"/>
                <w:szCs w:val="28"/>
                <w:lang w:val="ru-RU" w:eastAsia="ru-RU"/>
              </w:rPr>
              <w:t xml:space="preserve">сознательное и обоснованное </w:t>
            </w:r>
            <w:r w:rsidRPr="0061341A">
              <w:rPr>
                <w:w w:val="0"/>
                <w:sz w:val="28"/>
                <w:szCs w:val="28"/>
                <w:lang w:val="ru-RU"/>
              </w:rPr>
              <w:t>неприятие вредных привычек (курение, употребление алкоголя, наркотиков, любые формы зависимостей), деструктивного поведения в обществе и цифровой среде, понимание их вреда для физического и психического здоровья.</w:t>
            </w:r>
          </w:p>
          <w:p w:rsidR="0061341A" w:rsidRPr="0061341A" w:rsidRDefault="0061341A" w:rsidP="0061341A">
            <w:pPr>
              <w:widowControl/>
              <w:tabs>
                <w:tab w:val="left" w:pos="331"/>
                <w:tab w:val="left" w:pos="460"/>
              </w:tabs>
              <w:wordWrap/>
              <w:autoSpaceDE/>
              <w:autoSpaceDN/>
              <w:ind w:firstLine="176"/>
              <w:rPr>
                <w:w w:val="0"/>
                <w:sz w:val="28"/>
                <w:szCs w:val="28"/>
                <w:lang w:val="ru-RU"/>
              </w:rPr>
            </w:pPr>
            <w:proofErr w:type="gramStart"/>
            <w:r w:rsidRPr="0061341A">
              <w:rPr>
                <w:w w:val="0"/>
                <w:sz w:val="28"/>
                <w:szCs w:val="28"/>
                <w:lang w:val="ru-RU"/>
              </w:rPr>
              <w:t>Соблюдающий правила личной и общественной безопасности, в том числе безопасного поведения в информационной среде.</w:t>
            </w:r>
            <w:proofErr w:type="gramEnd"/>
          </w:p>
          <w:p w:rsidR="0061341A" w:rsidRPr="0061341A" w:rsidRDefault="0061341A" w:rsidP="0061341A">
            <w:pPr>
              <w:widowControl/>
              <w:tabs>
                <w:tab w:val="left" w:pos="331"/>
                <w:tab w:val="left" w:pos="460"/>
              </w:tabs>
              <w:wordWrap/>
              <w:autoSpaceDE/>
              <w:autoSpaceDN/>
              <w:ind w:firstLine="176"/>
              <w:rPr>
                <w:w w:val="0"/>
                <w:sz w:val="28"/>
                <w:szCs w:val="28"/>
                <w:lang w:val="ru-RU"/>
              </w:rPr>
            </w:pPr>
            <w:proofErr w:type="gramStart"/>
            <w:r w:rsidRPr="0061341A">
              <w:rPr>
                <w:w w:val="0"/>
                <w:sz w:val="28"/>
                <w:szCs w:val="28"/>
                <w:lang w:val="ru-RU"/>
              </w:rPr>
              <w:t>Развивающий</w:t>
            </w:r>
            <w:proofErr w:type="gramEnd"/>
            <w:r w:rsidRPr="0061341A">
              <w:rPr>
                <w:w w:val="0"/>
                <w:sz w:val="28"/>
                <w:szCs w:val="28"/>
                <w:lang w:val="ru-RU"/>
              </w:rPr>
              <w:t xml:space="preserve">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61341A" w:rsidRPr="0061341A" w:rsidRDefault="0061341A" w:rsidP="0061341A">
            <w:pPr>
              <w:widowControl/>
              <w:tabs>
                <w:tab w:val="left" w:pos="331"/>
                <w:tab w:val="left" w:pos="460"/>
              </w:tabs>
              <w:wordWrap/>
              <w:autoSpaceDE/>
              <w:autoSpaceDN/>
              <w:ind w:firstLine="176"/>
              <w:rPr>
                <w:bCs/>
                <w:kern w:val="0"/>
                <w:sz w:val="28"/>
                <w:szCs w:val="28"/>
                <w:lang w:val="ru-RU" w:eastAsia="ru-RU"/>
              </w:rPr>
            </w:pPr>
            <w:proofErr w:type="gramStart"/>
            <w:r w:rsidRPr="0061341A">
              <w:rPr>
                <w:w w:val="0"/>
                <w:sz w:val="28"/>
                <w:szCs w:val="28"/>
                <w:lang w:val="ru-RU"/>
              </w:rPr>
              <w:t>Демонстрирующий</w:t>
            </w:r>
            <w:proofErr w:type="gramEnd"/>
            <w:r w:rsidRPr="0061341A">
              <w:rPr>
                <w:w w:val="0"/>
                <w:sz w:val="28"/>
                <w:szCs w:val="28"/>
                <w:lang w:val="ru-RU"/>
              </w:rPr>
              <w:t xml:space="preserve">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61341A" w:rsidRPr="00484A57" w:rsidTr="00F03A38">
        <w:tc>
          <w:tcPr>
            <w:tcW w:w="2268" w:type="dxa"/>
          </w:tcPr>
          <w:p w:rsidR="0061341A" w:rsidRPr="0061341A" w:rsidRDefault="0061341A" w:rsidP="0061341A">
            <w:pPr>
              <w:tabs>
                <w:tab w:val="left" w:pos="851"/>
              </w:tabs>
              <w:wordWrap/>
              <w:rPr>
                <w:bCs/>
                <w:kern w:val="0"/>
                <w:sz w:val="28"/>
                <w:szCs w:val="28"/>
                <w:lang w:val="ru-RU" w:eastAsia="ru-RU"/>
              </w:rPr>
            </w:pPr>
            <w:r w:rsidRPr="0061341A">
              <w:rPr>
                <w:bCs/>
                <w:kern w:val="0"/>
                <w:sz w:val="28"/>
                <w:szCs w:val="28"/>
                <w:lang w:val="ru-RU" w:eastAsia="ru-RU"/>
              </w:rPr>
              <w:t>Трудовое</w:t>
            </w:r>
          </w:p>
        </w:tc>
        <w:tc>
          <w:tcPr>
            <w:tcW w:w="8051" w:type="dxa"/>
          </w:tcPr>
          <w:p w:rsidR="0061341A" w:rsidRPr="0061341A" w:rsidRDefault="0061341A" w:rsidP="0061341A">
            <w:pPr>
              <w:widowControl/>
              <w:tabs>
                <w:tab w:val="left" w:pos="331"/>
                <w:tab w:val="left" w:pos="460"/>
              </w:tabs>
              <w:wordWrap/>
              <w:autoSpaceDE/>
              <w:autoSpaceDN/>
              <w:ind w:firstLine="176"/>
              <w:rPr>
                <w:w w:val="0"/>
                <w:sz w:val="28"/>
                <w:szCs w:val="28"/>
                <w:lang w:val="ru-RU"/>
              </w:rPr>
            </w:pPr>
            <w:r w:rsidRPr="0061341A">
              <w:rPr>
                <w:w w:val="0"/>
                <w:sz w:val="28"/>
                <w:szCs w:val="28"/>
                <w:lang w:val="ru-RU"/>
              </w:rPr>
              <w:t>Уважающий труд, результаты труда,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61341A" w:rsidRPr="0061341A" w:rsidRDefault="0061341A" w:rsidP="0061341A">
            <w:pPr>
              <w:widowControl/>
              <w:tabs>
                <w:tab w:val="left" w:pos="331"/>
                <w:tab w:val="left" w:pos="460"/>
              </w:tabs>
              <w:wordWrap/>
              <w:autoSpaceDE/>
              <w:autoSpaceDN/>
              <w:ind w:firstLine="176"/>
              <w:rPr>
                <w:w w:val="0"/>
                <w:sz w:val="28"/>
                <w:szCs w:val="28"/>
                <w:lang w:val="ru-RU"/>
              </w:rPr>
            </w:pPr>
            <w:proofErr w:type="gramStart"/>
            <w:r w:rsidRPr="0061341A">
              <w:rPr>
                <w:w w:val="0"/>
                <w:sz w:val="28"/>
                <w:szCs w:val="28"/>
                <w:lang w:val="ru-RU"/>
              </w:rPr>
              <w:t>Проявляющий</w:t>
            </w:r>
            <w:proofErr w:type="gramEnd"/>
            <w:r w:rsidRPr="0061341A">
              <w:rPr>
                <w:w w:val="0"/>
                <w:sz w:val="28"/>
                <w:szCs w:val="28"/>
                <w:lang w:val="ru-RU"/>
              </w:rPr>
              <w:t xml:space="preserve"> сформированные навыки трудолюбия, готовность к честному труду.</w:t>
            </w:r>
          </w:p>
          <w:p w:rsidR="0061341A" w:rsidRPr="0061341A" w:rsidRDefault="0061341A" w:rsidP="0061341A">
            <w:pPr>
              <w:widowControl/>
              <w:tabs>
                <w:tab w:val="left" w:pos="331"/>
                <w:tab w:val="left" w:pos="460"/>
              </w:tabs>
              <w:wordWrap/>
              <w:autoSpaceDE/>
              <w:autoSpaceDN/>
              <w:ind w:firstLine="176"/>
              <w:rPr>
                <w:w w:val="0"/>
                <w:sz w:val="28"/>
                <w:szCs w:val="28"/>
                <w:lang w:val="ru-RU"/>
              </w:rPr>
            </w:pPr>
            <w:r w:rsidRPr="0061341A">
              <w:rPr>
                <w:w w:val="0"/>
                <w:sz w:val="28"/>
                <w:szCs w:val="28"/>
                <w:lang w:val="ru-RU"/>
              </w:rPr>
              <w:t xml:space="preserve">Участвующий практически в социально значимой трудовой </w:t>
            </w:r>
            <w:r w:rsidRPr="0061341A">
              <w:rPr>
                <w:w w:val="0"/>
                <w:sz w:val="28"/>
                <w:szCs w:val="28"/>
                <w:lang w:val="ru-RU"/>
              </w:rPr>
              <w:lastRenderedPageBreak/>
              <w:t>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61341A" w:rsidRPr="0061341A" w:rsidRDefault="0061341A" w:rsidP="0061341A">
            <w:pPr>
              <w:tabs>
                <w:tab w:val="left" w:pos="331"/>
                <w:tab w:val="left" w:pos="460"/>
              </w:tabs>
              <w:wordWrap/>
              <w:ind w:firstLine="176"/>
              <w:rPr>
                <w:sz w:val="28"/>
                <w:szCs w:val="28"/>
                <w:lang w:val="ru-RU"/>
              </w:rPr>
            </w:pPr>
            <w:proofErr w:type="gramStart"/>
            <w:r w:rsidRPr="0061341A">
              <w:rPr>
                <w:sz w:val="28"/>
                <w:szCs w:val="28"/>
                <w:lang w:val="ru-RU"/>
              </w:rPr>
              <w:t xml:space="preserve">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w:t>
            </w:r>
            <w:proofErr w:type="spellStart"/>
            <w:r w:rsidRPr="0061341A">
              <w:rPr>
                <w:sz w:val="28"/>
                <w:szCs w:val="28"/>
                <w:lang w:val="ru-RU"/>
              </w:rPr>
              <w:t>самозанятости</w:t>
            </w:r>
            <w:proofErr w:type="spellEnd"/>
            <w:r w:rsidRPr="0061341A">
              <w:rPr>
                <w:sz w:val="28"/>
                <w:szCs w:val="28"/>
                <w:lang w:val="ru-RU"/>
              </w:rPr>
              <w:t xml:space="preserve"> или наемного труда.</w:t>
            </w:r>
            <w:proofErr w:type="gramEnd"/>
          </w:p>
          <w:p w:rsidR="0061341A" w:rsidRPr="0061341A" w:rsidRDefault="0061341A" w:rsidP="0061341A">
            <w:pPr>
              <w:widowControl/>
              <w:tabs>
                <w:tab w:val="left" w:pos="331"/>
                <w:tab w:val="left" w:pos="460"/>
              </w:tabs>
              <w:wordWrap/>
              <w:autoSpaceDE/>
              <w:autoSpaceDN/>
              <w:ind w:firstLine="176"/>
              <w:rPr>
                <w:w w:val="0"/>
                <w:sz w:val="28"/>
                <w:szCs w:val="28"/>
                <w:lang w:val="ru-RU"/>
              </w:rPr>
            </w:pPr>
            <w:proofErr w:type="gramStart"/>
            <w:r w:rsidRPr="0061341A">
              <w:rPr>
                <w:w w:val="0"/>
                <w:sz w:val="28"/>
                <w:szCs w:val="28"/>
                <w:lang w:val="ru-RU"/>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roofErr w:type="gramEnd"/>
          </w:p>
          <w:p w:rsidR="0061341A" w:rsidRPr="0061341A" w:rsidRDefault="0061341A" w:rsidP="0061341A">
            <w:pPr>
              <w:widowControl/>
              <w:tabs>
                <w:tab w:val="left" w:pos="331"/>
                <w:tab w:val="left" w:pos="460"/>
              </w:tabs>
              <w:wordWrap/>
              <w:autoSpaceDE/>
              <w:autoSpaceDN/>
              <w:ind w:firstLine="176"/>
              <w:rPr>
                <w:w w:val="0"/>
                <w:sz w:val="28"/>
                <w:szCs w:val="28"/>
                <w:lang w:val="ru-RU"/>
              </w:rPr>
            </w:pPr>
            <w:proofErr w:type="gramStart"/>
            <w:r w:rsidRPr="0061341A">
              <w:rPr>
                <w:w w:val="0"/>
                <w:sz w:val="28"/>
                <w:szCs w:val="28"/>
                <w:lang w:val="ru-RU"/>
              </w:rPr>
              <w:t>Выражающий</w:t>
            </w:r>
            <w:proofErr w:type="gramEnd"/>
            <w:r w:rsidRPr="0061341A">
              <w:rPr>
                <w:w w:val="0"/>
                <w:sz w:val="28"/>
                <w:szCs w:val="28"/>
                <w:lang w:val="ru-RU"/>
              </w:rPr>
              <w:t xml:space="preserve">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61341A" w:rsidRPr="0061341A" w:rsidRDefault="0061341A" w:rsidP="0061341A">
            <w:pPr>
              <w:widowControl/>
              <w:tabs>
                <w:tab w:val="left" w:pos="331"/>
                <w:tab w:val="left" w:pos="460"/>
              </w:tabs>
              <w:wordWrap/>
              <w:autoSpaceDE/>
              <w:autoSpaceDN/>
              <w:ind w:firstLine="176"/>
              <w:rPr>
                <w:w w:val="0"/>
                <w:sz w:val="28"/>
                <w:szCs w:val="28"/>
                <w:lang w:val="ru-RU"/>
              </w:rPr>
            </w:pPr>
            <w:proofErr w:type="gramStart"/>
            <w:r w:rsidRPr="0061341A">
              <w:rPr>
                <w:w w:val="0"/>
                <w:sz w:val="28"/>
                <w:szCs w:val="28"/>
                <w:lang w:val="ru-RU"/>
              </w:rPr>
              <w:t>Понимающий</w:t>
            </w:r>
            <w:proofErr w:type="gramEnd"/>
            <w:r w:rsidRPr="0061341A">
              <w:rPr>
                <w:w w:val="0"/>
                <w:sz w:val="28"/>
                <w:szCs w:val="28"/>
                <w:lang w:val="ru-RU"/>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61341A" w:rsidRPr="00484A57" w:rsidTr="00F03A38">
        <w:tc>
          <w:tcPr>
            <w:tcW w:w="2268" w:type="dxa"/>
          </w:tcPr>
          <w:p w:rsidR="0061341A" w:rsidRPr="0061341A" w:rsidRDefault="0061341A" w:rsidP="0061341A">
            <w:pPr>
              <w:tabs>
                <w:tab w:val="left" w:pos="851"/>
              </w:tabs>
              <w:wordWrap/>
              <w:rPr>
                <w:bCs/>
                <w:kern w:val="0"/>
                <w:sz w:val="28"/>
                <w:szCs w:val="28"/>
                <w:lang w:val="ru-RU" w:eastAsia="ru-RU"/>
              </w:rPr>
            </w:pPr>
            <w:r w:rsidRPr="0061341A">
              <w:rPr>
                <w:bCs/>
                <w:kern w:val="0"/>
                <w:sz w:val="28"/>
                <w:szCs w:val="28"/>
                <w:lang w:val="ru-RU" w:eastAsia="ru-RU"/>
              </w:rPr>
              <w:lastRenderedPageBreak/>
              <w:t>Экологическое</w:t>
            </w:r>
          </w:p>
        </w:tc>
        <w:tc>
          <w:tcPr>
            <w:tcW w:w="8051" w:type="dxa"/>
          </w:tcPr>
          <w:p w:rsidR="0061341A" w:rsidRPr="0061341A" w:rsidRDefault="0061341A" w:rsidP="0061341A">
            <w:pPr>
              <w:widowControl/>
              <w:tabs>
                <w:tab w:val="left" w:pos="331"/>
                <w:tab w:val="left" w:pos="460"/>
              </w:tabs>
              <w:wordWrap/>
              <w:autoSpaceDE/>
              <w:autoSpaceDN/>
              <w:ind w:firstLine="176"/>
              <w:rPr>
                <w:bCs/>
                <w:kern w:val="0"/>
                <w:sz w:val="28"/>
                <w:szCs w:val="28"/>
                <w:lang w:val="ru-RU" w:eastAsia="ru-RU"/>
              </w:rPr>
            </w:pPr>
            <w:proofErr w:type="gramStart"/>
            <w:r w:rsidRPr="0061341A">
              <w:rPr>
                <w:bCs/>
                <w:kern w:val="0"/>
                <w:sz w:val="28"/>
                <w:szCs w:val="28"/>
                <w:lang w:val="ru-RU" w:eastAsia="ru-RU"/>
              </w:rPr>
              <w:t>Выражающий</w:t>
            </w:r>
            <w:proofErr w:type="gramEnd"/>
            <w:r w:rsidRPr="0061341A">
              <w:rPr>
                <w:bCs/>
                <w:kern w:val="0"/>
                <w:sz w:val="28"/>
                <w:szCs w:val="28"/>
                <w:lang w:val="ru-RU" w:eastAsia="ru-RU"/>
              </w:rPr>
              <w:t xml:space="preserve"> и демонстрирующий </w:t>
            </w:r>
            <w:proofErr w:type="spellStart"/>
            <w:r w:rsidRPr="0061341A">
              <w:rPr>
                <w:bCs/>
                <w:kern w:val="0"/>
                <w:sz w:val="28"/>
                <w:szCs w:val="28"/>
                <w:lang w:val="ru-RU" w:eastAsia="ru-RU"/>
              </w:rPr>
              <w:t>сформированность</w:t>
            </w:r>
            <w:proofErr w:type="spellEnd"/>
            <w:r w:rsidRPr="0061341A">
              <w:rPr>
                <w:bCs/>
                <w:kern w:val="0"/>
                <w:sz w:val="28"/>
                <w:szCs w:val="28"/>
                <w:lang w:val="ru-RU" w:eastAsia="ru-RU"/>
              </w:rPr>
              <w:t xml:space="preserve"> экологической культуры на основе понимания влияния социально-экономических процессов на окружающую природную среду.</w:t>
            </w:r>
          </w:p>
          <w:p w:rsidR="0061341A" w:rsidRPr="0061341A" w:rsidRDefault="0061341A" w:rsidP="0061341A">
            <w:pPr>
              <w:widowControl/>
              <w:tabs>
                <w:tab w:val="left" w:pos="331"/>
                <w:tab w:val="left" w:pos="460"/>
              </w:tabs>
              <w:wordWrap/>
              <w:autoSpaceDE/>
              <w:autoSpaceDN/>
              <w:ind w:firstLine="176"/>
              <w:rPr>
                <w:w w:val="0"/>
                <w:sz w:val="28"/>
                <w:szCs w:val="28"/>
                <w:lang w:val="ru-RU"/>
              </w:rPr>
            </w:pPr>
            <w:proofErr w:type="gramStart"/>
            <w:r w:rsidRPr="0061341A">
              <w:rPr>
                <w:w w:val="0"/>
                <w:sz w:val="28"/>
                <w:szCs w:val="28"/>
                <w:lang w:val="ru-RU"/>
              </w:rPr>
              <w:t>Применяющий</w:t>
            </w:r>
            <w:proofErr w:type="gramEnd"/>
            <w:r w:rsidRPr="0061341A">
              <w:rPr>
                <w:w w:val="0"/>
                <w:sz w:val="28"/>
                <w:szCs w:val="28"/>
                <w:lang w:val="ru-RU"/>
              </w:rPr>
              <w:t xml:space="preserve"> знания социальных и естественных наук для решения задач по охране окружающей среды.</w:t>
            </w:r>
          </w:p>
          <w:p w:rsidR="0061341A" w:rsidRPr="0061341A" w:rsidRDefault="0061341A" w:rsidP="0061341A">
            <w:pPr>
              <w:widowControl/>
              <w:tabs>
                <w:tab w:val="left" w:pos="331"/>
                <w:tab w:val="left" w:pos="460"/>
              </w:tabs>
              <w:wordWrap/>
              <w:autoSpaceDE/>
              <w:autoSpaceDN/>
              <w:ind w:firstLine="176"/>
              <w:rPr>
                <w:w w:val="0"/>
                <w:sz w:val="28"/>
                <w:szCs w:val="28"/>
                <w:lang w:val="ru-RU"/>
              </w:rPr>
            </w:pPr>
            <w:r w:rsidRPr="0061341A">
              <w:rPr>
                <w:w w:val="0"/>
                <w:sz w:val="28"/>
                <w:szCs w:val="28"/>
                <w:lang w:val="ru-RU"/>
              </w:rPr>
              <w:t>Выражающий деятельное неприятие действий, приносящих вред природе, окружающей среде.</w:t>
            </w:r>
          </w:p>
          <w:p w:rsidR="0061341A" w:rsidRPr="0061341A" w:rsidRDefault="0061341A" w:rsidP="0061341A">
            <w:pPr>
              <w:widowControl/>
              <w:tabs>
                <w:tab w:val="left" w:pos="331"/>
                <w:tab w:val="left" w:pos="460"/>
              </w:tabs>
              <w:wordWrap/>
              <w:autoSpaceDE/>
              <w:autoSpaceDN/>
              <w:ind w:firstLine="176"/>
              <w:rPr>
                <w:w w:val="0"/>
                <w:sz w:val="28"/>
                <w:szCs w:val="28"/>
                <w:lang w:val="ru-RU"/>
              </w:rPr>
            </w:pPr>
            <w:proofErr w:type="gramStart"/>
            <w:r w:rsidRPr="0061341A">
              <w:rPr>
                <w:w w:val="0"/>
                <w:sz w:val="28"/>
                <w:szCs w:val="28"/>
                <w:lang w:val="ru-RU"/>
              </w:rPr>
              <w:t>Знающий</w:t>
            </w:r>
            <w:proofErr w:type="gramEnd"/>
            <w:r w:rsidRPr="0061341A">
              <w:rPr>
                <w:w w:val="0"/>
                <w:sz w:val="28"/>
                <w:szCs w:val="28"/>
                <w:lang w:val="ru-RU"/>
              </w:rPr>
              <w:t xml:space="preserve"> и применяющий умения разумного, бережливого природопользования в быту, общественном пространстве.</w:t>
            </w:r>
          </w:p>
          <w:p w:rsidR="0061341A" w:rsidRPr="0061341A" w:rsidRDefault="0061341A" w:rsidP="0061341A">
            <w:pPr>
              <w:widowControl/>
              <w:tabs>
                <w:tab w:val="left" w:pos="331"/>
                <w:tab w:val="left" w:pos="460"/>
              </w:tabs>
              <w:wordWrap/>
              <w:autoSpaceDE/>
              <w:autoSpaceDN/>
              <w:ind w:firstLine="176"/>
              <w:rPr>
                <w:bCs/>
                <w:kern w:val="0"/>
                <w:sz w:val="28"/>
                <w:szCs w:val="28"/>
                <w:lang w:val="ru-RU" w:eastAsia="ru-RU"/>
              </w:rPr>
            </w:pPr>
            <w:r w:rsidRPr="0061341A">
              <w:rPr>
                <w:bCs/>
                <w:kern w:val="0"/>
                <w:sz w:val="28"/>
                <w:szCs w:val="28"/>
                <w:lang w:val="ru-RU"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61341A" w:rsidRPr="00484A57" w:rsidTr="00F03A38">
        <w:trPr>
          <w:trHeight w:val="85"/>
        </w:trPr>
        <w:tc>
          <w:tcPr>
            <w:tcW w:w="2268" w:type="dxa"/>
          </w:tcPr>
          <w:p w:rsidR="0061341A" w:rsidRPr="0061341A" w:rsidRDefault="00F03A38" w:rsidP="0061341A">
            <w:pPr>
              <w:tabs>
                <w:tab w:val="left" w:pos="851"/>
              </w:tabs>
              <w:wordWrap/>
              <w:rPr>
                <w:bCs/>
                <w:kern w:val="0"/>
                <w:sz w:val="28"/>
                <w:szCs w:val="28"/>
                <w:lang w:val="ru-RU" w:eastAsia="ru-RU"/>
              </w:rPr>
            </w:pPr>
            <w:r>
              <w:rPr>
                <w:bCs/>
                <w:kern w:val="0"/>
                <w:sz w:val="28"/>
                <w:szCs w:val="28"/>
                <w:lang w:val="ru-RU" w:eastAsia="ru-RU"/>
              </w:rPr>
              <w:t>Ценности научного познания</w:t>
            </w:r>
            <w:r w:rsidR="0061341A" w:rsidRPr="0061341A">
              <w:rPr>
                <w:bCs/>
                <w:kern w:val="0"/>
                <w:sz w:val="28"/>
                <w:szCs w:val="28"/>
                <w:lang w:val="ru-RU" w:eastAsia="ru-RU"/>
              </w:rPr>
              <w:t xml:space="preserve"> </w:t>
            </w:r>
          </w:p>
        </w:tc>
        <w:tc>
          <w:tcPr>
            <w:tcW w:w="8051" w:type="dxa"/>
          </w:tcPr>
          <w:p w:rsidR="0061341A" w:rsidRPr="0061341A" w:rsidRDefault="0061341A" w:rsidP="0061341A">
            <w:pPr>
              <w:widowControl/>
              <w:tabs>
                <w:tab w:val="left" w:pos="331"/>
                <w:tab w:val="left" w:pos="460"/>
              </w:tabs>
              <w:wordWrap/>
              <w:autoSpaceDE/>
              <w:autoSpaceDN/>
              <w:ind w:firstLine="176"/>
              <w:rPr>
                <w:bCs/>
                <w:kern w:val="0"/>
                <w:sz w:val="28"/>
                <w:szCs w:val="28"/>
                <w:lang w:val="ru-RU" w:eastAsia="ru-RU"/>
              </w:rPr>
            </w:pPr>
            <w:r w:rsidRPr="0061341A">
              <w:rPr>
                <w:bCs/>
                <w:kern w:val="0"/>
                <w:sz w:val="28"/>
                <w:szCs w:val="28"/>
                <w:lang w:val="ru-RU" w:eastAsia="ru-RU"/>
              </w:rPr>
              <w:t xml:space="preserve">Деятельно </w:t>
            </w:r>
            <w:proofErr w:type="gramStart"/>
            <w:r w:rsidRPr="0061341A">
              <w:rPr>
                <w:bCs/>
                <w:kern w:val="0"/>
                <w:sz w:val="28"/>
                <w:szCs w:val="28"/>
                <w:lang w:val="ru-RU" w:eastAsia="ru-RU"/>
              </w:rPr>
              <w:t>выражающий</w:t>
            </w:r>
            <w:proofErr w:type="gramEnd"/>
            <w:r w:rsidRPr="0061341A">
              <w:rPr>
                <w:bCs/>
                <w:kern w:val="0"/>
                <w:sz w:val="28"/>
                <w:szCs w:val="28"/>
                <w:lang w:val="ru-RU" w:eastAsia="ru-RU"/>
              </w:rPr>
              <w:t xml:space="preserve"> познавательные интересы в разных предметных областях с учетом своих способностей, достижений.</w:t>
            </w:r>
          </w:p>
          <w:p w:rsidR="0061341A" w:rsidRPr="0061341A" w:rsidRDefault="0061341A" w:rsidP="0061341A">
            <w:pPr>
              <w:widowControl/>
              <w:tabs>
                <w:tab w:val="left" w:pos="331"/>
                <w:tab w:val="left" w:pos="460"/>
              </w:tabs>
              <w:wordWrap/>
              <w:autoSpaceDE/>
              <w:autoSpaceDN/>
              <w:ind w:firstLine="176"/>
              <w:rPr>
                <w:bCs/>
                <w:kern w:val="0"/>
                <w:sz w:val="28"/>
                <w:szCs w:val="28"/>
                <w:lang w:val="ru-RU" w:eastAsia="ru-RU"/>
              </w:rPr>
            </w:pPr>
            <w:r w:rsidRPr="0061341A">
              <w:rPr>
                <w:bCs/>
                <w:kern w:val="0"/>
                <w:sz w:val="28"/>
                <w:szCs w:val="28"/>
                <w:lang w:val="ru-RU" w:eastAsia="ru-RU"/>
              </w:rPr>
              <w:t>Обладающий представлением о научной картине мира с учетом современных достижений науки и техники,</w:t>
            </w:r>
            <w:r w:rsidRPr="0061341A">
              <w:rPr>
                <w:sz w:val="28"/>
                <w:szCs w:val="28"/>
                <w:lang w:val="ru-RU"/>
              </w:rPr>
              <w:t xml:space="preserve"> </w:t>
            </w:r>
            <w:r w:rsidRPr="0061341A">
              <w:rPr>
                <w:bCs/>
                <w:kern w:val="0"/>
                <w:sz w:val="28"/>
                <w:szCs w:val="28"/>
                <w:lang w:val="ru-RU" w:eastAsia="ru-RU"/>
              </w:rPr>
              <w:t>достоверной научной информации, открытиях мировой и отечественной науки.</w:t>
            </w:r>
          </w:p>
          <w:p w:rsidR="0061341A" w:rsidRPr="0061341A" w:rsidRDefault="0061341A" w:rsidP="0061341A">
            <w:pPr>
              <w:widowControl/>
              <w:tabs>
                <w:tab w:val="left" w:pos="331"/>
                <w:tab w:val="left" w:pos="460"/>
              </w:tabs>
              <w:wordWrap/>
              <w:autoSpaceDE/>
              <w:autoSpaceDN/>
              <w:ind w:firstLine="176"/>
              <w:rPr>
                <w:bCs/>
                <w:kern w:val="0"/>
                <w:sz w:val="28"/>
                <w:szCs w:val="28"/>
                <w:lang w:val="ru-RU" w:eastAsia="ru-RU"/>
              </w:rPr>
            </w:pPr>
            <w:proofErr w:type="gramStart"/>
            <w:r w:rsidRPr="0061341A">
              <w:rPr>
                <w:bCs/>
                <w:kern w:val="0"/>
                <w:sz w:val="28"/>
                <w:szCs w:val="28"/>
                <w:lang w:val="ru-RU" w:eastAsia="ru-RU"/>
              </w:rPr>
              <w:t>Выражающий</w:t>
            </w:r>
            <w:proofErr w:type="gramEnd"/>
            <w:r w:rsidRPr="0061341A">
              <w:rPr>
                <w:bCs/>
                <w:kern w:val="0"/>
                <w:sz w:val="28"/>
                <w:szCs w:val="28"/>
                <w:lang w:val="ru-RU" w:eastAsia="ru-RU"/>
              </w:rPr>
              <w:t xml:space="preserve"> навыки аргументированной критики антинаучных представлений, идей, концепций, навыки критического мышления.</w:t>
            </w:r>
          </w:p>
          <w:p w:rsidR="0061341A" w:rsidRPr="0061341A" w:rsidRDefault="0061341A" w:rsidP="0061341A">
            <w:pPr>
              <w:widowControl/>
              <w:tabs>
                <w:tab w:val="left" w:pos="331"/>
                <w:tab w:val="left" w:pos="460"/>
              </w:tabs>
              <w:wordWrap/>
              <w:autoSpaceDE/>
              <w:autoSpaceDN/>
              <w:ind w:firstLine="176"/>
              <w:rPr>
                <w:bCs/>
                <w:kern w:val="0"/>
                <w:sz w:val="28"/>
                <w:szCs w:val="28"/>
                <w:lang w:val="ru-RU" w:eastAsia="ru-RU"/>
              </w:rPr>
            </w:pPr>
            <w:r w:rsidRPr="0061341A">
              <w:rPr>
                <w:bCs/>
                <w:kern w:val="0"/>
                <w:sz w:val="28"/>
                <w:szCs w:val="28"/>
                <w:lang w:val="ru-RU" w:eastAsia="ru-RU"/>
              </w:rPr>
              <w:t xml:space="preserve">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w:t>
            </w:r>
            <w:r w:rsidRPr="0061341A">
              <w:rPr>
                <w:bCs/>
                <w:kern w:val="0"/>
                <w:sz w:val="28"/>
                <w:szCs w:val="28"/>
                <w:lang w:val="ru-RU" w:eastAsia="ru-RU"/>
              </w:rPr>
              <w:lastRenderedPageBreak/>
              <w:t>мире.</w:t>
            </w:r>
          </w:p>
          <w:p w:rsidR="0061341A" w:rsidRPr="0061341A" w:rsidRDefault="0061341A" w:rsidP="0061341A">
            <w:pPr>
              <w:widowControl/>
              <w:tabs>
                <w:tab w:val="left" w:pos="331"/>
                <w:tab w:val="left" w:pos="460"/>
              </w:tabs>
              <w:wordWrap/>
              <w:autoSpaceDE/>
              <w:autoSpaceDN/>
              <w:ind w:firstLine="176"/>
              <w:rPr>
                <w:bCs/>
                <w:kern w:val="0"/>
                <w:sz w:val="28"/>
                <w:szCs w:val="28"/>
                <w:lang w:val="ru-RU" w:eastAsia="ru-RU"/>
              </w:rPr>
            </w:pPr>
            <w:r w:rsidRPr="0061341A">
              <w:rPr>
                <w:w w:val="0"/>
                <w:sz w:val="28"/>
                <w:szCs w:val="28"/>
                <w:lang w:val="ru-RU"/>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61341A" w:rsidRPr="0061341A" w:rsidRDefault="0061341A" w:rsidP="0061341A">
            <w:pPr>
              <w:widowControl/>
              <w:tabs>
                <w:tab w:val="left" w:pos="331"/>
                <w:tab w:val="left" w:pos="460"/>
              </w:tabs>
              <w:wordWrap/>
              <w:autoSpaceDE/>
              <w:autoSpaceDN/>
              <w:ind w:firstLine="176"/>
              <w:rPr>
                <w:bCs/>
                <w:kern w:val="0"/>
                <w:sz w:val="28"/>
                <w:szCs w:val="28"/>
                <w:lang w:val="ru-RU" w:eastAsia="ru-RU"/>
              </w:rPr>
            </w:pPr>
          </w:p>
        </w:tc>
      </w:tr>
    </w:tbl>
    <w:p w:rsidR="0061341A" w:rsidRPr="0061341A" w:rsidRDefault="0061341A" w:rsidP="0061341A">
      <w:pPr>
        <w:keepNext/>
        <w:keepLines/>
        <w:wordWrap/>
        <w:spacing w:line="360" w:lineRule="auto"/>
        <w:outlineLvl w:val="0"/>
        <w:rPr>
          <w:b/>
          <w:bCs/>
          <w:color w:val="000000"/>
          <w:sz w:val="28"/>
          <w:szCs w:val="28"/>
          <w:lang w:val="ru-RU"/>
        </w:rPr>
      </w:pPr>
    </w:p>
    <w:p w:rsidR="007D60B9" w:rsidRDefault="007D60B9" w:rsidP="007F7F43">
      <w:pPr>
        <w:wordWrap/>
        <w:spacing w:line="336" w:lineRule="auto"/>
        <w:rPr>
          <w:b/>
          <w:color w:val="000000"/>
          <w:w w:val="0"/>
          <w:sz w:val="28"/>
          <w:szCs w:val="28"/>
          <w:shd w:val="clear" w:color="000000" w:fill="FFFFFF"/>
          <w:lang w:val="ru-RU"/>
        </w:rPr>
      </w:pPr>
    </w:p>
    <w:p w:rsidR="007F7F43" w:rsidRDefault="007F7F43" w:rsidP="0042604F">
      <w:pPr>
        <w:wordWrap/>
        <w:spacing w:line="336" w:lineRule="auto"/>
        <w:jc w:val="center"/>
        <w:rPr>
          <w:b/>
          <w:color w:val="000000"/>
          <w:w w:val="0"/>
          <w:sz w:val="28"/>
          <w:szCs w:val="28"/>
          <w:shd w:val="clear" w:color="000000" w:fill="FFFFFF"/>
          <w:lang w:val="ru-RU"/>
        </w:rPr>
      </w:pPr>
    </w:p>
    <w:p w:rsidR="00F03A38" w:rsidRDefault="00F03A38" w:rsidP="0042604F">
      <w:pPr>
        <w:wordWrap/>
        <w:spacing w:line="336" w:lineRule="auto"/>
        <w:jc w:val="center"/>
        <w:rPr>
          <w:b/>
          <w:color w:val="000000"/>
          <w:w w:val="0"/>
          <w:sz w:val="28"/>
          <w:szCs w:val="28"/>
          <w:shd w:val="clear" w:color="000000" w:fill="FFFFFF"/>
          <w:lang w:val="ru-RU"/>
        </w:rPr>
      </w:pPr>
    </w:p>
    <w:p w:rsidR="007D0C57" w:rsidRDefault="007D0C57" w:rsidP="0042604F">
      <w:pPr>
        <w:wordWrap/>
        <w:spacing w:line="336" w:lineRule="auto"/>
        <w:jc w:val="center"/>
        <w:rPr>
          <w:b/>
          <w:color w:val="000000"/>
          <w:w w:val="0"/>
          <w:sz w:val="28"/>
          <w:szCs w:val="28"/>
          <w:shd w:val="clear" w:color="000000" w:fill="FFFFFF"/>
          <w:lang w:val="ru-RU"/>
        </w:rPr>
      </w:pPr>
    </w:p>
    <w:p w:rsidR="007D0C57" w:rsidRDefault="007D0C57" w:rsidP="0042604F">
      <w:pPr>
        <w:wordWrap/>
        <w:spacing w:line="336" w:lineRule="auto"/>
        <w:jc w:val="center"/>
        <w:rPr>
          <w:b/>
          <w:color w:val="000000"/>
          <w:w w:val="0"/>
          <w:sz w:val="28"/>
          <w:szCs w:val="28"/>
          <w:shd w:val="clear" w:color="000000" w:fill="FFFFFF"/>
          <w:lang w:val="ru-RU"/>
        </w:rPr>
      </w:pPr>
    </w:p>
    <w:p w:rsidR="007D0C57" w:rsidRDefault="007D0C57" w:rsidP="0042604F">
      <w:pPr>
        <w:wordWrap/>
        <w:spacing w:line="336" w:lineRule="auto"/>
        <w:jc w:val="center"/>
        <w:rPr>
          <w:b/>
          <w:color w:val="000000"/>
          <w:w w:val="0"/>
          <w:sz w:val="28"/>
          <w:szCs w:val="28"/>
          <w:shd w:val="clear" w:color="000000" w:fill="FFFFFF"/>
          <w:lang w:val="ru-RU"/>
        </w:rPr>
      </w:pPr>
    </w:p>
    <w:p w:rsidR="007D0C57" w:rsidRDefault="007D0C57" w:rsidP="0042604F">
      <w:pPr>
        <w:wordWrap/>
        <w:spacing w:line="336" w:lineRule="auto"/>
        <w:jc w:val="center"/>
        <w:rPr>
          <w:b/>
          <w:color w:val="000000"/>
          <w:w w:val="0"/>
          <w:sz w:val="28"/>
          <w:szCs w:val="28"/>
          <w:shd w:val="clear" w:color="000000" w:fill="FFFFFF"/>
          <w:lang w:val="ru-RU"/>
        </w:rPr>
      </w:pPr>
    </w:p>
    <w:p w:rsidR="007D0C57" w:rsidRDefault="007D0C57" w:rsidP="0042604F">
      <w:pPr>
        <w:wordWrap/>
        <w:spacing w:line="336" w:lineRule="auto"/>
        <w:jc w:val="center"/>
        <w:rPr>
          <w:b/>
          <w:color w:val="000000"/>
          <w:w w:val="0"/>
          <w:sz w:val="28"/>
          <w:szCs w:val="28"/>
          <w:shd w:val="clear" w:color="000000" w:fill="FFFFFF"/>
          <w:lang w:val="ru-RU"/>
        </w:rPr>
      </w:pPr>
    </w:p>
    <w:p w:rsidR="007D0C57" w:rsidRDefault="007D0C57" w:rsidP="0042604F">
      <w:pPr>
        <w:wordWrap/>
        <w:spacing w:line="336" w:lineRule="auto"/>
        <w:jc w:val="center"/>
        <w:rPr>
          <w:b/>
          <w:color w:val="000000"/>
          <w:w w:val="0"/>
          <w:sz w:val="28"/>
          <w:szCs w:val="28"/>
          <w:shd w:val="clear" w:color="000000" w:fill="FFFFFF"/>
          <w:lang w:val="ru-RU"/>
        </w:rPr>
      </w:pPr>
    </w:p>
    <w:p w:rsidR="007D0C57" w:rsidRDefault="007D0C57" w:rsidP="0042604F">
      <w:pPr>
        <w:wordWrap/>
        <w:spacing w:line="336" w:lineRule="auto"/>
        <w:jc w:val="center"/>
        <w:rPr>
          <w:b/>
          <w:color w:val="000000"/>
          <w:w w:val="0"/>
          <w:sz w:val="28"/>
          <w:szCs w:val="28"/>
          <w:shd w:val="clear" w:color="000000" w:fill="FFFFFF"/>
          <w:lang w:val="ru-RU"/>
        </w:rPr>
      </w:pPr>
    </w:p>
    <w:p w:rsidR="007D0C57" w:rsidRDefault="007D0C57" w:rsidP="0042604F">
      <w:pPr>
        <w:wordWrap/>
        <w:spacing w:line="336" w:lineRule="auto"/>
        <w:jc w:val="center"/>
        <w:rPr>
          <w:b/>
          <w:color w:val="000000"/>
          <w:w w:val="0"/>
          <w:sz w:val="28"/>
          <w:szCs w:val="28"/>
          <w:shd w:val="clear" w:color="000000" w:fill="FFFFFF"/>
          <w:lang w:val="ru-RU"/>
        </w:rPr>
      </w:pPr>
    </w:p>
    <w:p w:rsidR="007D0C57" w:rsidRDefault="007D0C57" w:rsidP="0042604F">
      <w:pPr>
        <w:wordWrap/>
        <w:spacing w:line="336" w:lineRule="auto"/>
        <w:jc w:val="center"/>
        <w:rPr>
          <w:b/>
          <w:color w:val="000000"/>
          <w:w w:val="0"/>
          <w:sz w:val="28"/>
          <w:szCs w:val="28"/>
          <w:shd w:val="clear" w:color="000000" w:fill="FFFFFF"/>
          <w:lang w:val="ru-RU"/>
        </w:rPr>
      </w:pPr>
    </w:p>
    <w:p w:rsidR="007D0C57" w:rsidRDefault="007D0C57" w:rsidP="0042604F">
      <w:pPr>
        <w:wordWrap/>
        <w:spacing w:line="336" w:lineRule="auto"/>
        <w:jc w:val="center"/>
        <w:rPr>
          <w:b/>
          <w:color w:val="000000"/>
          <w:w w:val="0"/>
          <w:sz w:val="28"/>
          <w:szCs w:val="28"/>
          <w:shd w:val="clear" w:color="000000" w:fill="FFFFFF"/>
          <w:lang w:val="ru-RU"/>
        </w:rPr>
      </w:pPr>
    </w:p>
    <w:p w:rsidR="007D0C57" w:rsidRDefault="007D0C57" w:rsidP="0042604F">
      <w:pPr>
        <w:wordWrap/>
        <w:spacing w:line="336" w:lineRule="auto"/>
        <w:jc w:val="center"/>
        <w:rPr>
          <w:b/>
          <w:color w:val="000000"/>
          <w:w w:val="0"/>
          <w:sz w:val="28"/>
          <w:szCs w:val="28"/>
          <w:shd w:val="clear" w:color="000000" w:fill="FFFFFF"/>
          <w:lang w:val="ru-RU"/>
        </w:rPr>
      </w:pPr>
    </w:p>
    <w:p w:rsidR="007D0C57" w:rsidRDefault="007D0C57" w:rsidP="0042604F">
      <w:pPr>
        <w:wordWrap/>
        <w:spacing w:line="336" w:lineRule="auto"/>
        <w:jc w:val="center"/>
        <w:rPr>
          <w:b/>
          <w:color w:val="000000"/>
          <w:w w:val="0"/>
          <w:sz w:val="28"/>
          <w:szCs w:val="28"/>
          <w:shd w:val="clear" w:color="000000" w:fill="FFFFFF"/>
          <w:lang w:val="ru-RU"/>
        </w:rPr>
      </w:pPr>
    </w:p>
    <w:p w:rsidR="007D0C57" w:rsidRDefault="007D0C57" w:rsidP="0042604F">
      <w:pPr>
        <w:wordWrap/>
        <w:spacing w:line="336" w:lineRule="auto"/>
        <w:jc w:val="center"/>
        <w:rPr>
          <w:b/>
          <w:color w:val="000000"/>
          <w:w w:val="0"/>
          <w:sz w:val="28"/>
          <w:szCs w:val="28"/>
          <w:shd w:val="clear" w:color="000000" w:fill="FFFFFF"/>
          <w:lang w:val="ru-RU"/>
        </w:rPr>
      </w:pPr>
    </w:p>
    <w:p w:rsidR="007D0C57" w:rsidRDefault="007D0C57" w:rsidP="0042604F">
      <w:pPr>
        <w:wordWrap/>
        <w:spacing w:line="336" w:lineRule="auto"/>
        <w:jc w:val="center"/>
        <w:rPr>
          <w:b/>
          <w:color w:val="000000"/>
          <w:w w:val="0"/>
          <w:sz w:val="28"/>
          <w:szCs w:val="28"/>
          <w:shd w:val="clear" w:color="000000" w:fill="FFFFFF"/>
          <w:lang w:val="ru-RU"/>
        </w:rPr>
      </w:pPr>
    </w:p>
    <w:p w:rsidR="007D0C57" w:rsidRDefault="007D0C57" w:rsidP="0042604F">
      <w:pPr>
        <w:wordWrap/>
        <w:spacing w:line="336" w:lineRule="auto"/>
        <w:jc w:val="center"/>
        <w:rPr>
          <w:b/>
          <w:color w:val="000000"/>
          <w:w w:val="0"/>
          <w:sz w:val="28"/>
          <w:szCs w:val="28"/>
          <w:shd w:val="clear" w:color="000000" w:fill="FFFFFF"/>
          <w:lang w:val="ru-RU"/>
        </w:rPr>
      </w:pPr>
    </w:p>
    <w:p w:rsidR="007D0C57" w:rsidRDefault="007D0C57" w:rsidP="0042604F">
      <w:pPr>
        <w:wordWrap/>
        <w:spacing w:line="336" w:lineRule="auto"/>
        <w:jc w:val="center"/>
        <w:rPr>
          <w:b/>
          <w:color w:val="000000"/>
          <w:w w:val="0"/>
          <w:sz w:val="28"/>
          <w:szCs w:val="28"/>
          <w:shd w:val="clear" w:color="000000" w:fill="FFFFFF"/>
          <w:lang w:val="ru-RU"/>
        </w:rPr>
      </w:pPr>
    </w:p>
    <w:p w:rsidR="007D0C57" w:rsidRDefault="007D0C57" w:rsidP="0042604F">
      <w:pPr>
        <w:wordWrap/>
        <w:spacing w:line="336" w:lineRule="auto"/>
        <w:jc w:val="center"/>
        <w:rPr>
          <w:b/>
          <w:color w:val="000000"/>
          <w:w w:val="0"/>
          <w:sz w:val="28"/>
          <w:szCs w:val="28"/>
          <w:shd w:val="clear" w:color="000000" w:fill="FFFFFF"/>
          <w:lang w:val="ru-RU"/>
        </w:rPr>
      </w:pPr>
    </w:p>
    <w:p w:rsidR="007D0C57" w:rsidRDefault="007D0C57" w:rsidP="0042604F">
      <w:pPr>
        <w:wordWrap/>
        <w:spacing w:line="336" w:lineRule="auto"/>
        <w:jc w:val="center"/>
        <w:rPr>
          <w:b/>
          <w:color w:val="000000"/>
          <w:w w:val="0"/>
          <w:sz w:val="28"/>
          <w:szCs w:val="28"/>
          <w:shd w:val="clear" w:color="000000" w:fill="FFFFFF"/>
          <w:lang w:val="ru-RU"/>
        </w:rPr>
      </w:pPr>
    </w:p>
    <w:p w:rsidR="007D0C57" w:rsidRDefault="007D0C57" w:rsidP="0042604F">
      <w:pPr>
        <w:wordWrap/>
        <w:spacing w:line="336" w:lineRule="auto"/>
        <w:jc w:val="center"/>
        <w:rPr>
          <w:b/>
          <w:color w:val="000000"/>
          <w:w w:val="0"/>
          <w:sz w:val="28"/>
          <w:szCs w:val="28"/>
          <w:shd w:val="clear" w:color="000000" w:fill="FFFFFF"/>
          <w:lang w:val="ru-RU"/>
        </w:rPr>
      </w:pPr>
    </w:p>
    <w:p w:rsidR="007D0C57" w:rsidRDefault="007D0C57" w:rsidP="0042604F">
      <w:pPr>
        <w:wordWrap/>
        <w:spacing w:line="336" w:lineRule="auto"/>
        <w:jc w:val="center"/>
        <w:rPr>
          <w:b/>
          <w:color w:val="000000"/>
          <w:w w:val="0"/>
          <w:sz w:val="28"/>
          <w:szCs w:val="28"/>
          <w:shd w:val="clear" w:color="000000" w:fill="FFFFFF"/>
          <w:lang w:val="ru-RU"/>
        </w:rPr>
      </w:pPr>
    </w:p>
    <w:p w:rsidR="007D0C57" w:rsidRDefault="007D0C57" w:rsidP="0042604F">
      <w:pPr>
        <w:wordWrap/>
        <w:spacing w:line="336" w:lineRule="auto"/>
        <w:jc w:val="center"/>
        <w:rPr>
          <w:b/>
          <w:color w:val="000000"/>
          <w:w w:val="0"/>
          <w:sz w:val="28"/>
          <w:szCs w:val="28"/>
          <w:shd w:val="clear" w:color="000000" w:fill="FFFFFF"/>
          <w:lang w:val="ru-RU"/>
        </w:rPr>
      </w:pPr>
    </w:p>
    <w:p w:rsidR="007D0C57" w:rsidRDefault="007D0C57" w:rsidP="0042604F">
      <w:pPr>
        <w:wordWrap/>
        <w:spacing w:line="336" w:lineRule="auto"/>
        <w:jc w:val="center"/>
        <w:rPr>
          <w:b/>
          <w:color w:val="000000"/>
          <w:w w:val="0"/>
          <w:sz w:val="28"/>
          <w:szCs w:val="28"/>
          <w:shd w:val="clear" w:color="000000" w:fill="FFFFFF"/>
          <w:lang w:val="ru-RU"/>
        </w:rPr>
      </w:pPr>
    </w:p>
    <w:p w:rsidR="007D0C57" w:rsidRDefault="007D0C57" w:rsidP="0042604F">
      <w:pPr>
        <w:wordWrap/>
        <w:spacing w:line="336" w:lineRule="auto"/>
        <w:jc w:val="center"/>
        <w:rPr>
          <w:b/>
          <w:color w:val="000000"/>
          <w:w w:val="0"/>
          <w:sz w:val="28"/>
          <w:szCs w:val="28"/>
          <w:shd w:val="clear" w:color="000000" w:fill="FFFFFF"/>
          <w:lang w:val="ru-RU"/>
        </w:rPr>
      </w:pPr>
    </w:p>
    <w:p w:rsidR="007D0C57" w:rsidRDefault="007D0C57" w:rsidP="0042604F">
      <w:pPr>
        <w:wordWrap/>
        <w:spacing w:line="336" w:lineRule="auto"/>
        <w:jc w:val="center"/>
        <w:rPr>
          <w:b/>
          <w:color w:val="000000"/>
          <w:w w:val="0"/>
          <w:sz w:val="28"/>
          <w:szCs w:val="28"/>
          <w:shd w:val="clear" w:color="000000" w:fill="FFFFFF"/>
          <w:lang w:val="ru-RU"/>
        </w:rPr>
      </w:pPr>
    </w:p>
    <w:p w:rsidR="007E3963" w:rsidRDefault="00A34101" w:rsidP="007E3963">
      <w:pPr>
        <w:wordWrap/>
        <w:spacing w:line="336" w:lineRule="auto"/>
        <w:jc w:val="left"/>
        <w:rPr>
          <w:b/>
          <w:color w:val="000000"/>
          <w:w w:val="0"/>
          <w:sz w:val="28"/>
          <w:szCs w:val="28"/>
          <w:shd w:val="clear" w:color="000000" w:fill="FFFFFF"/>
          <w:lang w:val="ru-RU"/>
        </w:rPr>
      </w:pPr>
      <w:r>
        <w:rPr>
          <w:b/>
          <w:color w:val="000000"/>
          <w:w w:val="0"/>
          <w:sz w:val="28"/>
          <w:szCs w:val="28"/>
          <w:shd w:val="clear" w:color="000000" w:fill="FFFFFF"/>
          <w:lang w:val="ru-RU"/>
        </w:rPr>
        <w:lastRenderedPageBreak/>
        <w:t xml:space="preserve">РАЗДЕЛ </w:t>
      </w:r>
      <w:r>
        <w:rPr>
          <w:b/>
          <w:color w:val="000000"/>
          <w:w w:val="0"/>
          <w:sz w:val="28"/>
          <w:szCs w:val="28"/>
          <w:shd w:val="clear" w:color="000000" w:fill="FFFFFF"/>
        </w:rPr>
        <w:t>II</w:t>
      </w:r>
      <w:r w:rsidR="007E3963">
        <w:rPr>
          <w:b/>
          <w:color w:val="000000"/>
          <w:w w:val="0"/>
          <w:sz w:val="28"/>
          <w:szCs w:val="28"/>
          <w:shd w:val="clear" w:color="000000" w:fill="FFFFFF"/>
          <w:lang w:val="ru-RU"/>
        </w:rPr>
        <w:t>. СОДЕРЖАТЕЛЬНЫЙ</w:t>
      </w:r>
    </w:p>
    <w:p w:rsidR="00BD56F4" w:rsidRDefault="00BD56F4" w:rsidP="007E3963">
      <w:pPr>
        <w:wordWrap/>
        <w:spacing w:line="336" w:lineRule="auto"/>
        <w:jc w:val="left"/>
        <w:rPr>
          <w:b/>
          <w:color w:val="000000"/>
          <w:w w:val="0"/>
          <w:sz w:val="28"/>
          <w:szCs w:val="28"/>
          <w:shd w:val="clear" w:color="000000" w:fill="FFFFFF"/>
          <w:lang w:val="ru-RU"/>
        </w:rPr>
      </w:pPr>
    </w:p>
    <w:p w:rsidR="007E3963" w:rsidRDefault="007E3963" w:rsidP="007E3963">
      <w:pPr>
        <w:wordWrap/>
        <w:spacing w:line="336" w:lineRule="auto"/>
        <w:jc w:val="left"/>
        <w:rPr>
          <w:b/>
          <w:color w:val="000000"/>
          <w:w w:val="0"/>
          <w:sz w:val="28"/>
          <w:szCs w:val="28"/>
          <w:shd w:val="clear" w:color="000000" w:fill="FFFFFF"/>
          <w:lang w:val="ru-RU"/>
        </w:rPr>
      </w:pPr>
      <w:r>
        <w:rPr>
          <w:b/>
          <w:color w:val="000000"/>
          <w:w w:val="0"/>
          <w:sz w:val="28"/>
          <w:szCs w:val="28"/>
          <w:shd w:val="clear" w:color="000000" w:fill="FFFFFF"/>
          <w:lang w:val="ru-RU"/>
        </w:rPr>
        <w:t>2.1. Уклад общеобразовательной организации</w:t>
      </w:r>
    </w:p>
    <w:p w:rsidR="004144D2" w:rsidRPr="00957F7D" w:rsidRDefault="00803F3D" w:rsidP="0042604F">
      <w:pPr>
        <w:wordWrap/>
        <w:spacing w:line="336" w:lineRule="auto"/>
        <w:ind w:firstLine="709"/>
        <w:rPr>
          <w:color w:val="000000" w:themeColor="text1"/>
          <w:sz w:val="28"/>
          <w:szCs w:val="28"/>
          <w:lang w:val="ru-RU"/>
        </w:rPr>
      </w:pPr>
      <w:r w:rsidRPr="00957F7D">
        <w:rPr>
          <w:color w:val="000000" w:themeColor="text1"/>
          <w:sz w:val="28"/>
          <w:szCs w:val="28"/>
          <w:lang w:val="ru-RU"/>
        </w:rPr>
        <w:t>МБОУ Комаровская СОШ</w:t>
      </w:r>
      <w:r w:rsidR="005712F4" w:rsidRPr="00957F7D">
        <w:rPr>
          <w:color w:val="000000" w:themeColor="text1"/>
          <w:sz w:val="28"/>
          <w:szCs w:val="28"/>
          <w:lang w:val="ru-RU"/>
        </w:rPr>
        <w:t xml:space="preserve"> </w:t>
      </w:r>
      <w:proofErr w:type="gramStart"/>
      <w:r w:rsidR="005712F4" w:rsidRPr="00957F7D">
        <w:rPr>
          <w:color w:val="000000" w:themeColor="text1"/>
          <w:sz w:val="28"/>
          <w:szCs w:val="28"/>
          <w:lang w:val="ru-RU"/>
        </w:rPr>
        <w:t>ГО</w:t>
      </w:r>
      <w:proofErr w:type="gramEnd"/>
      <w:r w:rsidR="005712F4" w:rsidRPr="00957F7D">
        <w:rPr>
          <w:color w:val="000000" w:themeColor="text1"/>
          <w:sz w:val="28"/>
          <w:szCs w:val="28"/>
          <w:lang w:val="ru-RU"/>
        </w:rPr>
        <w:t xml:space="preserve"> ЗАТО Комаровский Оренбургской области</w:t>
      </w:r>
      <w:r w:rsidRPr="00957F7D">
        <w:rPr>
          <w:color w:val="000000" w:themeColor="text1"/>
          <w:sz w:val="28"/>
          <w:szCs w:val="28"/>
          <w:lang w:val="ru-RU"/>
        </w:rPr>
        <w:t xml:space="preserve"> является центром развития социального партнерства с в/ч 68545, общественной организацией ветеранов локальных войн «Боевое братство», МОБУ ДОД Центр «Ровесник». Объективной предпосылкой тесного сотрудничества с перечисленными организациями является обучение детей военнослужащих в МБОУ КСОШ</w:t>
      </w:r>
      <w:r w:rsidR="003863A3" w:rsidRPr="00957F7D">
        <w:rPr>
          <w:color w:val="000000" w:themeColor="text1"/>
          <w:sz w:val="28"/>
          <w:szCs w:val="28"/>
          <w:lang w:val="ru-RU"/>
        </w:rPr>
        <w:t xml:space="preserve"> и обеспечение деятельности пяти кадетских классов общевойсковой направленности на базе МБОУ КСОШ и МОБУ ДОД Центр «Ровесник». </w:t>
      </w:r>
      <w:r w:rsidR="002C3947" w:rsidRPr="00957F7D">
        <w:rPr>
          <w:color w:val="000000" w:themeColor="text1"/>
          <w:sz w:val="28"/>
          <w:szCs w:val="28"/>
          <w:lang w:val="ru-RU"/>
        </w:rPr>
        <w:t xml:space="preserve">Большое место в воспитательной работе школы отводится мероприятиям гражданско-патриотической направленности. </w:t>
      </w:r>
    </w:p>
    <w:p w:rsidR="000D19C7" w:rsidRPr="006E1C1A" w:rsidRDefault="000D19C7" w:rsidP="0042604F">
      <w:pPr>
        <w:wordWrap/>
        <w:spacing w:line="336" w:lineRule="auto"/>
        <w:ind w:firstLine="709"/>
        <w:rPr>
          <w:iCs/>
          <w:color w:val="000000"/>
          <w:w w:val="0"/>
          <w:sz w:val="28"/>
          <w:szCs w:val="28"/>
          <w:lang w:val="ru-RU"/>
        </w:rPr>
      </w:pPr>
      <w:r w:rsidRPr="006E1C1A">
        <w:rPr>
          <w:iCs/>
          <w:color w:val="000000"/>
          <w:w w:val="0"/>
          <w:sz w:val="28"/>
          <w:szCs w:val="28"/>
          <w:lang w:val="ru-RU"/>
        </w:rPr>
        <w:t xml:space="preserve">Процесс воспитания в </w:t>
      </w:r>
      <w:r w:rsidR="00BD2081">
        <w:rPr>
          <w:iCs/>
          <w:color w:val="000000"/>
          <w:w w:val="0"/>
          <w:sz w:val="28"/>
          <w:szCs w:val="28"/>
          <w:lang w:val="ru-RU"/>
        </w:rPr>
        <w:t xml:space="preserve">МБОУ Комаровская СОШ </w:t>
      </w:r>
      <w:proofErr w:type="gramStart"/>
      <w:r w:rsidR="00BD2081">
        <w:rPr>
          <w:iCs/>
          <w:color w:val="000000"/>
          <w:w w:val="0"/>
          <w:sz w:val="28"/>
          <w:szCs w:val="28"/>
          <w:lang w:val="ru-RU"/>
        </w:rPr>
        <w:t>ГО</w:t>
      </w:r>
      <w:proofErr w:type="gramEnd"/>
      <w:r w:rsidR="00BD2081">
        <w:rPr>
          <w:iCs/>
          <w:color w:val="000000"/>
          <w:w w:val="0"/>
          <w:sz w:val="28"/>
          <w:szCs w:val="28"/>
          <w:lang w:val="ru-RU"/>
        </w:rPr>
        <w:t xml:space="preserve"> ЗАТО Комаровский</w:t>
      </w:r>
      <w:r w:rsidRPr="006E1C1A">
        <w:rPr>
          <w:iCs/>
          <w:color w:val="000000"/>
          <w:w w:val="0"/>
          <w:sz w:val="28"/>
          <w:szCs w:val="28"/>
          <w:lang w:val="ru-RU"/>
        </w:rPr>
        <w:t xml:space="preserve"> основывается на следующих принципах взаимодействия </w:t>
      </w:r>
      <w:r w:rsidR="000472E0" w:rsidRPr="006E1C1A">
        <w:rPr>
          <w:iCs/>
          <w:color w:val="000000"/>
          <w:w w:val="0"/>
          <w:sz w:val="28"/>
          <w:szCs w:val="28"/>
          <w:lang w:val="ru-RU"/>
        </w:rPr>
        <w:t>педагогических работников</w:t>
      </w:r>
      <w:r w:rsidRPr="006E1C1A">
        <w:rPr>
          <w:iCs/>
          <w:color w:val="000000"/>
          <w:w w:val="0"/>
          <w:sz w:val="28"/>
          <w:szCs w:val="28"/>
          <w:lang w:val="ru-RU"/>
        </w:rPr>
        <w:t xml:space="preserve"> </w:t>
      </w:r>
      <w:r w:rsidR="006E1C1A">
        <w:rPr>
          <w:iCs/>
          <w:color w:val="000000"/>
          <w:w w:val="0"/>
          <w:sz w:val="28"/>
          <w:szCs w:val="28"/>
          <w:lang w:val="ru-RU"/>
        </w:rPr>
        <w:br/>
      </w:r>
      <w:r w:rsidRPr="006E1C1A">
        <w:rPr>
          <w:iCs/>
          <w:color w:val="000000"/>
          <w:w w:val="0"/>
          <w:sz w:val="28"/>
          <w:szCs w:val="28"/>
          <w:lang w:val="ru-RU"/>
        </w:rPr>
        <w:t>и обучающихся:</w:t>
      </w:r>
    </w:p>
    <w:p w:rsidR="000D19C7" w:rsidRPr="001B36A1" w:rsidRDefault="000D19C7" w:rsidP="001B36A1">
      <w:pPr>
        <w:pStyle w:val="a3"/>
        <w:numPr>
          <w:ilvl w:val="0"/>
          <w:numId w:val="26"/>
        </w:numPr>
        <w:spacing w:line="336" w:lineRule="auto"/>
        <w:ind w:left="0" w:firstLine="1058"/>
        <w:rPr>
          <w:iCs/>
          <w:color w:val="000000"/>
          <w:w w:val="0"/>
          <w:sz w:val="28"/>
          <w:szCs w:val="28"/>
          <w:lang w:val="ru-RU"/>
        </w:rPr>
      </w:pPr>
      <w:proofErr w:type="gramStart"/>
      <w:r w:rsidRPr="001B36A1">
        <w:rPr>
          <w:iCs/>
          <w:color w:val="000000"/>
          <w:w w:val="0"/>
          <w:sz w:val="28"/>
          <w:szCs w:val="28"/>
          <w:lang w:val="ru-RU"/>
        </w:rPr>
        <w:t>неукоснительное</w:t>
      </w:r>
      <w:r w:rsidRPr="001B36A1">
        <w:rPr>
          <w:iCs/>
          <w:color w:val="000000"/>
          <w:w w:val="0"/>
          <w:sz w:val="28"/>
          <w:szCs w:val="28"/>
          <w:lang w:val="ru-RU"/>
        </w:rPr>
        <w:t xml:space="preserve"> </w:t>
      </w:r>
      <w:r w:rsidRPr="001B36A1">
        <w:rPr>
          <w:iCs/>
          <w:color w:val="000000"/>
          <w:w w:val="0"/>
          <w:sz w:val="28"/>
          <w:szCs w:val="28"/>
          <w:lang w:val="ru-RU"/>
        </w:rPr>
        <w:t>соблюдение</w:t>
      </w:r>
      <w:r w:rsidRPr="001B36A1">
        <w:rPr>
          <w:iCs/>
          <w:color w:val="000000"/>
          <w:w w:val="0"/>
          <w:sz w:val="28"/>
          <w:szCs w:val="28"/>
          <w:lang w:val="ru-RU"/>
        </w:rPr>
        <w:t xml:space="preserve"> </w:t>
      </w:r>
      <w:r w:rsidRPr="001B36A1">
        <w:rPr>
          <w:iCs/>
          <w:color w:val="000000"/>
          <w:w w:val="0"/>
          <w:sz w:val="28"/>
          <w:szCs w:val="28"/>
          <w:lang w:val="ru-RU"/>
        </w:rPr>
        <w:t>законности</w:t>
      </w:r>
      <w:r w:rsidRPr="001B36A1">
        <w:rPr>
          <w:iCs/>
          <w:color w:val="000000"/>
          <w:w w:val="0"/>
          <w:sz w:val="28"/>
          <w:szCs w:val="28"/>
          <w:lang w:val="ru-RU"/>
        </w:rPr>
        <w:t xml:space="preserve"> </w:t>
      </w:r>
      <w:r w:rsidRPr="001B36A1">
        <w:rPr>
          <w:iCs/>
          <w:color w:val="000000"/>
          <w:w w:val="0"/>
          <w:sz w:val="28"/>
          <w:szCs w:val="28"/>
          <w:lang w:val="ru-RU"/>
        </w:rPr>
        <w:t>и</w:t>
      </w:r>
      <w:r w:rsidRPr="001B36A1">
        <w:rPr>
          <w:iCs/>
          <w:color w:val="000000"/>
          <w:w w:val="0"/>
          <w:sz w:val="28"/>
          <w:szCs w:val="28"/>
          <w:lang w:val="ru-RU"/>
        </w:rPr>
        <w:t xml:space="preserve"> </w:t>
      </w:r>
      <w:r w:rsidRPr="001B36A1">
        <w:rPr>
          <w:iCs/>
          <w:color w:val="000000"/>
          <w:w w:val="0"/>
          <w:sz w:val="28"/>
          <w:szCs w:val="28"/>
          <w:lang w:val="ru-RU"/>
        </w:rPr>
        <w:t>прав</w:t>
      </w:r>
      <w:r w:rsidRPr="001B36A1">
        <w:rPr>
          <w:iCs/>
          <w:color w:val="000000"/>
          <w:w w:val="0"/>
          <w:sz w:val="28"/>
          <w:szCs w:val="28"/>
          <w:lang w:val="ru-RU"/>
        </w:rPr>
        <w:t xml:space="preserve"> </w:t>
      </w:r>
      <w:r w:rsidRPr="001B36A1">
        <w:rPr>
          <w:iCs/>
          <w:color w:val="000000"/>
          <w:w w:val="0"/>
          <w:sz w:val="28"/>
          <w:szCs w:val="28"/>
          <w:lang w:val="ru-RU"/>
        </w:rPr>
        <w:t>семьи</w:t>
      </w:r>
      <w:r w:rsidRPr="001B36A1">
        <w:rPr>
          <w:iCs/>
          <w:color w:val="000000"/>
          <w:w w:val="0"/>
          <w:sz w:val="28"/>
          <w:szCs w:val="28"/>
          <w:lang w:val="ru-RU"/>
        </w:rPr>
        <w:t xml:space="preserve"> </w:t>
      </w:r>
      <w:r w:rsidRPr="001B36A1">
        <w:rPr>
          <w:iCs/>
          <w:color w:val="000000"/>
          <w:w w:val="0"/>
          <w:sz w:val="28"/>
          <w:szCs w:val="28"/>
          <w:lang w:val="ru-RU"/>
        </w:rPr>
        <w:t>и</w:t>
      </w:r>
      <w:r w:rsidRPr="001B36A1">
        <w:rPr>
          <w:iCs/>
          <w:color w:val="000000"/>
          <w:w w:val="0"/>
          <w:sz w:val="28"/>
          <w:szCs w:val="28"/>
          <w:lang w:val="ru-RU"/>
        </w:rPr>
        <w:t xml:space="preserve"> </w:t>
      </w:r>
      <w:r w:rsidR="003A32F3" w:rsidRPr="001B36A1">
        <w:rPr>
          <w:iCs/>
          <w:color w:val="000000"/>
          <w:w w:val="0"/>
          <w:sz w:val="28"/>
          <w:szCs w:val="28"/>
          <w:lang w:val="ru-RU"/>
        </w:rPr>
        <w:t>обучающегося</w:t>
      </w:r>
      <w:r w:rsidRPr="001B36A1">
        <w:rPr>
          <w:iCs/>
          <w:color w:val="000000"/>
          <w:w w:val="0"/>
          <w:sz w:val="28"/>
          <w:szCs w:val="28"/>
          <w:lang w:val="ru-RU"/>
        </w:rPr>
        <w:t xml:space="preserve">, </w:t>
      </w:r>
      <w:r w:rsidRPr="001B36A1">
        <w:rPr>
          <w:iCs/>
          <w:color w:val="000000"/>
          <w:w w:val="0"/>
          <w:sz w:val="28"/>
          <w:szCs w:val="28"/>
          <w:lang w:val="ru-RU"/>
        </w:rPr>
        <w:t>соблюдения</w:t>
      </w:r>
      <w:r w:rsidRPr="001B36A1">
        <w:rPr>
          <w:iCs/>
          <w:color w:val="000000"/>
          <w:w w:val="0"/>
          <w:sz w:val="28"/>
          <w:szCs w:val="28"/>
          <w:lang w:val="ru-RU"/>
        </w:rPr>
        <w:t xml:space="preserve"> </w:t>
      </w:r>
      <w:r w:rsidR="003B002C" w:rsidRPr="001B36A1">
        <w:rPr>
          <w:iCs/>
          <w:color w:val="000000"/>
          <w:w w:val="0"/>
          <w:sz w:val="28"/>
          <w:szCs w:val="28"/>
          <w:lang w:val="ru-RU"/>
        </w:rPr>
        <w:t>конфиденциальности</w:t>
      </w:r>
      <w:r w:rsidR="003B002C" w:rsidRPr="001B36A1">
        <w:rPr>
          <w:iCs/>
          <w:color w:val="000000"/>
          <w:w w:val="0"/>
          <w:sz w:val="28"/>
          <w:szCs w:val="28"/>
          <w:lang w:val="ru-RU"/>
        </w:rPr>
        <w:t xml:space="preserve"> </w:t>
      </w:r>
      <w:r w:rsidR="003B002C" w:rsidRPr="001B36A1">
        <w:rPr>
          <w:iCs/>
          <w:color w:val="000000"/>
          <w:w w:val="0"/>
          <w:sz w:val="28"/>
          <w:szCs w:val="28"/>
          <w:lang w:val="ru-RU"/>
        </w:rPr>
        <w:t>информации</w:t>
      </w:r>
      <w:r w:rsidR="003B002C" w:rsidRPr="001B36A1">
        <w:rPr>
          <w:iCs/>
          <w:color w:val="000000"/>
          <w:w w:val="0"/>
          <w:sz w:val="28"/>
          <w:szCs w:val="28"/>
          <w:lang w:val="ru-RU"/>
        </w:rPr>
        <w:t xml:space="preserve"> </w:t>
      </w:r>
      <w:r w:rsidR="003B002C" w:rsidRPr="001B36A1">
        <w:rPr>
          <w:iCs/>
          <w:color w:val="000000"/>
          <w:w w:val="0"/>
          <w:sz w:val="28"/>
          <w:szCs w:val="28"/>
          <w:lang w:val="ru-RU"/>
        </w:rPr>
        <w:t>об</w:t>
      </w:r>
      <w:r w:rsidR="003B002C" w:rsidRPr="001B36A1">
        <w:rPr>
          <w:iCs/>
          <w:color w:val="000000"/>
          <w:w w:val="0"/>
          <w:sz w:val="28"/>
          <w:szCs w:val="28"/>
          <w:lang w:val="ru-RU"/>
        </w:rPr>
        <w:t xml:space="preserve"> </w:t>
      </w:r>
      <w:r w:rsidR="003B002C" w:rsidRPr="001B36A1">
        <w:rPr>
          <w:iCs/>
          <w:color w:val="000000"/>
          <w:w w:val="0"/>
          <w:sz w:val="28"/>
          <w:szCs w:val="28"/>
          <w:lang w:val="ru-RU"/>
        </w:rPr>
        <w:t>обучающемся</w:t>
      </w:r>
      <w:r w:rsidR="003B002C" w:rsidRPr="001B36A1">
        <w:rPr>
          <w:iCs/>
          <w:color w:val="000000"/>
          <w:w w:val="0"/>
          <w:sz w:val="28"/>
          <w:szCs w:val="28"/>
          <w:lang w:val="ru-RU"/>
        </w:rPr>
        <w:t xml:space="preserve"> </w:t>
      </w:r>
      <w:r w:rsidRPr="001B36A1">
        <w:rPr>
          <w:iCs/>
          <w:color w:val="000000"/>
          <w:w w:val="0"/>
          <w:sz w:val="28"/>
          <w:szCs w:val="28"/>
          <w:lang w:val="ru-RU"/>
        </w:rPr>
        <w:t>и</w:t>
      </w:r>
      <w:r w:rsidRPr="001B36A1">
        <w:rPr>
          <w:iCs/>
          <w:color w:val="000000"/>
          <w:w w:val="0"/>
          <w:sz w:val="28"/>
          <w:szCs w:val="28"/>
          <w:lang w:val="ru-RU"/>
        </w:rPr>
        <w:t xml:space="preserve"> </w:t>
      </w:r>
      <w:r w:rsidRPr="001B36A1">
        <w:rPr>
          <w:iCs/>
          <w:color w:val="000000"/>
          <w:w w:val="0"/>
          <w:sz w:val="28"/>
          <w:szCs w:val="28"/>
          <w:lang w:val="ru-RU"/>
        </w:rPr>
        <w:t>семье</w:t>
      </w:r>
      <w:r w:rsidRPr="001B36A1">
        <w:rPr>
          <w:iCs/>
          <w:color w:val="000000"/>
          <w:w w:val="0"/>
          <w:sz w:val="28"/>
          <w:szCs w:val="28"/>
          <w:lang w:val="ru-RU"/>
        </w:rPr>
        <w:t xml:space="preserve">, </w:t>
      </w:r>
      <w:r w:rsidRPr="001B36A1">
        <w:rPr>
          <w:iCs/>
          <w:color w:val="000000"/>
          <w:w w:val="0"/>
          <w:sz w:val="28"/>
          <w:szCs w:val="28"/>
          <w:lang w:val="ru-RU"/>
        </w:rPr>
        <w:t>приоритета</w:t>
      </w:r>
      <w:r w:rsidRPr="001B36A1">
        <w:rPr>
          <w:iCs/>
          <w:color w:val="000000"/>
          <w:w w:val="0"/>
          <w:sz w:val="28"/>
          <w:szCs w:val="28"/>
          <w:lang w:val="ru-RU"/>
        </w:rPr>
        <w:t xml:space="preserve"> </w:t>
      </w:r>
      <w:r w:rsidRPr="001B36A1">
        <w:rPr>
          <w:iCs/>
          <w:color w:val="000000"/>
          <w:w w:val="0"/>
          <w:sz w:val="28"/>
          <w:szCs w:val="28"/>
          <w:lang w:val="ru-RU"/>
        </w:rPr>
        <w:t>безопасности</w:t>
      </w:r>
      <w:r w:rsidRPr="001B36A1">
        <w:rPr>
          <w:iCs/>
          <w:color w:val="000000"/>
          <w:w w:val="0"/>
          <w:sz w:val="28"/>
          <w:szCs w:val="28"/>
          <w:lang w:val="ru-RU"/>
        </w:rPr>
        <w:t xml:space="preserve"> </w:t>
      </w:r>
      <w:r w:rsidR="003A32F3" w:rsidRPr="001B36A1">
        <w:rPr>
          <w:iCs/>
          <w:color w:val="000000"/>
          <w:w w:val="0"/>
          <w:sz w:val="28"/>
          <w:szCs w:val="28"/>
          <w:lang w:val="ru-RU"/>
        </w:rPr>
        <w:t>обучающегося</w:t>
      </w:r>
      <w:r w:rsidRPr="001B36A1">
        <w:rPr>
          <w:iCs/>
          <w:color w:val="000000"/>
          <w:w w:val="0"/>
          <w:sz w:val="28"/>
          <w:szCs w:val="28"/>
          <w:lang w:val="ru-RU"/>
        </w:rPr>
        <w:t xml:space="preserve"> </w:t>
      </w:r>
      <w:r w:rsidRPr="001B36A1">
        <w:rPr>
          <w:iCs/>
          <w:color w:val="000000"/>
          <w:w w:val="0"/>
          <w:sz w:val="28"/>
          <w:szCs w:val="28"/>
          <w:lang w:val="ru-RU"/>
        </w:rPr>
        <w:t>при</w:t>
      </w:r>
      <w:r w:rsidRPr="001B36A1">
        <w:rPr>
          <w:iCs/>
          <w:color w:val="000000"/>
          <w:w w:val="0"/>
          <w:sz w:val="28"/>
          <w:szCs w:val="28"/>
          <w:lang w:val="ru-RU"/>
        </w:rPr>
        <w:t xml:space="preserve"> </w:t>
      </w:r>
      <w:r w:rsidRPr="001B36A1">
        <w:rPr>
          <w:iCs/>
          <w:color w:val="000000"/>
          <w:w w:val="0"/>
          <w:sz w:val="28"/>
          <w:szCs w:val="28"/>
          <w:lang w:val="ru-RU"/>
        </w:rPr>
        <w:t>нахождении</w:t>
      </w:r>
      <w:r w:rsidRPr="001B36A1">
        <w:rPr>
          <w:iCs/>
          <w:color w:val="000000"/>
          <w:w w:val="0"/>
          <w:sz w:val="28"/>
          <w:szCs w:val="28"/>
          <w:lang w:val="ru-RU"/>
        </w:rPr>
        <w:t xml:space="preserve"> </w:t>
      </w:r>
      <w:r w:rsidRPr="001B36A1">
        <w:rPr>
          <w:iCs/>
          <w:color w:val="000000"/>
          <w:w w:val="0"/>
          <w:sz w:val="28"/>
          <w:szCs w:val="28"/>
          <w:lang w:val="ru-RU"/>
        </w:rPr>
        <w:t>в</w:t>
      </w:r>
      <w:r w:rsidRPr="001B36A1">
        <w:rPr>
          <w:iCs/>
          <w:color w:val="000000"/>
          <w:w w:val="0"/>
          <w:sz w:val="28"/>
          <w:szCs w:val="28"/>
          <w:lang w:val="ru-RU"/>
        </w:rPr>
        <w:t xml:space="preserve"> </w:t>
      </w:r>
      <w:r w:rsidRPr="001B36A1">
        <w:rPr>
          <w:iCs/>
          <w:color w:val="000000"/>
          <w:w w:val="0"/>
          <w:sz w:val="28"/>
          <w:szCs w:val="28"/>
          <w:lang w:val="ru-RU"/>
        </w:rPr>
        <w:t>образовательной</w:t>
      </w:r>
      <w:r w:rsidRPr="001B36A1">
        <w:rPr>
          <w:iCs/>
          <w:color w:val="000000"/>
          <w:w w:val="0"/>
          <w:sz w:val="28"/>
          <w:szCs w:val="28"/>
          <w:lang w:val="ru-RU"/>
        </w:rPr>
        <w:t xml:space="preserve"> </w:t>
      </w:r>
      <w:r w:rsidRPr="001B36A1">
        <w:rPr>
          <w:iCs/>
          <w:color w:val="000000"/>
          <w:w w:val="0"/>
          <w:sz w:val="28"/>
          <w:szCs w:val="28"/>
          <w:lang w:val="ru-RU"/>
        </w:rPr>
        <w:t>организации</w:t>
      </w:r>
      <w:r w:rsidRPr="001B36A1">
        <w:rPr>
          <w:iCs/>
          <w:color w:val="000000"/>
          <w:w w:val="0"/>
          <w:sz w:val="28"/>
          <w:szCs w:val="28"/>
          <w:lang w:val="ru-RU"/>
        </w:rPr>
        <w:t>;</w:t>
      </w:r>
      <w:proofErr w:type="gramEnd"/>
    </w:p>
    <w:p w:rsidR="000D19C7" w:rsidRPr="001B36A1" w:rsidRDefault="000D19C7" w:rsidP="001B36A1">
      <w:pPr>
        <w:pStyle w:val="a3"/>
        <w:numPr>
          <w:ilvl w:val="0"/>
          <w:numId w:val="26"/>
        </w:numPr>
        <w:spacing w:line="336" w:lineRule="auto"/>
        <w:ind w:left="0" w:firstLine="1069"/>
        <w:rPr>
          <w:iCs/>
          <w:color w:val="000000"/>
          <w:w w:val="0"/>
          <w:sz w:val="28"/>
          <w:szCs w:val="28"/>
          <w:lang w:val="ru-RU"/>
        </w:rPr>
      </w:pPr>
      <w:r w:rsidRPr="001B36A1">
        <w:rPr>
          <w:iCs/>
          <w:color w:val="000000"/>
          <w:w w:val="0"/>
          <w:sz w:val="28"/>
          <w:szCs w:val="28"/>
          <w:lang w:val="ru-RU"/>
        </w:rPr>
        <w:t>ориентир</w:t>
      </w:r>
      <w:r w:rsidRPr="001B36A1">
        <w:rPr>
          <w:iCs/>
          <w:color w:val="000000"/>
          <w:w w:val="0"/>
          <w:sz w:val="28"/>
          <w:szCs w:val="28"/>
          <w:lang w:val="ru-RU"/>
        </w:rPr>
        <w:t xml:space="preserve"> </w:t>
      </w:r>
      <w:r w:rsidRPr="001B36A1">
        <w:rPr>
          <w:iCs/>
          <w:color w:val="000000"/>
          <w:w w:val="0"/>
          <w:sz w:val="28"/>
          <w:szCs w:val="28"/>
          <w:lang w:val="ru-RU"/>
        </w:rPr>
        <w:t>на</w:t>
      </w:r>
      <w:r w:rsidRPr="001B36A1">
        <w:rPr>
          <w:iCs/>
          <w:color w:val="000000"/>
          <w:w w:val="0"/>
          <w:sz w:val="28"/>
          <w:szCs w:val="28"/>
          <w:lang w:val="ru-RU"/>
        </w:rPr>
        <w:t xml:space="preserve"> </w:t>
      </w:r>
      <w:r w:rsidRPr="001B36A1">
        <w:rPr>
          <w:iCs/>
          <w:color w:val="000000"/>
          <w:w w:val="0"/>
          <w:sz w:val="28"/>
          <w:szCs w:val="28"/>
          <w:lang w:val="ru-RU"/>
        </w:rPr>
        <w:t>создание</w:t>
      </w:r>
      <w:r w:rsidRPr="001B36A1">
        <w:rPr>
          <w:iCs/>
          <w:color w:val="000000"/>
          <w:w w:val="0"/>
          <w:sz w:val="28"/>
          <w:szCs w:val="28"/>
          <w:lang w:val="ru-RU"/>
        </w:rPr>
        <w:t xml:space="preserve"> </w:t>
      </w:r>
      <w:r w:rsidRPr="001B36A1">
        <w:rPr>
          <w:iCs/>
          <w:color w:val="000000"/>
          <w:w w:val="0"/>
          <w:sz w:val="28"/>
          <w:szCs w:val="28"/>
          <w:lang w:val="ru-RU"/>
        </w:rPr>
        <w:t>в</w:t>
      </w:r>
      <w:r w:rsidRPr="001B36A1">
        <w:rPr>
          <w:iCs/>
          <w:color w:val="000000"/>
          <w:w w:val="0"/>
          <w:sz w:val="28"/>
          <w:szCs w:val="28"/>
          <w:lang w:val="ru-RU"/>
        </w:rPr>
        <w:t xml:space="preserve"> </w:t>
      </w:r>
      <w:r w:rsidRPr="001B36A1">
        <w:rPr>
          <w:iCs/>
          <w:color w:val="000000"/>
          <w:w w:val="0"/>
          <w:sz w:val="28"/>
          <w:szCs w:val="28"/>
          <w:lang w:val="ru-RU"/>
        </w:rPr>
        <w:t>образовательной</w:t>
      </w:r>
      <w:r w:rsidRPr="001B36A1">
        <w:rPr>
          <w:iCs/>
          <w:color w:val="000000"/>
          <w:w w:val="0"/>
          <w:sz w:val="28"/>
          <w:szCs w:val="28"/>
          <w:lang w:val="ru-RU"/>
        </w:rPr>
        <w:t xml:space="preserve"> </w:t>
      </w:r>
      <w:r w:rsidRPr="001B36A1">
        <w:rPr>
          <w:iCs/>
          <w:color w:val="000000"/>
          <w:w w:val="0"/>
          <w:sz w:val="28"/>
          <w:szCs w:val="28"/>
          <w:lang w:val="ru-RU"/>
        </w:rPr>
        <w:t>организации</w:t>
      </w:r>
      <w:r w:rsidRPr="001B36A1">
        <w:rPr>
          <w:iCs/>
          <w:color w:val="000000"/>
          <w:w w:val="0"/>
          <w:sz w:val="28"/>
          <w:szCs w:val="28"/>
          <w:lang w:val="ru-RU"/>
        </w:rPr>
        <w:t xml:space="preserve"> </w:t>
      </w:r>
      <w:r w:rsidRPr="001B36A1">
        <w:rPr>
          <w:iCs/>
          <w:color w:val="000000"/>
          <w:w w:val="0"/>
          <w:sz w:val="28"/>
          <w:szCs w:val="28"/>
          <w:lang w:val="ru-RU"/>
        </w:rPr>
        <w:t>психологически</w:t>
      </w:r>
      <w:r w:rsidRPr="001B36A1">
        <w:rPr>
          <w:iCs/>
          <w:color w:val="000000"/>
          <w:w w:val="0"/>
          <w:sz w:val="28"/>
          <w:szCs w:val="28"/>
          <w:lang w:val="ru-RU"/>
        </w:rPr>
        <w:t xml:space="preserve"> </w:t>
      </w:r>
      <w:r w:rsidRPr="001B36A1">
        <w:rPr>
          <w:iCs/>
          <w:color w:val="000000"/>
          <w:w w:val="0"/>
          <w:sz w:val="28"/>
          <w:szCs w:val="28"/>
          <w:lang w:val="ru-RU"/>
        </w:rPr>
        <w:t>комфортной</w:t>
      </w:r>
      <w:r w:rsidRPr="001B36A1">
        <w:rPr>
          <w:iCs/>
          <w:color w:val="000000"/>
          <w:w w:val="0"/>
          <w:sz w:val="28"/>
          <w:szCs w:val="28"/>
          <w:lang w:val="ru-RU"/>
        </w:rPr>
        <w:t xml:space="preserve"> </w:t>
      </w:r>
      <w:r w:rsidRPr="001B36A1">
        <w:rPr>
          <w:iCs/>
          <w:color w:val="000000"/>
          <w:w w:val="0"/>
          <w:sz w:val="28"/>
          <w:szCs w:val="28"/>
          <w:lang w:val="ru-RU"/>
        </w:rPr>
        <w:t>среды</w:t>
      </w:r>
      <w:r w:rsidRPr="001B36A1">
        <w:rPr>
          <w:iCs/>
          <w:color w:val="000000"/>
          <w:w w:val="0"/>
          <w:sz w:val="28"/>
          <w:szCs w:val="28"/>
          <w:lang w:val="ru-RU"/>
        </w:rPr>
        <w:t xml:space="preserve"> </w:t>
      </w:r>
      <w:r w:rsidRPr="001B36A1">
        <w:rPr>
          <w:iCs/>
          <w:color w:val="000000"/>
          <w:w w:val="0"/>
          <w:sz w:val="28"/>
          <w:szCs w:val="28"/>
          <w:lang w:val="ru-RU"/>
        </w:rPr>
        <w:t>для</w:t>
      </w:r>
      <w:r w:rsidRPr="001B36A1">
        <w:rPr>
          <w:iCs/>
          <w:color w:val="000000"/>
          <w:w w:val="0"/>
          <w:sz w:val="28"/>
          <w:szCs w:val="28"/>
          <w:lang w:val="ru-RU"/>
        </w:rPr>
        <w:t xml:space="preserve"> </w:t>
      </w:r>
      <w:r w:rsidRPr="001B36A1">
        <w:rPr>
          <w:iCs/>
          <w:color w:val="000000"/>
          <w:w w:val="0"/>
          <w:sz w:val="28"/>
          <w:szCs w:val="28"/>
          <w:lang w:val="ru-RU"/>
        </w:rPr>
        <w:t>каждого</w:t>
      </w:r>
      <w:r w:rsidRPr="001B36A1">
        <w:rPr>
          <w:iCs/>
          <w:color w:val="000000"/>
          <w:w w:val="0"/>
          <w:sz w:val="28"/>
          <w:szCs w:val="28"/>
          <w:lang w:val="ru-RU"/>
        </w:rPr>
        <w:t xml:space="preserve"> </w:t>
      </w:r>
      <w:r w:rsidR="003A32F3" w:rsidRPr="001B36A1">
        <w:rPr>
          <w:iCs/>
          <w:color w:val="000000"/>
          <w:w w:val="0"/>
          <w:sz w:val="28"/>
          <w:szCs w:val="28"/>
          <w:lang w:val="ru-RU"/>
        </w:rPr>
        <w:t>обучающегося</w:t>
      </w:r>
      <w:r w:rsidRPr="001B36A1">
        <w:rPr>
          <w:iCs/>
          <w:color w:val="000000"/>
          <w:w w:val="0"/>
          <w:sz w:val="28"/>
          <w:szCs w:val="28"/>
          <w:lang w:val="ru-RU"/>
        </w:rPr>
        <w:t xml:space="preserve"> </w:t>
      </w:r>
      <w:r w:rsidRPr="001B36A1">
        <w:rPr>
          <w:iCs/>
          <w:color w:val="000000"/>
          <w:w w:val="0"/>
          <w:sz w:val="28"/>
          <w:szCs w:val="28"/>
          <w:lang w:val="ru-RU"/>
        </w:rPr>
        <w:t>и</w:t>
      </w:r>
      <w:r w:rsidRPr="001B36A1">
        <w:rPr>
          <w:iCs/>
          <w:color w:val="000000"/>
          <w:w w:val="0"/>
          <w:sz w:val="28"/>
          <w:szCs w:val="28"/>
          <w:lang w:val="ru-RU"/>
        </w:rPr>
        <w:t xml:space="preserve"> </w:t>
      </w:r>
      <w:r w:rsidRPr="001B36A1">
        <w:rPr>
          <w:iCs/>
          <w:color w:val="000000"/>
          <w:w w:val="0"/>
          <w:sz w:val="28"/>
          <w:szCs w:val="28"/>
          <w:lang w:val="ru-RU"/>
        </w:rPr>
        <w:t>взрослого</w:t>
      </w:r>
      <w:r w:rsidRPr="001B36A1">
        <w:rPr>
          <w:iCs/>
          <w:color w:val="000000"/>
          <w:w w:val="0"/>
          <w:sz w:val="28"/>
          <w:szCs w:val="28"/>
          <w:lang w:val="ru-RU"/>
        </w:rPr>
        <w:t xml:space="preserve">, </w:t>
      </w:r>
      <w:r w:rsidRPr="001B36A1">
        <w:rPr>
          <w:iCs/>
          <w:color w:val="000000"/>
          <w:w w:val="0"/>
          <w:sz w:val="28"/>
          <w:szCs w:val="28"/>
          <w:lang w:val="ru-RU"/>
        </w:rPr>
        <w:t>без</w:t>
      </w:r>
      <w:r w:rsidRPr="001B36A1">
        <w:rPr>
          <w:iCs/>
          <w:color w:val="000000"/>
          <w:w w:val="0"/>
          <w:sz w:val="28"/>
          <w:szCs w:val="28"/>
          <w:lang w:val="ru-RU"/>
        </w:rPr>
        <w:t xml:space="preserve"> </w:t>
      </w:r>
      <w:r w:rsidRPr="001B36A1">
        <w:rPr>
          <w:iCs/>
          <w:color w:val="000000"/>
          <w:w w:val="0"/>
          <w:sz w:val="28"/>
          <w:szCs w:val="28"/>
          <w:lang w:val="ru-RU"/>
        </w:rPr>
        <w:t>которой</w:t>
      </w:r>
      <w:r w:rsidRPr="001B36A1">
        <w:rPr>
          <w:iCs/>
          <w:color w:val="000000"/>
          <w:w w:val="0"/>
          <w:sz w:val="28"/>
          <w:szCs w:val="28"/>
          <w:lang w:val="ru-RU"/>
        </w:rPr>
        <w:t xml:space="preserve"> </w:t>
      </w:r>
      <w:r w:rsidRPr="001B36A1">
        <w:rPr>
          <w:iCs/>
          <w:color w:val="000000"/>
          <w:w w:val="0"/>
          <w:sz w:val="28"/>
          <w:szCs w:val="28"/>
          <w:lang w:val="ru-RU"/>
        </w:rPr>
        <w:t>невозможно</w:t>
      </w:r>
      <w:r w:rsidRPr="001B36A1">
        <w:rPr>
          <w:iCs/>
          <w:color w:val="000000"/>
          <w:w w:val="0"/>
          <w:sz w:val="28"/>
          <w:szCs w:val="28"/>
          <w:lang w:val="ru-RU"/>
        </w:rPr>
        <w:t xml:space="preserve"> </w:t>
      </w:r>
      <w:r w:rsidRPr="001B36A1">
        <w:rPr>
          <w:iCs/>
          <w:color w:val="000000"/>
          <w:w w:val="0"/>
          <w:sz w:val="28"/>
          <w:szCs w:val="28"/>
          <w:lang w:val="ru-RU"/>
        </w:rPr>
        <w:t>конструктивное</w:t>
      </w:r>
      <w:r w:rsidRPr="001B36A1">
        <w:rPr>
          <w:iCs/>
          <w:color w:val="000000"/>
          <w:w w:val="0"/>
          <w:sz w:val="28"/>
          <w:szCs w:val="28"/>
          <w:lang w:val="ru-RU"/>
        </w:rPr>
        <w:t xml:space="preserve"> </w:t>
      </w:r>
      <w:r w:rsidRPr="001B36A1">
        <w:rPr>
          <w:iCs/>
          <w:color w:val="000000"/>
          <w:w w:val="0"/>
          <w:sz w:val="28"/>
          <w:szCs w:val="28"/>
          <w:lang w:val="ru-RU"/>
        </w:rPr>
        <w:t>взаимодействие</w:t>
      </w:r>
      <w:r w:rsidRPr="001B36A1">
        <w:rPr>
          <w:iCs/>
          <w:color w:val="000000"/>
          <w:w w:val="0"/>
          <w:sz w:val="28"/>
          <w:szCs w:val="28"/>
          <w:lang w:val="ru-RU"/>
        </w:rPr>
        <w:t xml:space="preserve"> </w:t>
      </w:r>
      <w:r w:rsidRPr="001B36A1">
        <w:rPr>
          <w:iCs/>
          <w:color w:val="000000"/>
          <w:w w:val="0"/>
          <w:sz w:val="28"/>
          <w:szCs w:val="28"/>
          <w:lang w:val="ru-RU"/>
        </w:rPr>
        <w:t>обучающихся</w:t>
      </w:r>
      <w:r w:rsidRPr="001B36A1">
        <w:rPr>
          <w:iCs/>
          <w:color w:val="000000"/>
          <w:w w:val="0"/>
          <w:sz w:val="28"/>
          <w:szCs w:val="28"/>
          <w:lang w:val="ru-RU"/>
        </w:rPr>
        <w:t xml:space="preserve"> </w:t>
      </w:r>
      <w:r w:rsidRPr="001B36A1">
        <w:rPr>
          <w:iCs/>
          <w:color w:val="000000"/>
          <w:w w:val="0"/>
          <w:sz w:val="28"/>
          <w:szCs w:val="28"/>
          <w:lang w:val="ru-RU"/>
        </w:rPr>
        <w:t>и</w:t>
      </w:r>
      <w:r w:rsidRPr="001B36A1">
        <w:rPr>
          <w:iCs/>
          <w:color w:val="000000"/>
          <w:w w:val="0"/>
          <w:sz w:val="28"/>
          <w:szCs w:val="28"/>
          <w:lang w:val="ru-RU"/>
        </w:rPr>
        <w:t xml:space="preserve"> </w:t>
      </w:r>
      <w:r w:rsidR="000472E0" w:rsidRPr="001B36A1">
        <w:rPr>
          <w:iCs/>
          <w:color w:val="000000"/>
          <w:w w:val="0"/>
          <w:sz w:val="28"/>
          <w:szCs w:val="28"/>
          <w:lang w:val="ru-RU"/>
        </w:rPr>
        <w:t>педагогических</w:t>
      </w:r>
      <w:r w:rsidR="000472E0" w:rsidRPr="001B36A1">
        <w:rPr>
          <w:iCs/>
          <w:color w:val="000000"/>
          <w:w w:val="0"/>
          <w:sz w:val="28"/>
          <w:szCs w:val="28"/>
          <w:lang w:val="ru-RU"/>
        </w:rPr>
        <w:t xml:space="preserve"> </w:t>
      </w:r>
      <w:r w:rsidR="000472E0" w:rsidRPr="001B36A1">
        <w:rPr>
          <w:iCs/>
          <w:color w:val="000000"/>
          <w:w w:val="0"/>
          <w:sz w:val="28"/>
          <w:szCs w:val="28"/>
          <w:lang w:val="ru-RU"/>
        </w:rPr>
        <w:t>работников</w:t>
      </w:r>
      <w:r w:rsidRPr="001B36A1">
        <w:rPr>
          <w:iCs/>
          <w:color w:val="000000"/>
          <w:w w:val="0"/>
          <w:sz w:val="28"/>
          <w:szCs w:val="28"/>
          <w:lang w:val="ru-RU"/>
        </w:rPr>
        <w:t xml:space="preserve">; </w:t>
      </w:r>
    </w:p>
    <w:p w:rsidR="000D19C7" w:rsidRPr="001B36A1" w:rsidRDefault="000D19C7" w:rsidP="001B36A1">
      <w:pPr>
        <w:pStyle w:val="a3"/>
        <w:numPr>
          <w:ilvl w:val="0"/>
          <w:numId w:val="26"/>
        </w:numPr>
        <w:spacing w:line="336" w:lineRule="auto"/>
        <w:ind w:left="0" w:firstLine="1069"/>
        <w:rPr>
          <w:iCs/>
          <w:color w:val="000000"/>
          <w:w w:val="0"/>
          <w:sz w:val="28"/>
          <w:szCs w:val="28"/>
          <w:lang w:val="ru-RU"/>
        </w:rPr>
      </w:pPr>
      <w:r w:rsidRPr="001B36A1">
        <w:rPr>
          <w:iCs/>
          <w:color w:val="000000"/>
          <w:w w:val="0"/>
          <w:sz w:val="28"/>
          <w:szCs w:val="28"/>
          <w:lang w:val="ru-RU"/>
        </w:rPr>
        <w:t>реализация</w:t>
      </w:r>
      <w:r w:rsidRPr="001B36A1">
        <w:rPr>
          <w:iCs/>
          <w:color w:val="000000"/>
          <w:w w:val="0"/>
          <w:sz w:val="28"/>
          <w:szCs w:val="28"/>
          <w:lang w:val="ru-RU"/>
        </w:rPr>
        <w:t xml:space="preserve"> </w:t>
      </w:r>
      <w:r w:rsidRPr="001B36A1">
        <w:rPr>
          <w:iCs/>
          <w:color w:val="000000"/>
          <w:w w:val="0"/>
          <w:sz w:val="28"/>
          <w:szCs w:val="28"/>
          <w:lang w:val="ru-RU"/>
        </w:rPr>
        <w:t>процесса</w:t>
      </w:r>
      <w:r w:rsidRPr="001B36A1">
        <w:rPr>
          <w:iCs/>
          <w:color w:val="000000"/>
          <w:w w:val="0"/>
          <w:sz w:val="28"/>
          <w:szCs w:val="28"/>
          <w:lang w:val="ru-RU"/>
        </w:rPr>
        <w:t xml:space="preserve"> </w:t>
      </w:r>
      <w:r w:rsidRPr="001B36A1">
        <w:rPr>
          <w:iCs/>
          <w:color w:val="000000"/>
          <w:w w:val="0"/>
          <w:sz w:val="28"/>
          <w:szCs w:val="28"/>
          <w:lang w:val="ru-RU"/>
        </w:rPr>
        <w:t>воспитания</w:t>
      </w:r>
      <w:r w:rsidRPr="001B36A1">
        <w:rPr>
          <w:iCs/>
          <w:color w:val="000000"/>
          <w:w w:val="0"/>
          <w:sz w:val="28"/>
          <w:szCs w:val="28"/>
          <w:lang w:val="ru-RU"/>
        </w:rPr>
        <w:t xml:space="preserve"> </w:t>
      </w:r>
      <w:r w:rsidRPr="001B36A1">
        <w:rPr>
          <w:iCs/>
          <w:color w:val="000000"/>
          <w:w w:val="0"/>
          <w:sz w:val="28"/>
          <w:szCs w:val="28"/>
          <w:lang w:val="ru-RU"/>
        </w:rPr>
        <w:t>главным</w:t>
      </w:r>
      <w:r w:rsidRPr="001B36A1">
        <w:rPr>
          <w:iCs/>
          <w:color w:val="000000"/>
          <w:w w:val="0"/>
          <w:sz w:val="28"/>
          <w:szCs w:val="28"/>
          <w:lang w:val="ru-RU"/>
        </w:rPr>
        <w:t xml:space="preserve"> </w:t>
      </w:r>
      <w:r w:rsidRPr="001B36A1">
        <w:rPr>
          <w:iCs/>
          <w:color w:val="000000"/>
          <w:w w:val="0"/>
          <w:sz w:val="28"/>
          <w:szCs w:val="28"/>
          <w:lang w:val="ru-RU"/>
        </w:rPr>
        <w:t>образом</w:t>
      </w:r>
      <w:r w:rsidRPr="001B36A1">
        <w:rPr>
          <w:iCs/>
          <w:color w:val="000000"/>
          <w:w w:val="0"/>
          <w:sz w:val="28"/>
          <w:szCs w:val="28"/>
          <w:lang w:val="ru-RU"/>
        </w:rPr>
        <w:t xml:space="preserve"> </w:t>
      </w:r>
      <w:r w:rsidRPr="001B36A1">
        <w:rPr>
          <w:iCs/>
          <w:color w:val="000000"/>
          <w:w w:val="0"/>
          <w:sz w:val="28"/>
          <w:szCs w:val="28"/>
          <w:lang w:val="ru-RU"/>
        </w:rPr>
        <w:t>через</w:t>
      </w:r>
      <w:r w:rsidRPr="001B36A1">
        <w:rPr>
          <w:iCs/>
          <w:color w:val="000000"/>
          <w:w w:val="0"/>
          <w:sz w:val="28"/>
          <w:szCs w:val="28"/>
          <w:lang w:val="ru-RU"/>
        </w:rPr>
        <w:t xml:space="preserve"> </w:t>
      </w:r>
      <w:r w:rsidRPr="001B36A1">
        <w:rPr>
          <w:iCs/>
          <w:color w:val="000000"/>
          <w:w w:val="0"/>
          <w:sz w:val="28"/>
          <w:szCs w:val="28"/>
          <w:lang w:val="ru-RU"/>
        </w:rPr>
        <w:t>создание</w:t>
      </w:r>
      <w:r w:rsidRPr="001B36A1">
        <w:rPr>
          <w:iCs/>
          <w:color w:val="000000"/>
          <w:w w:val="0"/>
          <w:sz w:val="28"/>
          <w:szCs w:val="28"/>
          <w:lang w:val="ru-RU"/>
        </w:rPr>
        <w:t xml:space="preserve"> </w:t>
      </w:r>
      <w:r w:rsidRPr="001B36A1">
        <w:rPr>
          <w:iCs/>
          <w:color w:val="000000"/>
          <w:w w:val="0"/>
          <w:sz w:val="28"/>
          <w:szCs w:val="28"/>
          <w:lang w:val="ru-RU"/>
        </w:rPr>
        <w:t>в</w:t>
      </w:r>
      <w:r w:rsidRPr="001B36A1">
        <w:rPr>
          <w:iCs/>
          <w:color w:val="000000"/>
          <w:w w:val="0"/>
          <w:sz w:val="28"/>
          <w:szCs w:val="28"/>
          <w:lang w:val="ru-RU"/>
        </w:rPr>
        <w:t xml:space="preserve"> </w:t>
      </w:r>
      <w:r w:rsidR="00655765" w:rsidRPr="001B36A1">
        <w:rPr>
          <w:iCs/>
          <w:color w:val="000000"/>
          <w:w w:val="0"/>
          <w:sz w:val="28"/>
          <w:szCs w:val="28"/>
          <w:lang w:val="ru-RU"/>
        </w:rPr>
        <w:t>МБОУ</w:t>
      </w:r>
      <w:r w:rsidR="00655765" w:rsidRPr="001B36A1">
        <w:rPr>
          <w:iCs/>
          <w:color w:val="000000"/>
          <w:w w:val="0"/>
          <w:sz w:val="28"/>
          <w:szCs w:val="28"/>
          <w:lang w:val="ru-RU"/>
        </w:rPr>
        <w:t xml:space="preserve"> </w:t>
      </w:r>
      <w:r w:rsidR="00655765" w:rsidRPr="001B36A1">
        <w:rPr>
          <w:iCs/>
          <w:color w:val="000000"/>
          <w:w w:val="0"/>
          <w:sz w:val="28"/>
          <w:szCs w:val="28"/>
          <w:lang w:val="ru-RU"/>
        </w:rPr>
        <w:t>Комаровская</w:t>
      </w:r>
      <w:r w:rsidR="00655765" w:rsidRPr="001B36A1">
        <w:rPr>
          <w:iCs/>
          <w:color w:val="000000"/>
          <w:w w:val="0"/>
          <w:sz w:val="28"/>
          <w:szCs w:val="28"/>
          <w:lang w:val="ru-RU"/>
        </w:rPr>
        <w:t xml:space="preserve"> </w:t>
      </w:r>
      <w:r w:rsidR="00655765" w:rsidRPr="001B36A1">
        <w:rPr>
          <w:iCs/>
          <w:color w:val="000000"/>
          <w:w w:val="0"/>
          <w:sz w:val="28"/>
          <w:szCs w:val="28"/>
          <w:lang w:val="ru-RU"/>
        </w:rPr>
        <w:t>СОШ</w:t>
      </w:r>
      <w:r w:rsidRPr="001B36A1">
        <w:rPr>
          <w:iCs/>
          <w:color w:val="000000"/>
          <w:w w:val="0"/>
          <w:sz w:val="28"/>
          <w:szCs w:val="28"/>
          <w:lang w:val="ru-RU"/>
        </w:rPr>
        <w:t xml:space="preserve"> </w:t>
      </w:r>
      <w:r w:rsidRPr="001B36A1">
        <w:rPr>
          <w:iCs/>
          <w:w w:val="0"/>
          <w:sz w:val="28"/>
          <w:szCs w:val="28"/>
          <w:lang w:val="ru-RU"/>
        </w:rPr>
        <w:t>детско</w:t>
      </w:r>
      <w:r w:rsidRPr="001B36A1">
        <w:rPr>
          <w:iCs/>
          <w:w w:val="0"/>
          <w:sz w:val="28"/>
          <w:szCs w:val="28"/>
          <w:lang w:val="ru-RU"/>
        </w:rPr>
        <w:t>-</w:t>
      </w:r>
      <w:r w:rsidRPr="001B36A1">
        <w:rPr>
          <w:iCs/>
          <w:w w:val="0"/>
          <w:sz w:val="28"/>
          <w:szCs w:val="28"/>
          <w:lang w:val="ru-RU"/>
        </w:rPr>
        <w:t>взрослых</w:t>
      </w:r>
      <w:r w:rsidRPr="001B36A1">
        <w:rPr>
          <w:iCs/>
          <w:w w:val="0"/>
          <w:sz w:val="28"/>
          <w:szCs w:val="28"/>
          <w:lang w:val="ru-RU"/>
        </w:rPr>
        <w:t xml:space="preserve"> </w:t>
      </w:r>
      <w:r w:rsidRPr="001B36A1">
        <w:rPr>
          <w:iCs/>
          <w:w w:val="0"/>
          <w:sz w:val="28"/>
          <w:szCs w:val="28"/>
          <w:lang w:val="ru-RU"/>
        </w:rPr>
        <w:t>общностей</w:t>
      </w:r>
      <w:r w:rsidRPr="001B36A1">
        <w:rPr>
          <w:iCs/>
          <w:color w:val="000000"/>
          <w:w w:val="0"/>
          <w:sz w:val="28"/>
          <w:szCs w:val="28"/>
          <w:lang w:val="ru-RU"/>
        </w:rPr>
        <w:t xml:space="preserve">, </w:t>
      </w:r>
      <w:r w:rsidRPr="001B36A1">
        <w:rPr>
          <w:iCs/>
          <w:color w:val="000000"/>
          <w:w w:val="0"/>
          <w:sz w:val="28"/>
          <w:szCs w:val="28"/>
          <w:lang w:val="ru-RU"/>
        </w:rPr>
        <w:t>которые</w:t>
      </w:r>
      <w:r w:rsidRPr="001B36A1">
        <w:rPr>
          <w:iCs/>
          <w:color w:val="000000"/>
          <w:w w:val="0"/>
          <w:sz w:val="28"/>
          <w:szCs w:val="28"/>
          <w:lang w:val="ru-RU"/>
        </w:rPr>
        <w:t xml:space="preserve"> </w:t>
      </w:r>
      <w:r w:rsidRPr="001B36A1">
        <w:rPr>
          <w:iCs/>
          <w:color w:val="000000"/>
          <w:w w:val="0"/>
          <w:sz w:val="28"/>
          <w:szCs w:val="28"/>
          <w:lang w:val="ru-RU"/>
        </w:rPr>
        <w:t>объединя</w:t>
      </w:r>
      <w:r w:rsidR="002C3947" w:rsidRPr="001B36A1">
        <w:rPr>
          <w:iCs/>
          <w:color w:val="000000"/>
          <w:w w:val="0"/>
          <w:sz w:val="28"/>
          <w:szCs w:val="28"/>
          <w:lang w:val="ru-RU"/>
        </w:rPr>
        <w:t>ют</w:t>
      </w:r>
      <w:r w:rsidRPr="001B36A1">
        <w:rPr>
          <w:iCs/>
          <w:color w:val="000000"/>
          <w:w w:val="0"/>
          <w:sz w:val="28"/>
          <w:szCs w:val="28"/>
          <w:lang w:val="ru-RU"/>
        </w:rPr>
        <w:t xml:space="preserve"> </w:t>
      </w:r>
      <w:r w:rsidRPr="001B36A1">
        <w:rPr>
          <w:iCs/>
          <w:color w:val="000000"/>
          <w:w w:val="0"/>
          <w:sz w:val="28"/>
          <w:szCs w:val="28"/>
          <w:lang w:val="ru-RU"/>
        </w:rPr>
        <w:t>обучающихся</w:t>
      </w:r>
      <w:r w:rsidRPr="001B36A1">
        <w:rPr>
          <w:iCs/>
          <w:color w:val="000000"/>
          <w:w w:val="0"/>
          <w:sz w:val="28"/>
          <w:szCs w:val="28"/>
          <w:lang w:val="ru-RU"/>
        </w:rPr>
        <w:t xml:space="preserve"> </w:t>
      </w:r>
      <w:r w:rsidRPr="001B36A1">
        <w:rPr>
          <w:iCs/>
          <w:color w:val="000000"/>
          <w:w w:val="0"/>
          <w:sz w:val="28"/>
          <w:szCs w:val="28"/>
          <w:lang w:val="ru-RU"/>
        </w:rPr>
        <w:t>и</w:t>
      </w:r>
      <w:r w:rsidRPr="001B36A1">
        <w:rPr>
          <w:iCs/>
          <w:color w:val="000000"/>
          <w:w w:val="0"/>
          <w:sz w:val="28"/>
          <w:szCs w:val="28"/>
          <w:lang w:val="ru-RU"/>
        </w:rPr>
        <w:t xml:space="preserve"> </w:t>
      </w:r>
      <w:r w:rsidR="000472E0" w:rsidRPr="001B36A1">
        <w:rPr>
          <w:iCs/>
          <w:color w:val="000000"/>
          <w:w w:val="0"/>
          <w:sz w:val="28"/>
          <w:szCs w:val="28"/>
          <w:lang w:val="ru-RU"/>
        </w:rPr>
        <w:t>педагогических</w:t>
      </w:r>
      <w:r w:rsidR="000472E0" w:rsidRPr="001B36A1">
        <w:rPr>
          <w:iCs/>
          <w:color w:val="000000"/>
          <w:w w:val="0"/>
          <w:sz w:val="28"/>
          <w:szCs w:val="28"/>
          <w:lang w:val="ru-RU"/>
        </w:rPr>
        <w:t xml:space="preserve"> </w:t>
      </w:r>
      <w:r w:rsidR="000472E0" w:rsidRPr="001B36A1">
        <w:rPr>
          <w:iCs/>
          <w:color w:val="000000"/>
          <w:w w:val="0"/>
          <w:sz w:val="28"/>
          <w:szCs w:val="28"/>
          <w:lang w:val="ru-RU"/>
        </w:rPr>
        <w:t>работников</w:t>
      </w:r>
      <w:r w:rsidRPr="001B36A1">
        <w:rPr>
          <w:iCs/>
          <w:color w:val="000000"/>
          <w:w w:val="0"/>
          <w:sz w:val="28"/>
          <w:szCs w:val="28"/>
          <w:lang w:val="ru-RU"/>
        </w:rPr>
        <w:t xml:space="preserve"> </w:t>
      </w:r>
      <w:r w:rsidRPr="001B36A1">
        <w:rPr>
          <w:iCs/>
          <w:color w:val="000000"/>
          <w:w w:val="0"/>
          <w:sz w:val="28"/>
          <w:szCs w:val="28"/>
          <w:lang w:val="ru-RU"/>
        </w:rPr>
        <w:t>яркими</w:t>
      </w:r>
      <w:r w:rsidRPr="001B36A1">
        <w:rPr>
          <w:iCs/>
          <w:color w:val="000000"/>
          <w:w w:val="0"/>
          <w:sz w:val="28"/>
          <w:szCs w:val="28"/>
          <w:lang w:val="ru-RU"/>
        </w:rPr>
        <w:t xml:space="preserve"> </w:t>
      </w:r>
      <w:r w:rsidRPr="001B36A1">
        <w:rPr>
          <w:iCs/>
          <w:color w:val="000000"/>
          <w:w w:val="0"/>
          <w:sz w:val="28"/>
          <w:szCs w:val="28"/>
          <w:lang w:val="ru-RU"/>
        </w:rPr>
        <w:t>и</w:t>
      </w:r>
      <w:r w:rsidRPr="001B36A1">
        <w:rPr>
          <w:iCs/>
          <w:color w:val="000000"/>
          <w:w w:val="0"/>
          <w:sz w:val="28"/>
          <w:szCs w:val="28"/>
          <w:lang w:val="ru-RU"/>
        </w:rPr>
        <w:t xml:space="preserve"> </w:t>
      </w:r>
      <w:r w:rsidRPr="001B36A1">
        <w:rPr>
          <w:iCs/>
          <w:color w:val="000000"/>
          <w:w w:val="0"/>
          <w:sz w:val="28"/>
          <w:szCs w:val="28"/>
          <w:lang w:val="ru-RU"/>
        </w:rPr>
        <w:t>содержательными</w:t>
      </w:r>
      <w:r w:rsidRPr="001B36A1">
        <w:rPr>
          <w:iCs/>
          <w:color w:val="000000"/>
          <w:w w:val="0"/>
          <w:sz w:val="28"/>
          <w:szCs w:val="28"/>
          <w:lang w:val="ru-RU"/>
        </w:rPr>
        <w:t xml:space="preserve"> </w:t>
      </w:r>
      <w:r w:rsidRPr="001B36A1">
        <w:rPr>
          <w:iCs/>
          <w:color w:val="000000"/>
          <w:w w:val="0"/>
          <w:sz w:val="28"/>
          <w:szCs w:val="28"/>
          <w:lang w:val="ru-RU"/>
        </w:rPr>
        <w:t>событиями</w:t>
      </w:r>
      <w:r w:rsidRPr="001B36A1">
        <w:rPr>
          <w:iCs/>
          <w:color w:val="000000"/>
          <w:w w:val="0"/>
          <w:sz w:val="28"/>
          <w:szCs w:val="28"/>
          <w:lang w:val="ru-RU"/>
        </w:rPr>
        <w:t xml:space="preserve">, </w:t>
      </w:r>
      <w:r w:rsidRPr="001B36A1">
        <w:rPr>
          <w:iCs/>
          <w:color w:val="000000"/>
          <w:w w:val="0"/>
          <w:sz w:val="28"/>
          <w:szCs w:val="28"/>
          <w:lang w:val="ru-RU"/>
        </w:rPr>
        <w:t>общими</w:t>
      </w:r>
      <w:r w:rsidRPr="001B36A1">
        <w:rPr>
          <w:iCs/>
          <w:color w:val="000000"/>
          <w:w w:val="0"/>
          <w:sz w:val="28"/>
          <w:szCs w:val="28"/>
          <w:lang w:val="ru-RU"/>
        </w:rPr>
        <w:t xml:space="preserve"> </w:t>
      </w:r>
      <w:r w:rsidRPr="001B36A1">
        <w:rPr>
          <w:iCs/>
          <w:color w:val="000000"/>
          <w:w w:val="0"/>
          <w:sz w:val="28"/>
          <w:szCs w:val="28"/>
          <w:lang w:val="ru-RU"/>
        </w:rPr>
        <w:t>позитивными</w:t>
      </w:r>
      <w:r w:rsidRPr="001B36A1">
        <w:rPr>
          <w:iCs/>
          <w:color w:val="000000"/>
          <w:w w:val="0"/>
          <w:sz w:val="28"/>
          <w:szCs w:val="28"/>
          <w:lang w:val="ru-RU"/>
        </w:rPr>
        <w:t xml:space="preserve"> </w:t>
      </w:r>
      <w:r w:rsidRPr="001B36A1">
        <w:rPr>
          <w:iCs/>
          <w:color w:val="000000"/>
          <w:w w:val="0"/>
          <w:sz w:val="28"/>
          <w:szCs w:val="28"/>
          <w:lang w:val="ru-RU"/>
        </w:rPr>
        <w:t>эмоциями</w:t>
      </w:r>
      <w:r w:rsidRPr="001B36A1">
        <w:rPr>
          <w:iCs/>
          <w:color w:val="000000"/>
          <w:w w:val="0"/>
          <w:sz w:val="28"/>
          <w:szCs w:val="28"/>
          <w:lang w:val="ru-RU"/>
        </w:rPr>
        <w:t xml:space="preserve"> </w:t>
      </w:r>
      <w:r w:rsidRPr="001B36A1">
        <w:rPr>
          <w:iCs/>
          <w:color w:val="000000"/>
          <w:w w:val="0"/>
          <w:sz w:val="28"/>
          <w:szCs w:val="28"/>
          <w:lang w:val="ru-RU"/>
        </w:rPr>
        <w:t>и</w:t>
      </w:r>
      <w:r w:rsidRPr="001B36A1">
        <w:rPr>
          <w:iCs/>
          <w:color w:val="000000"/>
          <w:w w:val="0"/>
          <w:sz w:val="28"/>
          <w:szCs w:val="28"/>
          <w:lang w:val="ru-RU"/>
        </w:rPr>
        <w:t xml:space="preserve"> </w:t>
      </w:r>
      <w:r w:rsidRPr="001B36A1">
        <w:rPr>
          <w:iCs/>
          <w:color w:val="000000"/>
          <w:w w:val="0"/>
          <w:sz w:val="28"/>
          <w:szCs w:val="28"/>
          <w:lang w:val="ru-RU"/>
        </w:rPr>
        <w:t>доверительными</w:t>
      </w:r>
      <w:r w:rsidRPr="001B36A1">
        <w:rPr>
          <w:iCs/>
          <w:color w:val="000000"/>
          <w:w w:val="0"/>
          <w:sz w:val="28"/>
          <w:szCs w:val="28"/>
          <w:lang w:val="ru-RU"/>
        </w:rPr>
        <w:t xml:space="preserve"> </w:t>
      </w:r>
      <w:r w:rsidRPr="001B36A1">
        <w:rPr>
          <w:iCs/>
          <w:color w:val="000000"/>
          <w:w w:val="0"/>
          <w:sz w:val="28"/>
          <w:szCs w:val="28"/>
          <w:lang w:val="ru-RU"/>
        </w:rPr>
        <w:t>отношениями</w:t>
      </w:r>
      <w:r w:rsidRPr="001B36A1">
        <w:rPr>
          <w:iCs/>
          <w:color w:val="000000"/>
          <w:w w:val="0"/>
          <w:sz w:val="28"/>
          <w:szCs w:val="28"/>
          <w:lang w:val="ru-RU"/>
        </w:rPr>
        <w:t xml:space="preserve"> </w:t>
      </w:r>
      <w:r w:rsidRPr="001B36A1">
        <w:rPr>
          <w:iCs/>
          <w:color w:val="000000"/>
          <w:w w:val="0"/>
          <w:sz w:val="28"/>
          <w:szCs w:val="28"/>
          <w:lang w:val="ru-RU"/>
        </w:rPr>
        <w:t>друг</w:t>
      </w:r>
      <w:r w:rsidRPr="001B36A1">
        <w:rPr>
          <w:iCs/>
          <w:color w:val="000000"/>
          <w:w w:val="0"/>
          <w:sz w:val="28"/>
          <w:szCs w:val="28"/>
          <w:lang w:val="ru-RU"/>
        </w:rPr>
        <w:t xml:space="preserve"> </w:t>
      </w:r>
      <w:r w:rsidRPr="001B36A1">
        <w:rPr>
          <w:iCs/>
          <w:color w:val="000000"/>
          <w:w w:val="0"/>
          <w:sz w:val="28"/>
          <w:szCs w:val="28"/>
          <w:lang w:val="ru-RU"/>
        </w:rPr>
        <w:t>к</w:t>
      </w:r>
      <w:r w:rsidRPr="001B36A1">
        <w:rPr>
          <w:iCs/>
          <w:color w:val="000000"/>
          <w:w w:val="0"/>
          <w:sz w:val="28"/>
          <w:szCs w:val="28"/>
          <w:lang w:val="ru-RU"/>
        </w:rPr>
        <w:t xml:space="preserve"> </w:t>
      </w:r>
      <w:r w:rsidRPr="001B36A1">
        <w:rPr>
          <w:iCs/>
          <w:color w:val="000000"/>
          <w:w w:val="0"/>
          <w:sz w:val="28"/>
          <w:szCs w:val="28"/>
          <w:lang w:val="ru-RU"/>
        </w:rPr>
        <w:t>другу</w:t>
      </w:r>
      <w:r w:rsidRPr="001B36A1">
        <w:rPr>
          <w:iCs/>
          <w:color w:val="000000"/>
          <w:w w:val="0"/>
          <w:sz w:val="28"/>
          <w:szCs w:val="28"/>
          <w:lang w:val="ru-RU"/>
        </w:rPr>
        <w:t>;</w:t>
      </w:r>
    </w:p>
    <w:p w:rsidR="000D19C7" w:rsidRPr="001B36A1" w:rsidRDefault="000D19C7" w:rsidP="001B36A1">
      <w:pPr>
        <w:pStyle w:val="a3"/>
        <w:numPr>
          <w:ilvl w:val="0"/>
          <w:numId w:val="26"/>
        </w:numPr>
        <w:spacing w:line="336" w:lineRule="auto"/>
        <w:ind w:left="0" w:firstLine="1069"/>
        <w:rPr>
          <w:iCs/>
          <w:color w:val="000000"/>
          <w:w w:val="0"/>
          <w:sz w:val="28"/>
          <w:szCs w:val="28"/>
          <w:lang w:val="ru-RU"/>
        </w:rPr>
      </w:pPr>
      <w:r w:rsidRPr="001B36A1">
        <w:rPr>
          <w:iCs/>
          <w:color w:val="000000"/>
          <w:w w:val="0"/>
          <w:sz w:val="28"/>
          <w:szCs w:val="28"/>
          <w:lang w:val="ru-RU"/>
        </w:rPr>
        <w:t>организация</w:t>
      </w:r>
      <w:r w:rsidRPr="001B36A1">
        <w:rPr>
          <w:iCs/>
          <w:color w:val="000000"/>
          <w:w w:val="0"/>
          <w:sz w:val="28"/>
          <w:szCs w:val="28"/>
          <w:lang w:val="ru-RU"/>
        </w:rPr>
        <w:t xml:space="preserve"> </w:t>
      </w:r>
      <w:r w:rsidRPr="001B36A1">
        <w:rPr>
          <w:iCs/>
          <w:color w:val="000000"/>
          <w:w w:val="0"/>
          <w:sz w:val="28"/>
          <w:szCs w:val="28"/>
          <w:lang w:val="ru-RU"/>
        </w:rPr>
        <w:t>основных</w:t>
      </w:r>
      <w:r w:rsidRPr="001B36A1">
        <w:rPr>
          <w:iCs/>
          <w:color w:val="000000"/>
          <w:w w:val="0"/>
          <w:sz w:val="28"/>
          <w:szCs w:val="28"/>
          <w:lang w:val="ru-RU"/>
        </w:rPr>
        <w:t xml:space="preserve"> </w:t>
      </w:r>
      <w:r w:rsidRPr="001B36A1">
        <w:rPr>
          <w:iCs/>
          <w:color w:val="000000"/>
          <w:w w:val="0"/>
          <w:sz w:val="28"/>
          <w:szCs w:val="28"/>
          <w:lang w:val="ru-RU"/>
        </w:rPr>
        <w:t>совместных</w:t>
      </w:r>
      <w:r w:rsidRPr="001B36A1">
        <w:rPr>
          <w:iCs/>
          <w:color w:val="000000"/>
          <w:w w:val="0"/>
          <w:sz w:val="28"/>
          <w:szCs w:val="28"/>
          <w:lang w:val="ru-RU"/>
        </w:rPr>
        <w:t xml:space="preserve"> </w:t>
      </w:r>
      <w:r w:rsidRPr="001B36A1">
        <w:rPr>
          <w:iCs/>
          <w:color w:val="000000"/>
          <w:w w:val="0"/>
          <w:sz w:val="28"/>
          <w:szCs w:val="28"/>
          <w:lang w:val="ru-RU"/>
        </w:rPr>
        <w:t>дел</w:t>
      </w:r>
      <w:r w:rsidRPr="001B36A1">
        <w:rPr>
          <w:iCs/>
          <w:color w:val="000000"/>
          <w:w w:val="0"/>
          <w:sz w:val="28"/>
          <w:szCs w:val="28"/>
          <w:lang w:val="ru-RU"/>
        </w:rPr>
        <w:t xml:space="preserve"> </w:t>
      </w:r>
      <w:r w:rsidRPr="001B36A1">
        <w:rPr>
          <w:iCs/>
          <w:color w:val="000000"/>
          <w:w w:val="0"/>
          <w:sz w:val="28"/>
          <w:szCs w:val="28"/>
          <w:lang w:val="ru-RU"/>
        </w:rPr>
        <w:t>обучающихся</w:t>
      </w:r>
      <w:r w:rsidRPr="001B36A1">
        <w:rPr>
          <w:iCs/>
          <w:color w:val="000000"/>
          <w:w w:val="0"/>
          <w:sz w:val="28"/>
          <w:szCs w:val="28"/>
          <w:lang w:val="ru-RU"/>
        </w:rPr>
        <w:t xml:space="preserve"> </w:t>
      </w:r>
      <w:r w:rsidRPr="001B36A1">
        <w:rPr>
          <w:iCs/>
          <w:color w:val="000000"/>
          <w:w w:val="0"/>
          <w:sz w:val="28"/>
          <w:szCs w:val="28"/>
          <w:lang w:val="ru-RU"/>
        </w:rPr>
        <w:t>и</w:t>
      </w:r>
      <w:r w:rsidRPr="001B36A1">
        <w:rPr>
          <w:iCs/>
          <w:color w:val="000000"/>
          <w:w w:val="0"/>
          <w:sz w:val="28"/>
          <w:szCs w:val="28"/>
          <w:lang w:val="ru-RU"/>
        </w:rPr>
        <w:t xml:space="preserve"> </w:t>
      </w:r>
      <w:r w:rsidR="000472E0" w:rsidRPr="001B36A1">
        <w:rPr>
          <w:iCs/>
          <w:color w:val="000000"/>
          <w:w w:val="0"/>
          <w:sz w:val="28"/>
          <w:szCs w:val="28"/>
          <w:lang w:val="ru-RU"/>
        </w:rPr>
        <w:t>педагогических</w:t>
      </w:r>
      <w:r w:rsidR="000472E0" w:rsidRPr="001B36A1">
        <w:rPr>
          <w:iCs/>
          <w:color w:val="000000"/>
          <w:w w:val="0"/>
          <w:sz w:val="28"/>
          <w:szCs w:val="28"/>
          <w:lang w:val="ru-RU"/>
        </w:rPr>
        <w:t xml:space="preserve"> </w:t>
      </w:r>
      <w:r w:rsidR="000472E0" w:rsidRPr="001B36A1">
        <w:rPr>
          <w:iCs/>
          <w:color w:val="000000"/>
          <w:w w:val="0"/>
          <w:sz w:val="28"/>
          <w:szCs w:val="28"/>
          <w:lang w:val="ru-RU"/>
        </w:rPr>
        <w:t>работников</w:t>
      </w:r>
      <w:r w:rsidRPr="001B36A1">
        <w:rPr>
          <w:iCs/>
          <w:color w:val="000000"/>
          <w:w w:val="0"/>
          <w:sz w:val="28"/>
          <w:szCs w:val="28"/>
          <w:lang w:val="ru-RU"/>
        </w:rPr>
        <w:t xml:space="preserve"> </w:t>
      </w:r>
      <w:r w:rsidRPr="001B36A1">
        <w:rPr>
          <w:iCs/>
          <w:color w:val="000000"/>
          <w:w w:val="0"/>
          <w:sz w:val="28"/>
          <w:szCs w:val="28"/>
          <w:lang w:val="ru-RU"/>
        </w:rPr>
        <w:t>как</w:t>
      </w:r>
      <w:r w:rsidRPr="001B36A1">
        <w:rPr>
          <w:iCs/>
          <w:color w:val="000000"/>
          <w:w w:val="0"/>
          <w:sz w:val="28"/>
          <w:szCs w:val="28"/>
          <w:lang w:val="ru-RU"/>
        </w:rPr>
        <w:t xml:space="preserve"> </w:t>
      </w:r>
      <w:r w:rsidRPr="001B36A1">
        <w:rPr>
          <w:iCs/>
          <w:color w:val="000000"/>
          <w:w w:val="0"/>
          <w:sz w:val="28"/>
          <w:szCs w:val="28"/>
          <w:lang w:val="ru-RU"/>
        </w:rPr>
        <w:t>предмета</w:t>
      </w:r>
      <w:r w:rsidRPr="001B36A1">
        <w:rPr>
          <w:iCs/>
          <w:color w:val="000000"/>
          <w:w w:val="0"/>
          <w:sz w:val="28"/>
          <w:szCs w:val="28"/>
          <w:lang w:val="ru-RU"/>
        </w:rPr>
        <w:t xml:space="preserve"> </w:t>
      </w:r>
      <w:r w:rsidRPr="001B36A1">
        <w:rPr>
          <w:iCs/>
          <w:color w:val="000000"/>
          <w:w w:val="0"/>
          <w:sz w:val="28"/>
          <w:szCs w:val="28"/>
          <w:lang w:val="ru-RU"/>
        </w:rPr>
        <w:t>совместной</w:t>
      </w:r>
      <w:r w:rsidRPr="001B36A1">
        <w:rPr>
          <w:iCs/>
          <w:color w:val="000000"/>
          <w:w w:val="0"/>
          <w:sz w:val="28"/>
          <w:szCs w:val="28"/>
          <w:lang w:val="ru-RU"/>
        </w:rPr>
        <w:t xml:space="preserve"> </w:t>
      </w:r>
      <w:r w:rsidRPr="001B36A1">
        <w:rPr>
          <w:iCs/>
          <w:color w:val="000000"/>
          <w:w w:val="0"/>
          <w:sz w:val="28"/>
          <w:szCs w:val="28"/>
          <w:lang w:val="ru-RU"/>
        </w:rPr>
        <w:t>заботы</w:t>
      </w:r>
      <w:r w:rsidRPr="001B36A1">
        <w:rPr>
          <w:iCs/>
          <w:color w:val="000000"/>
          <w:w w:val="0"/>
          <w:sz w:val="28"/>
          <w:szCs w:val="28"/>
          <w:lang w:val="ru-RU"/>
        </w:rPr>
        <w:t xml:space="preserve"> </w:t>
      </w:r>
      <w:r w:rsidRPr="001B36A1">
        <w:rPr>
          <w:iCs/>
          <w:color w:val="000000"/>
          <w:w w:val="0"/>
          <w:sz w:val="28"/>
          <w:szCs w:val="28"/>
          <w:lang w:val="ru-RU"/>
        </w:rPr>
        <w:t>и</w:t>
      </w:r>
      <w:r w:rsidRPr="001B36A1">
        <w:rPr>
          <w:iCs/>
          <w:color w:val="000000"/>
          <w:w w:val="0"/>
          <w:sz w:val="28"/>
          <w:szCs w:val="28"/>
          <w:lang w:val="ru-RU"/>
        </w:rPr>
        <w:t xml:space="preserve"> </w:t>
      </w:r>
      <w:r w:rsidRPr="001B36A1">
        <w:rPr>
          <w:iCs/>
          <w:color w:val="000000"/>
          <w:w w:val="0"/>
          <w:sz w:val="28"/>
          <w:szCs w:val="28"/>
          <w:lang w:val="ru-RU"/>
        </w:rPr>
        <w:t>взрослых</w:t>
      </w:r>
      <w:r w:rsidRPr="001B36A1">
        <w:rPr>
          <w:iCs/>
          <w:color w:val="000000"/>
          <w:w w:val="0"/>
          <w:sz w:val="28"/>
          <w:szCs w:val="28"/>
          <w:lang w:val="ru-RU"/>
        </w:rPr>
        <w:t xml:space="preserve">, </w:t>
      </w:r>
      <w:r w:rsidRPr="001B36A1">
        <w:rPr>
          <w:iCs/>
          <w:color w:val="000000"/>
          <w:w w:val="0"/>
          <w:sz w:val="28"/>
          <w:szCs w:val="28"/>
          <w:lang w:val="ru-RU"/>
        </w:rPr>
        <w:t>и</w:t>
      </w:r>
      <w:r w:rsidRPr="001B36A1">
        <w:rPr>
          <w:iCs/>
          <w:color w:val="000000"/>
          <w:w w:val="0"/>
          <w:sz w:val="28"/>
          <w:szCs w:val="28"/>
          <w:lang w:val="ru-RU"/>
        </w:rPr>
        <w:t xml:space="preserve"> </w:t>
      </w:r>
      <w:r w:rsidRPr="001B36A1">
        <w:rPr>
          <w:iCs/>
          <w:color w:val="000000"/>
          <w:w w:val="0"/>
          <w:sz w:val="28"/>
          <w:szCs w:val="28"/>
          <w:lang w:val="ru-RU"/>
        </w:rPr>
        <w:t>обучающихся</w:t>
      </w:r>
      <w:r w:rsidRPr="001B36A1">
        <w:rPr>
          <w:iCs/>
          <w:color w:val="000000"/>
          <w:w w:val="0"/>
          <w:sz w:val="28"/>
          <w:szCs w:val="28"/>
          <w:lang w:val="ru-RU"/>
        </w:rPr>
        <w:t>;</w:t>
      </w:r>
    </w:p>
    <w:p w:rsidR="000D19C7" w:rsidRPr="001B36A1" w:rsidRDefault="000D19C7" w:rsidP="001B36A1">
      <w:pPr>
        <w:pStyle w:val="a3"/>
        <w:numPr>
          <w:ilvl w:val="0"/>
          <w:numId w:val="26"/>
        </w:numPr>
        <w:spacing w:line="336" w:lineRule="auto"/>
        <w:ind w:left="0" w:firstLine="1069"/>
        <w:rPr>
          <w:iCs/>
          <w:color w:val="000000"/>
          <w:w w:val="0"/>
          <w:sz w:val="28"/>
          <w:szCs w:val="28"/>
          <w:lang w:val="ru-RU"/>
        </w:rPr>
      </w:pPr>
      <w:r w:rsidRPr="001B36A1">
        <w:rPr>
          <w:iCs/>
          <w:color w:val="000000"/>
          <w:w w:val="0"/>
          <w:sz w:val="28"/>
          <w:szCs w:val="28"/>
          <w:lang w:val="ru-RU"/>
        </w:rPr>
        <w:t>системность</w:t>
      </w:r>
      <w:r w:rsidRPr="001B36A1">
        <w:rPr>
          <w:iCs/>
          <w:color w:val="000000"/>
          <w:w w:val="0"/>
          <w:sz w:val="28"/>
          <w:szCs w:val="28"/>
          <w:lang w:val="ru-RU"/>
        </w:rPr>
        <w:t xml:space="preserve">, </w:t>
      </w:r>
      <w:r w:rsidRPr="001B36A1">
        <w:rPr>
          <w:iCs/>
          <w:color w:val="000000"/>
          <w:w w:val="0"/>
          <w:sz w:val="28"/>
          <w:szCs w:val="28"/>
          <w:lang w:val="ru-RU"/>
        </w:rPr>
        <w:t>целесообразность</w:t>
      </w:r>
      <w:r w:rsidRPr="001B36A1">
        <w:rPr>
          <w:iCs/>
          <w:color w:val="000000"/>
          <w:w w:val="0"/>
          <w:sz w:val="28"/>
          <w:szCs w:val="28"/>
          <w:lang w:val="ru-RU"/>
        </w:rPr>
        <w:t xml:space="preserve"> </w:t>
      </w:r>
      <w:r w:rsidRPr="001B36A1">
        <w:rPr>
          <w:iCs/>
          <w:color w:val="000000"/>
          <w:w w:val="0"/>
          <w:sz w:val="28"/>
          <w:szCs w:val="28"/>
          <w:lang w:val="ru-RU"/>
        </w:rPr>
        <w:t>и</w:t>
      </w:r>
      <w:r w:rsidRPr="001B36A1">
        <w:rPr>
          <w:iCs/>
          <w:color w:val="000000"/>
          <w:w w:val="0"/>
          <w:sz w:val="28"/>
          <w:szCs w:val="28"/>
          <w:lang w:val="ru-RU"/>
        </w:rPr>
        <w:t xml:space="preserve"> </w:t>
      </w:r>
      <w:proofErr w:type="spellStart"/>
      <w:r w:rsidRPr="001B36A1">
        <w:rPr>
          <w:iCs/>
          <w:color w:val="000000"/>
          <w:w w:val="0"/>
          <w:sz w:val="28"/>
          <w:szCs w:val="28"/>
          <w:lang w:val="ru-RU"/>
        </w:rPr>
        <w:t>нешаблонность</w:t>
      </w:r>
      <w:proofErr w:type="spellEnd"/>
      <w:r w:rsidRPr="001B36A1">
        <w:rPr>
          <w:iCs/>
          <w:color w:val="000000"/>
          <w:w w:val="0"/>
          <w:sz w:val="28"/>
          <w:szCs w:val="28"/>
          <w:lang w:val="ru-RU"/>
        </w:rPr>
        <w:t xml:space="preserve"> </w:t>
      </w:r>
      <w:r w:rsidRPr="001B36A1">
        <w:rPr>
          <w:iCs/>
          <w:color w:val="000000"/>
          <w:w w:val="0"/>
          <w:sz w:val="28"/>
          <w:szCs w:val="28"/>
          <w:lang w:val="ru-RU"/>
        </w:rPr>
        <w:t>воспитания</w:t>
      </w:r>
      <w:r w:rsidRPr="001B36A1">
        <w:rPr>
          <w:iCs/>
          <w:color w:val="000000"/>
          <w:w w:val="0"/>
          <w:sz w:val="28"/>
          <w:szCs w:val="28"/>
          <w:lang w:val="ru-RU"/>
        </w:rPr>
        <w:t xml:space="preserve"> </w:t>
      </w:r>
      <w:r w:rsidRPr="001B36A1">
        <w:rPr>
          <w:iCs/>
          <w:color w:val="000000"/>
          <w:w w:val="0"/>
          <w:sz w:val="28"/>
          <w:szCs w:val="28"/>
          <w:lang w:val="ru-RU"/>
        </w:rPr>
        <w:t>как</w:t>
      </w:r>
      <w:r w:rsidRPr="001B36A1">
        <w:rPr>
          <w:iCs/>
          <w:color w:val="000000"/>
          <w:w w:val="0"/>
          <w:sz w:val="28"/>
          <w:szCs w:val="28"/>
          <w:lang w:val="ru-RU"/>
        </w:rPr>
        <w:t xml:space="preserve"> </w:t>
      </w:r>
      <w:r w:rsidRPr="001B36A1">
        <w:rPr>
          <w:iCs/>
          <w:color w:val="000000"/>
          <w:w w:val="0"/>
          <w:sz w:val="28"/>
          <w:szCs w:val="28"/>
          <w:lang w:val="ru-RU"/>
        </w:rPr>
        <w:t>условия</w:t>
      </w:r>
      <w:r w:rsidRPr="001B36A1">
        <w:rPr>
          <w:iCs/>
          <w:color w:val="000000"/>
          <w:w w:val="0"/>
          <w:sz w:val="28"/>
          <w:szCs w:val="28"/>
          <w:lang w:val="ru-RU"/>
        </w:rPr>
        <w:t xml:space="preserve"> </w:t>
      </w:r>
      <w:r w:rsidRPr="001B36A1">
        <w:rPr>
          <w:iCs/>
          <w:color w:val="000000"/>
          <w:w w:val="0"/>
          <w:sz w:val="28"/>
          <w:szCs w:val="28"/>
          <w:lang w:val="ru-RU"/>
        </w:rPr>
        <w:t>его</w:t>
      </w:r>
      <w:r w:rsidRPr="001B36A1">
        <w:rPr>
          <w:iCs/>
          <w:color w:val="000000"/>
          <w:w w:val="0"/>
          <w:sz w:val="28"/>
          <w:szCs w:val="28"/>
          <w:lang w:val="ru-RU"/>
        </w:rPr>
        <w:t xml:space="preserve"> </w:t>
      </w:r>
      <w:r w:rsidRPr="001B36A1">
        <w:rPr>
          <w:iCs/>
          <w:color w:val="000000"/>
          <w:w w:val="0"/>
          <w:sz w:val="28"/>
          <w:szCs w:val="28"/>
          <w:lang w:val="ru-RU"/>
        </w:rPr>
        <w:t>эффективности</w:t>
      </w:r>
      <w:r w:rsidRPr="001B36A1">
        <w:rPr>
          <w:iCs/>
          <w:color w:val="000000"/>
          <w:w w:val="0"/>
          <w:sz w:val="28"/>
          <w:szCs w:val="28"/>
          <w:lang w:val="ru-RU"/>
        </w:rPr>
        <w:t>.</w:t>
      </w:r>
    </w:p>
    <w:p w:rsidR="000D19C7" w:rsidRPr="006E1C1A" w:rsidRDefault="000D19C7" w:rsidP="0042604F">
      <w:pPr>
        <w:wordWrap/>
        <w:spacing w:line="336" w:lineRule="auto"/>
        <w:ind w:firstLine="709"/>
        <w:rPr>
          <w:iCs/>
          <w:color w:val="000000"/>
          <w:w w:val="0"/>
          <w:sz w:val="28"/>
          <w:szCs w:val="28"/>
          <w:lang w:val="ru-RU"/>
        </w:rPr>
      </w:pPr>
      <w:r w:rsidRPr="006E1C1A">
        <w:rPr>
          <w:color w:val="00000A"/>
          <w:sz w:val="28"/>
          <w:szCs w:val="28"/>
          <w:lang w:val="ru-RU"/>
        </w:rPr>
        <w:t>Основными традициями воспитания в образовательной организации являются следующие</w:t>
      </w:r>
      <w:r w:rsidRPr="006E1C1A">
        <w:rPr>
          <w:iCs/>
          <w:color w:val="000000"/>
          <w:w w:val="0"/>
          <w:sz w:val="28"/>
          <w:szCs w:val="28"/>
          <w:lang w:val="ru-RU"/>
        </w:rPr>
        <w:t xml:space="preserve">: </w:t>
      </w:r>
    </w:p>
    <w:p w:rsidR="000D19C7" w:rsidRPr="001B36A1" w:rsidRDefault="000D19C7" w:rsidP="001B36A1">
      <w:pPr>
        <w:pStyle w:val="a3"/>
        <w:numPr>
          <w:ilvl w:val="0"/>
          <w:numId w:val="27"/>
        </w:numPr>
        <w:spacing w:line="336" w:lineRule="auto"/>
        <w:ind w:left="0" w:firstLine="1134"/>
        <w:rPr>
          <w:sz w:val="28"/>
          <w:szCs w:val="28"/>
          <w:lang w:val="ru-RU" w:eastAsia="ru-RU"/>
        </w:rPr>
      </w:pPr>
      <w:r w:rsidRPr="001B36A1">
        <w:rPr>
          <w:color w:val="00000A"/>
          <w:sz w:val="28"/>
          <w:szCs w:val="28"/>
          <w:lang w:val="ru-RU"/>
        </w:rPr>
        <w:lastRenderedPageBreak/>
        <w:t>стержнем</w:t>
      </w:r>
      <w:r w:rsidRPr="001B36A1">
        <w:rPr>
          <w:color w:val="00000A"/>
          <w:sz w:val="28"/>
          <w:szCs w:val="28"/>
          <w:lang w:val="ru-RU"/>
        </w:rPr>
        <w:t xml:space="preserve"> </w:t>
      </w:r>
      <w:r w:rsidRPr="001B36A1">
        <w:rPr>
          <w:color w:val="00000A"/>
          <w:sz w:val="28"/>
          <w:szCs w:val="28"/>
          <w:lang w:val="ru-RU"/>
        </w:rPr>
        <w:t>годового</w:t>
      </w:r>
      <w:r w:rsidRPr="001B36A1">
        <w:rPr>
          <w:color w:val="00000A"/>
          <w:sz w:val="28"/>
          <w:szCs w:val="28"/>
          <w:lang w:val="ru-RU"/>
        </w:rPr>
        <w:t xml:space="preserve"> </w:t>
      </w:r>
      <w:r w:rsidRPr="001B36A1">
        <w:rPr>
          <w:color w:val="00000A"/>
          <w:sz w:val="28"/>
          <w:szCs w:val="28"/>
          <w:lang w:val="ru-RU"/>
        </w:rPr>
        <w:t>цикла</w:t>
      </w:r>
      <w:r w:rsidRPr="001B36A1">
        <w:rPr>
          <w:color w:val="00000A"/>
          <w:sz w:val="28"/>
          <w:szCs w:val="28"/>
          <w:lang w:val="ru-RU"/>
        </w:rPr>
        <w:t xml:space="preserve"> </w:t>
      </w:r>
      <w:r w:rsidRPr="001B36A1">
        <w:rPr>
          <w:color w:val="00000A"/>
          <w:sz w:val="28"/>
          <w:szCs w:val="28"/>
          <w:lang w:val="ru-RU"/>
        </w:rPr>
        <w:t>воспитательной</w:t>
      </w:r>
      <w:r w:rsidRPr="001B36A1">
        <w:rPr>
          <w:color w:val="00000A"/>
          <w:sz w:val="28"/>
          <w:szCs w:val="28"/>
          <w:lang w:val="ru-RU"/>
        </w:rPr>
        <w:t xml:space="preserve"> </w:t>
      </w:r>
      <w:r w:rsidRPr="001B36A1">
        <w:rPr>
          <w:color w:val="00000A"/>
          <w:sz w:val="28"/>
          <w:szCs w:val="28"/>
          <w:lang w:val="ru-RU"/>
        </w:rPr>
        <w:t>работы</w:t>
      </w:r>
      <w:r w:rsidRPr="001B36A1">
        <w:rPr>
          <w:color w:val="00000A"/>
          <w:sz w:val="28"/>
          <w:szCs w:val="28"/>
          <w:lang w:val="ru-RU"/>
        </w:rPr>
        <w:t xml:space="preserve"> </w:t>
      </w:r>
      <w:r w:rsidRPr="001B36A1">
        <w:rPr>
          <w:color w:val="00000A"/>
          <w:sz w:val="28"/>
          <w:szCs w:val="28"/>
          <w:lang w:val="ru-RU"/>
        </w:rPr>
        <w:t>школы</w:t>
      </w:r>
      <w:r w:rsidRPr="001B36A1">
        <w:rPr>
          <w:color w:val="00000A"/>
          <w:sz w:val="28"/>
          <w:szCs w:val="28"/>
          <w:lang w:val="ru-RU"/>
        </w:rPr>
        <w:t xml:space="preserve"> </w:t>
      </w:r>
      <w:r w:rsidRPr="001B36A1">
        <w:rPr>
          <w:color w:val="00000A"/>
          <w:sz w:val="28"/>
          <w:szCs w:val="28"/>
          <w:lang w:val="ru-RU"/>
        </w:rPr>
        <w:t>являются</w:t>
      </w:r>
      <w:r w:rsidRPr="001B36A1">
        <w:rPr>
          <w:color w:val="00000A"/>
          <w:sz w:val="28"/>
          <w:szCs w:val="28"/>
          <w:lang w:val="ru-RU"/>
        </w:rPr>
        <w:t xml:space="preserve"> </w:t>
      </w:r>
      <w:r w:rsidRPr="001B36A1">
        <w:rPr>
          <w:color w:val="00000A"/>
          <w:sz w:val="28"/>
          <w:szCs w:val="28"/>
          <w:lang w:val="ru-RU"/>
        </w:rPr>
        <w:t>ключевые</w:t>
      </w:r>
      <w:r w:rsidRPr="001B36A1">
        <w:rPr>
          <w:color w:val="00000A"/>
          <w:sz w:val="28"/>
          <w:szCs w:val="28"/>
          <w:lang w:val="ru-RU"/>
        </w:rPr>
        <w:t xml:space="preserve"> </w:t>
      </w:r>
      <w:r w:rsidRPr="001B36A1">
        <w:rPr>
          <w:color w:val="00000A"/>
          <w:sz w:val="28"/>
          <w:szCs w:val="28"/>
          <w:lang w:val="ru-RU"/>
        </w:rPr>
        <w:t>общешкольные</w:t>
      </w:r>
      <w:r w:rsidRPr="001B36A1">
        <w:rPr>
          <w:color w:val="00000A"/>
          <w:sz w:val="28"/>
          <w:szCs w:val="28"/>
          <w:lang w:val="ru-RU"/>
        </w:rPr>
        <w:t xml:space="preserve"> </w:t>
      </w:r>
      <w:r w:rsidRPr="001B36A1">
        <w:rPr>
          <w:color w:val="00000A"/>
          <w:sz w:val="28"/>
          <w:szCs w:val="28"/>
          <w:lang w:val="ru-RU"/>
        </w:rPr>
        <w:t>дела</w:t>
      </w:r>
      <w:r w:rsidRPr="001B36A1">
        <w:rPr>
          <w:color w:val="00000A"/>
          <w:sz w:val="28"/>
          <w:szCs w:val="28"/>
          <w:lang w:val="ru-RU"/>
        </w:rPr>
        <w:t xml:space="preserve">, </w:t>
      </w:r>
      <w:r w:rsidRPr="001B36A1">
        <w:rPr>
          <w:sz w:val="28"/>
          <w:szCs w:val="28"/>
          <w:lang w:val="ru-RU" w:eastAsia="ru-RU"/>
        </w:rPr>
        <w:t>через</w:t>
      </w:r>
      <w:r w:rsidRPr="001B36A1">
        <w:rPr>
          <w:sz w:val="28"/>
          <w:szCs w:val="28"/>
          <w:lang w:val="ru-RU" w:eastAsia="ru-RU"/>
        </w:rPr>
        <w:t xml:space="preserve"> </w:t>
      </w:r>
      <w:r w:rsidRPr="001B36A1">
        <w:rPr>
          <w:sz w:val="28"/>
          <w:szCs w:val="28"/>
          <w:lang w:val="ru-RU" w:eastAsia="ru-RU"/>
        </w:rPr>
        <w:t>которые</w:t>
      </w:r>
      <w:r w:rsidRPr="001B36A1">
        <w:rPr>
          <w:sz w:val="28"/>
          <w:szCs w:val="28"/>
          <w:lang w:val="ru-RU" w:eastAsia="ru-RU"/>
        </w:rPr>
        <w:t xml:space="preserve"> </w:t>
      </w:r>
      <w:r w:rsidRPr="001B36A1">
        <w:rPr>
          <w:sz w:val="28"/>
          <w:szCs w:val="28"/>
          <w:lang w:val="ru-RU" w:eastAsia="ru-RU"/>
        </w:rPr>
        <w:t>осуществляется</w:t>
      </w:r>
      <w:r w:rsidRPr="001B36A1">
        <w:rPr>
          <w:sz w:val="28"/>
          <w:szCs w:val="28"/>
          <w:lang w:val="ru-RU" w:eastAsia="ru-RU"/>
        </w:rPr>
        <w:t xml:space="preserve"> </w:t>
      </w:r>
      <w:r w:rsidRPr="001B36A1">
        <w:rPr>
          <w:sz w:val="28"/>
          <w:szCs w:val="28"/>
          <w:lang w:val="ru-RU" w:eastAsia="ru-RU"/>
        </w:rPr>
        <w:t>интеграция</w:t>
      </w:r>
      <w:r w:rsidRPr="001B36A1">
        <w:rPr>
          <w:sz w:val="28"/>
          <w:szCs w:val="28"/>
          <w:lang w:val="ru-RU" w:eastAsia="ru-RU"/>
        </w:rPr>
        <w:t xml:space="preserve"> </w:t>
      </w:r>
      <w:r w:rsidRPr="001B36A1">
        <w:rPr>
          <w:sz w:val="28"/>
          <w:szCs w:val="28"/>
          <w:lang w:val="ru-RU" w:eastAsia="ru-RU"/>
        </w:rPr>
        <w:t>воспитательных</w:t>
      </w:r>
      <w:r w:rsidRPr="001B36A1">
        <w:rPr>
          <w:sz w:val="28"/>
          <w:szCs w:val="28"/>
          <w:lang w:val="ru-RU" w:eastAsia="ru-RU"/>
        </w:rPr>
        <w:t xml:space="preserve"> </w:t>
      </w:r>
      <w:r w:rsidRPr="001B36A1">
        <w:rPr>
          <w:sz w:val="28"/>
          <w:szCs w:val="28"/>
          <w:lang w:val="ru-RU" w:eastAsia="ru-RU"/>
        </w:rPr>
        <w:t>усилий</w:t>
      </w:r>
      <w:r w:rsidRPr="001B36A1">
        <w:rPr>
          <w:sz w:val="28"/>
          <w:szCs w:val="28"/>
          <w:lang w:val="ru-RU" w:eastAsia="ru-RU"/>
        </w:rPr>
        <w:t xml:space="preserve"> </w:t>
      </w:r>
      <w:r w:rsidR="000472E0" w:rsidRPr="001B36A1">
        <w:rPr>
          <w:sz w:val="28"/>
          <w:szCs w:val="28"/>
          <w:lang w:val="ru-RU" w:eastAsia="ru-RU"/>
        </w:rPr>
        <w:t>педагогических</w:t>
      </w:r>
      <w:r w:rsidR="000472E0" w:rsidRPr="001B36A1">
        <w:rPr>
          <w:sz w:val="28"/>
          <w:szCs w:val="28"/>
          <w:lang w:val="ru-RU" w:eastAsia="ru-RU"/>
        </w:rPr>
        <w:t xml:space="preserve"> </w:t>
      </w:r>
      <w:r w:rsidR="000472E0" w:rsidRPr="001B36A1">
        <w:rPr>
          <w:sz w:val="28"/>
          <w:szCs w:val="28"/>
          <w:lang w:val="ru-RU" w:eastAsia="ru-RU"/>
        </w:rPr>
        <w:t>работников</w:t>
      </w:r>
      <w:r w:rsidRPr="001B36A1">
        <w:rPr>
          <w:sz w:val="28"/>
          <w:szCs w:val="28"/>
          <w:lang w:val="ru-RU" w:eastAsia="ru-RU"/>
        </w:rPr>
        <w:t>;</w:t>
      </w:r>
    </w:p>
    <w:p w:rsidR="000D19C7" w:rsidRPr="001B36A1" w:rsidRDefault="000D19C7" w:rsidP="001B36A1">
      <w:pPr>
        <w:pStyle w:val="a3"/>
        <w:numPr>
          <w:ilvl w:val="0"/>
          <w:numId w:val="27"/>
        </w:numPr>
        <w:spacing w:line="336" w:lineRule="auto"/>
        <w:ind w:left="0" w:firstLine="1134"/>
        <w:rPr>
          <w:sz w:val="28"/>
          <w:szCs w:val="28"/>
          <w:lang w:val="ru-RU" w:eastAsia="ru-RU"/>
        </w:rPr>
      </w:pPr>
      <w:r w:rsidRPr="001B36A1">
        <w:rPr>
          <w:sz w:val="28"/>
          <w:szCs w:val="28"/>
          <w:lang w:val="ru-RU" w:eastAsia="ru-RU"/>
        </w:rPr>
        <w:t>важной</w:t>
      </w:r>
      <w:r w:rsidRPr="001B36A1">
        <w:rPr>
          <w:sz w:val="28"/>
          <w:szCs w:val="28"/>
          <w:lang w:val="ru-RU" w:eastAsia="ru-RU"/>
        </w:rPr>
        <w:t xml:space="preserve"> </w:t>
      </w:r>
      <w:r w:rsidRPr="001B36A1">
        <w:rPr>
          <w:sz w:val="28"/>
          <w:szCs w:val="28"/>
          <w:lang w:val="ru-RU" w:eastAsia="ru-RU"/>
        </w:rPr>
        <w:t>чертой</w:t>
      </w:r>
      <w:r w:rsidRPr="001B36A1">
        <w:rPr>
          <w:sz w:val="28"/>
          <w:szCs w:val="28"/>
          <w:lang w:val="ru-RU" w:eastAsia="ru-RU"/>
        </w:rPr>
        <w:t xml:space="preserve"> </w:t>
      </w:r>
      <w:r w:rsidRPr="001B36A1">
        <w:rPr>
          <w:sz w:val="28"/>
          <w:szCs w:val="28"/>
          <w:lang w:val="ru-RU" w:eastAsia="ru-RU"/>
        </w:rPr>
        <w:t>каждого</w:t>
      </w:r>
      <w:r w:rsidRPr="001B36A1">
        <w:rPr>
          <w:sz w:val="28"/>
          <w:szCs w:val="28"/>
          <w:lang w:val="ru-RU" w:eastAsia="ru-RU"/>
        </w:rPr>
        <w:t xml:space="preserve"> </w:t>
      </w:r>
      <w:r w:rsidRPr="001B36A1">
        <w:rPr>
          <w:sz w:val="28"/>
          <w:szCs w:val="28"/>
          <w:lang w:val="ru-RU" w:eastAsia="ru-RU"/>
        </w:rPr>
        <w:t>ключевого</w:t>
      </w:r>
      <w:r w:rsidRPr="001B36A1">
        <w:rPr>
          <w:sz w:val="28"/>
          <w:szCs w:val="28"/>
          <w:lang w:val="ru-RU" w:eastAsia="ru-RU"/>
        </w:rPr>
        <w:t xml:space="preserve"> </w:t>
      </w:r>
      <w:r w:rsidRPr="001B36A1">
        <w:rPr>
          <w:sz w:val="28"/>
          <w:szCs w:val="28"/>
          <w:lang w:val="ru-RU" w:eastAsia="ru-RU"/>
        </w:rPr>
        <w:t>дела</w:t>
      </w:r>
      <w:r w:rsidRPr="001B36A1">
        <w:rPr>
          <w:sz w:val="28"/>
          <w:szCs w:val="28"/>
          <w:lang w:val="ru-RU" w:eastAsia="ru-RU"/>
        </w:rPr>
        <w:t xml:space="preserve"> </w:t>
      </w:r>
      <w:r w:rsidRPr="001B36A1">
        <w:rPr>
          <w:sz w:val="28"/>
          <w:szCs w:val="28"/>
          <w:lang w:val="ru-RU" w:eastAsia="ru-RU"/>
        </w:rPr>
        <w:t>и</w:t>
      </w:r>
      <w:r w:rsidRPr="001B36A1">
        <w:rPr>
          <w:sz w:val="28"/>
          <w:szCs w:val="28"/>
          <w:lang w:val="ru-RU" w:eastAsia="ru-RU"/>
        </w:rPr>
        <w:t xml:space="preserve"> </w:t>
      </w:r>
      <w:proofErr w:type="gramStart"/>
      <w:r w:rsidRPr="001B36A1">
        <w:rPr>
          <w:sz w:val="28"/>
          <w:szCs w:val="28"/>
          <w:lang w:val="ru-RU" w:eastAsia="ru-RU"/>
        </w:rPr>
        <w:t>большинства</w:t>
      </w:r>
      <w:proofErr w:type="gramEnd"/>
      <w:r w:rsidRPr="001B36A1">
        <w:rPr>
          <w:sz w:val="28"/>
          <w:szCs w:val="28"/>
          <w:lang w:val="ru-RU" w:eastAsia="ru-RU"/>
        </w:rPr>
        <w:t xml:space="preserve"> </w:t>
      </w:r>
      <w:r w:rsidRPr="001B36A1">
        <w:rPr>
          <w:sz w:val="28"/>
          <w:szCs w:val="28"/>
          <w:lang w:val="ru-RU" w:eastAsia="ru-RU"/>
        </w:rPr>
        <w:t>используемых</w:t>
      </w:r>
      <w:r w:rsidRPr="001B36A1">
        <w:rPr>
          <w:sz w:val="28"/>
          <w:szCs w:val="28"/>
          <w:lang w:val="ru-RU" w:eastAsia="ru-RU"/>
        </w:rPr>
        <w:t xml:space="preserve"> </w:t>
      </w:r>
      <w:r w:rsidRPr="001B36A1">
        <w:rPr>
          <w:sz w:val="28"/>
          <w:szCs w:val="28"/>
          <w:lang w:val="ru-RU" w:eastAsia="ru-RU"/>
        </w:rPr>
        <w:t>для</w:t>
      </w:r>
      <w:r w:rsidRPr="001B36A1">
        <w:rPr>
          <w:sz w:val="28"/>
          <w:szCs w:val="28"/>
          <w:lang w:val="ru-RU" w:eastAsia="ru-RU"/>
        </w:rPr>
        <w:t xml:space="preserve"> </w:t>
      </w:r>
      <w:r w:rsidRPr="001B36A1">
        <w:rPr>
          <w:sz w:val="28"/>
          <w:szCs w:val="28"/>
          <w:lang w:val="ru-RU" w:eastAsia="ru-RU"/>
        </w:rPr>
        <w:t>воспитания</w:t>
      </w:r>
      <w:r w:rsidRPr="001B36A1">
        <w:rPr>
          <w:sz w:val="28"/>
          <w:szCs w:val="28"/>
          <w:lang w:val="ru-RU" w:eastAsia="ru-RU"/>
        </w:rPr>
        <w:t xml:space="preserve"> </w:t>
      </w:r>
      <w:r w:rsidRPr="001B36A1">
        <w:rPr>
          <w:sz w:val="28"/>
          <w:szCs w:val="28"/>
          <w:lang w:val="ru-RU" w:eastAsia="ru-RU"/>
        </w:rPr>
        <w:t>других</w:t>
      </w:r>
      <w:r w:rsidRPr="001B36A1">
        <w:rPr>
          <w:sz w:val="28"/>
          <w:szCs w:val="28"/>
          <w:lang w:val="ru-RU" w:eastAsia="ru-RU"/>
        </w:rPr>
        <w:t xml:space="preserve"> </w:t>
      </w:r>
      <w:r w:rsidRPr="001B36A1">
        <w:rPr>
          <w:sz w:val="28"/>
          <w:szCs w:val="28"/>
          <w:lang w:val="ru-RU" w:eastAsia="ru-RU"/>
        </w:rPr>
        <w:t>совместных</w:t>
      </w:r>
      <w:r w:rsidRPr="001B36A1">
        <w:rPr>
          <w:sz w:val="28"/>
          <w:szCs w:val="28"/>
          <w:lang w:val="ru-RU" w:eastAsia="ru-RU"/>
        </w:rPr>
        <w:t xml:space="preserve"> </w:t>
      </w:r>
      <w:r w:rsidRPr="001B36A1">
        <w:rPr>
          <w:sz w:val="28"/>
          <w:szCs w:val="28"/>
          <w:lang w:val="ru-RU" w:eastAsia="ru-RU"/>
        </w:rPr>
        <w:t>дел</w:t>
      </w:r>
      <w:r w:rsidRPr="001B36A1">
        <w:rPr>
          <w:sz w:val="28"/>
          <w:szCs w:val="28"/>
          <w:lang w:val="ru-RU" w:eastAsia="ru-RU"/>
        </w:rPr>
        <w:t xml:space="preserve"> </w:t>
      </w:r>
      <w:r w:rsidR="000472E0" w:rsidRPr="001B36A1">
        <w:rPr>
          <w:sz w:val="28"/>
          <w:szCs w:val="28"/>
          <w:lang w:val="ru-RU" w:eastAsia="ru-RU"/>
        </w:rPr>
        <w:t>педагогических</w:t>
      </w:r>
      <w:r w:rsidR="000472E0" w:rsidRPr="001B36A1">
        <w:rPr>
          <w:sz w:val="28"/>
          <w:szCs w:val="28"/>
          <w:lang w:val="ru-RU" w:eastAsia="ru-RU"/>
        </w:rPr>
        <w:t xml:space="preserve"> </w:t>
      </w:r>
      <w:r w:rsidR="000472E0" w:rsidRPr="001B36A1">
        <w:rPr>
          <w:sz w:val="28"/>
          <w:szCs w:val="28"/>
          <w:lang w:val="ru-RU" w:eastAsia="ru-RU"/>
        </w:rPr>
        <w:t>работников</w:t>
      </w:r>
      <w:r w:rsidRPr="001B36A1">
        <w:rPr>
          <w:sz w:val="28"/>
          <w:szCs w:val="28"/>
          <w:lang w:val="ru-RU" w:eastAsia="ru-RU"/>
        </w:rPr>
        <w:t xml:space="preserve"> </w:t>
      </w:r>
      <w:r w:rsidRPr="001B36A1">
        <w:rPr>
          <w:sz w:val="28"/>
          <w:szCs w:val="28"/>
          <w:lang w:val="ru-RU" w:eastAsia="ru-RU"/>
        </w:rPr>
        <w:t>и</w:t>
      </w:r>
      <w:r w:rsidRPr="001B36A1">
        <w:rPr>
          <w:sz w:val="28"/>
          <w:szCs w:val="28"/>
          <w:lang w:val="ru-RU" w:eastAsia="ru-RU"/>
        </w:rPr>
        <w:t xml:space="preserve"> </w:t>
      </w:r>
      <w:r w:rsidRPr="001B36A1">
        <w:rPr>
          <w:sz w:val="28"/>
          <w:szCs w:val="28"/>
          <w:lang w:val="ru-RU" w:eastAsia="ru-RU"/>
        </w:rPr>
        <w:t>обучающихся</w:t>
      </w:r>
      <w:r w:rsidRPr="001B36A1">
        <w:rPr>
          <w:sz w:val="28"/>
          <w:szCs w:val="28"/>
          <w:lang w:val="ru-RU" w:eastAsia="ru-RU"/>
        </w:rPr>
        <w:t xml:space="preserve"> </w:t>
      </w:r>
      <w:r w:rsidRPr="001B36A1">
        <w:rPr>
          <w:sz w:val="28"/>
          <w:szCs w:val="28"/>
          <w:lang w:val="ru-RU" w:eastAsia="ru-RU"/>
        </w:rPr>
        <w:t>является</w:t>
      </w:r>
      <w:r w:rsidRPr="001B36A1">
        <w:rPr>
          <w:sz w:val="28"/>
          <w:szCs w:val="28"/>
          <w:lang w:val="ru-RU" w:eastAsia="ru-RU"/>
        </w:rPr>
        <w:t xml:space="preserve"> </w:t>
      </w:r>
      <w:r w:rsidRPr="001B36A1">
        <w:rPr>
          <w:sz w:val="28"/>
          <w:szCs w:val="28"/>
          <w:lang w:val="ru-RU" w:eastAsia="ru-RU"/>
        </w:rPr>
        <w:t>коллективная</w:t>
      </w:r>
      <w:r w:rsidRPr="001B36A1">
        <w:rPr>
          <w:sz w:val="28"/>
          <w:szCs w:val="28"/>
          <w:lang w:val="ru-RU" w:eastAsia="ru-RU"/>
        </w:rPr>
        <w:t xml:space="preserve"> </w:t>
      </w:r>
      <w:r w:rsidRPr="001B36A1">
        <w:rPr>
          <w:sz w:val="28"/>
          <w:szCs w:val="28"/>
          <w:lang w:val="ru-RU" w:eastAsia="ru-RU"/>
        </w:rPr>
        <w:t>разработка</w:t>
      </w:r>
      <w:r w:rsidRPr="001B36A1">
        <w:rPr>
          <w:sz w:val="28"/>
          <w:szCs w:val="28"/>
          <w:lang w:val="ru-RU" w:eastAsia="ru-RU"/>
        </w:rPr>
        <w:t xml:space="preserve">, </w:t>
      </w:r>
      <w:r w:rsidRPr="001B36A1">
        <w:rPr>
          <w:sz w:val="28"/>
          <w:szCs w:val="28"/>
          <w:lang w:val="ru-RU" w:eastAsia="ru-RU"/>
        </w:rPr>
        <w:t>коллективное</w:t>
      </w:r>
      <w:r w:rsidRPr="001B36A1">
        <w:rPr>
          <w:sz w:val="28"/>
          <w:szCs w:val="28"/>
          <w:lang w:val="ru-RU" w:eastAsia="ru-RU"/>
        </w:rPr>
        <w:t xml:space="preserve"> </w:t>
      </w:r>
      <w:r w:rsidRPr="001B36A1">
        <w:rPr>
          <w:sz w:val="28"/>
          <w:szCs w:val="28"/>
          <w:lang w:val="ru-RU" w:eastAsia="ru-RU"/>
        </w:rPr>
        <w:t>планирование</w:t>
      </w:r>
      <w:r w:rsidRPr="001B36A1">
        <w:rPr>
          <w:sz w:val="28"/>
          <w:szCs w:val="28"/>
          <w:lang w:val="ru-RU" w:eastAsia="ru-RU"/>
        </w:rPr>
        <w:t xml:space="preserve">, </w:t>
      </w:r>
      <w:r w:rsidRPr="001B36A1">
        <w:rPr>
          <w:sz w:val="28"/>
          <w:szCs w:val="28"/>
          <w:lang w:val="ru-RU" w:eastAsia="ru-RU"/>
        </w:rPr>
        <w:t>коллективное</w:t>
      </w:r>
      <w:r w:rsidRPr="001B36A1">
        <w:rPr>
          <w:sz w:val="28"/>
          <w:szCs w:val="28"/>
          <w:lang w:val="ru-RU" w:eastAsia="ru-RU"/>
        </w:rPr>
        <w:t xml:space="preserve"> </w:t>
      </w:r>
      <w:r w:rsidRPr="001B36A1">
        <w:rPr>
          <w:sz w:val="28"/>
          <w:szCs w:val="28"/>
          <w:lang w:val="ru-RU" w:eastAsia="ru-RU"/>
        </w:rPr>
        <w:t>проведение</w:t>
      </w:r>
      <w:r w:rsidRPr="001B36A1">
        <w:rPr>
          <w:sz w:val="28"/>
          <w:szCs w:val="28"/>
          <w:lang w:val="ru-RU" w:eastAsia="ru-RU"/>
        </w:rPr>
        <w:t xml:space="preserve"> </w:t>
      </w:r>
      <w:r w:rsidRPr="001B36A1">
        <w:rPr>
          <w:sz w:val="28"/>
          <w:szCs w:val="28"/>
          <w:lang w:val="ru-RU" w:eastAsia="ru-RU"/>
        </w:rPr>
        <w:t>и</w:t>
      </w:r>
      <w:r w:rsidRPr="001B36A1">
        <w:rPr>
          <w:sz w:val="28"/>
          <w:szCs w:val="28"/>
          <w:lang w:val="ru-RU" w:eastAsia="ru-RU"/>
        </w:rPr>
        <w:t xml:space="preserve"> </w:t>
      </w:r>
      <w:r w:rsidRPr="001B36A1">
        <w:rPr>
          <w:sz w:val="28"/>
          <w:szCs w:val="28"/>
          <w:lang w:val="ru-RU" w:eastAsia="ru-RU"/>
        </w:rPr>
        <w:t>коллективный</w:t>
      </w:r>
      <w:r w:rsidRPr="001B36A1">
        <w:rPr>
          <w:sz w:val="28"/>
          <w:szCs w:val="28"/>
          <w:lang w:val="ru-RU" w:eastAsia="ru-RU"/>
        </w:rPr>
        <w:t xml:space="preserve"> </w:t>
      </w:r>
      <w:r w:rsidRPr="001B36A1">
        <w:rPr>
          <w:sz w:val="28"/>
          <w:szCs w:val="28"/>
          <w:lang w:val="ru-RU" w:eastAsia="ru-RU"/>
        </w:rPr>
        <w:t>анализ</w:t>
      </w:r>
      <w:r w:rsidRPr="001B36A1">
        <w:rPr>
          <w:sz w:val="28"/>
          <w:szCs w:val="28"/>
          <w:lang w:val="ru-RU" w:eastAsia="ru-RU"/>
        </w:rPr>
        <w:t xml:space="preserve"> </w:t>
      </w:r>
      <w:r w:rsidRPr="001B36A1">
        <w:rPr>
          <w:sz w:val="28"/>
          <w:szCs w:val="28"/>
          <w:lang w:val="ru-RU" w:eastAsia="ru-RU"/>
        </w:rPr>
        <w:t>их</w:t>
      </w:r>
      <w:r w:rsidRPr="001B36A1">
        <w:rPr>
          <w:sz w:val="28"/>
          <w:szCs w:val="28"/>
          <w:lang w:val="ru-RU" w:eastAsia="ru-RU"/>
        </w:rPr>
        <w:t xml:space="preserve"> </w:t>
      </w:r>
      <w:r w:rsidRPr="001B36A1">
        <w:rPr>
          <w:sz w:val="28"/>
          <w:szCs w:val="28"/>
          <w:lang w:val="ru-RU" w:eastAsia="ru-RU"/>
        </w:rPr>
        <w:t>результатов</w:t>
      </w:r>
      <w:r w:rsidRPr="001B36A1">
        <w:rPr>
          <w:sz w:val="28"/>
          <w:szCs w:val="28"/>
          <w:lang w:val="ru-RU" w:eastAsia="ru-RU"/>
        </w:rPr>
        <w:t>;</w:t>
      </w:r>
    </w:p>
    <w:p w:rsidR="000D19C7" w:rsidRPr="001B36A1" w:rsidRDefault="000D19C7" w:rsidP="001B36A1">
      <w:pPr>
        <w:pStyle w:val="a3"/>
        <w:numPr>
          <w:ilvl w:val="0"/>
          <w:numId w:val="27"/>
        </w:numPr>
        <w:spacing w:line="336" w:lineRule="auto"/>
        <w:ind w:left="0" w:firstLine="1134"/>
        <w:rPr>
          <w:sz w:val="28"/>
          <w:szCs w:val="28"/>
          <w:lang w:val="ru-RU" w:eastAsia="ru-RU"/>
        </w:rPr>
      </w:pPr>
      <w:r w:rsidRPr="001B36A1">
        <w:rPr>
          <w:sz w:val="28"/>
          <w:szCs w:val="28"/>
          <w:lang w:val="ru-RU" w:eastAsia="ru-RU"/>
        </w:rPr>
        <w:t>в</w:t>
      </w:r>
      <w:r w:rsidRPr="001B36A1">
        <w:rPr>
          <w:sz w:val="28"/>
          <w:szCs w:val="28"/>
          <w:lang w:val="ru-RU" w:eastAsia="ru-RU"/>
        </w:rPr>
        <w:t xml:space="preserve"> </w:t>
      </w:r>
      <w:r w:rsidRPr="001B36A1">
        <w:rPr>
          <w:sz w:val="28"/>
          <w:szCs w:val="28"/>
          <w:lang w:val="ru-RU" w:eastAsia="ru-RU"/>
        </w:rPr>
        <w:t>школе</w:t>
      </w:r>
      <w:r w:rsidRPr="001B36A1">
        <w:rPr>
          <w:sz w:val="28"/>
          <w:szCs w:val="28"/>
          <w:lang w:val="ru-RU" w:eastAsia="ru-RU"/>
        </w:rPr>
        <w:t xml:space="preserve"> </w:t>
      </w:r>
      <w:r w:rsidRPr="001B36A1">
        <w:rPr>
          <w:sz w:val="28"/>
          <w:szCs w:val="28"/>
          <w:lang w:val="ru-RU" w:eastAsia="ru-RU"/>
        </w:rPr>
        <w:t>создаются</w:t>
      </w:r>
      <w:r w:rsidRPr="001B36A1">
        <w:rPr>
          <w:sz w:val="28"/>
          <w:szCs w:val="28"/>
          <w:lang w:val="ru-RU" w:eastAsia="ru-RU"/>
        </w:rPr>
        <w:t xml:space="preserve"> </w:t>
      </w:r>
      <w:r w:rsidRPr="001B36A1">
        <w:rPr>
          <w:sz w:val="28"/>
          <w:szCs w:val="28"/>
          <w:lang w:val="ru-RU" w:eastAsia="ru-RU"/>
        </w:rPr>
        <w:t>такие</w:t>
      </w:r>
      <w:r w:rsidRPr="001B36A1">
        <w:rPr>
          <w:sz w:val="28"/>
          <w:szCs w:val="28"/>
          <w:lang w:val="ru-RU" w:eastAsia="ru-RU"/>
        </w:rPr>
        <w:t xml:space="preserve"> </w:t>
      </w:r>
      <w:r w:rsidRPr="001B36A1">
        <w:rPr>
          <w:sz w:val="28"/>
          <w:szCs w:val="28"/>
          <w:lang w:val="ru-RU" w:eastAsia="ru-RU"/>
        </w:rPr>
        <w:t>условия</w:t>
      </w:r>
      <w:r w:rsidRPr="001B36A1">
        <w:rPr>
          <w:sz w:val="28"/>
          <w:szCs w:val="28"/>
          <w:lang w:val="ru-RU" w:eastAsia="ru-RU"/>
        </w:rPr>
        <w:t xml:space="preserve">, </w:t>
      </w:r>
      <w:r w:rsidRPr="001B36A1">
        <w:rPr>
          <w:sz w:val="28"/>
          <w:szCs w:val="28"/>
          <w:lang w:val="ru-RU" w:eastAsia="ru-RU"/>
        </w:rPr>
        <w:t>при</w:t>
      </w:r>
      <w:r w:rsidRPr="001B36A1">
        <w:rPr>
          <w:sz w:val="28"/>
          <w:szCs w:val="28"/>
          <w:lang w:val="ru-RU" w:eastAsia="ru-RU"/>
        </w:rPr>
        <w:t xml:space="preserve"> </w:t>
      </w:r>
      <w:r w:rsidRPr="001B36A1">
        <w:rPr>
          <w:sz w:val="28"/>
          <w:szCs w:val="28"/>
          <w:lang w:val="ru-RU" w:eastAsia="ru-RU"/>
        </w:rPr>
        <w:t>которых</w:t>
      </w:r>
      <w:r w:rsidRPr="001B36A1">
        <w:rPr>
          <w:sz w:val="28"/>
          <w:szCs w:val="28"/>
          <w:lang w:val="ru-RU" w:eastAsia="ru-RU"/>
        </w:rPr>
        <w:t xml:space="preserve"> </w:t>
      </w:r>
      <w:r w:rsidRPr="001B36A1">
        <w:rPr>
          <w:sz w:val="28"/>
          <w:szCs w:val="28"/>
          <w:lang w:val="ru-RU" w:eastAsia="ru-RU"/>
        </w:rPr>
        <w:t>по</w:t>
      </w:r>
      <w:r w:rsidRPr="001B36A1">
        <w:rPr>
          <w:sz w:val="28"/>
          <w:szCs w:val="28"/>
          <w:lang w:val="ru-RU" w:eastAsia="ru-RU"/>
        </w:rPr>
        <w:t xml:space="preserve"> </w:t>
      </w:r>
      <w:r w:rsidRPr="001B36A1">
        <w:rPr>
          <w:sz w:val="28"/>
          <w:szCs w:val="28"/>
          <w:lang w:val="ru-RU" w:eastAsia="ru-RU"/>
        </w:rPr>
        <w:t>мере</w:t>
      </w:r>
      <w:r w:rsidRPr="001B36A1">
        <w:rPr>
          <w:sz w:val="28"/>
          <w:szCs w:val="28"/>
          <w:lang w:val="ru-RU" w:eastAsia="ru-RU"/>
        </w:rPr>
        <w:t xml:space="preserve"> </w:t>
      </w:r>
      <w:r w:rsidRPr="001B36A1">
        <w:rPr>
          <w:sz w:val="28"/>
          <w:szCs w:val="28"/>
          <w:lang w:val="ru-RU" w:eastAsia="ru-RU"/>
        </w:rPr>
        <w:t>взросления</w:t>
      </w:r>
      <w:r w:rsidRPr="001B36A1">
        <w:rPr>
          <w:sz w:val="28"/>
          <w:szCs w:val="28"/>
          <w:lang w:val="ru-RU" w:eastAsia="ru-RU"/>
        </w:rPr>
        <w:t xml:space="preserve"> </w:t>
      </w:r>
      <w:r w:rsidR="003A32F3" w:rsidRPr="001B36A1">
        <w:rPr>
          <w:sz w:val="28"/>
          <w:szCs w:val="28"/>
          <w:lang w:val="ru-RU" w:eastAsia="ru-RU"/>
        </w:rPr>
        <w:t>обучающегося</w:t>
      </w:r>
      <w:r w:rsidRPr="001B36A1">
        <w:rPr>
          <w:sz w:val="28"/>
          <w:szCs w:val="28"/>
          <w:lang w:val="ru-RU" w:eastAsia="ru-RU"/>
        </w:rPr>
        <w:t xml:space="preserve"> </w:t>
      </w:r>
      <w:r w:rsidRPr="001B36A1">
        <w:rPr>
          <w:sz w:val="28"/>
          <w:szCs w:val="28"/>
          <w:lang w:val="ru-RU" w:eastAsia="ru-RU"/>
        </w:rPr>
        <w:t>увеличивается</w:t>
      </w:r>
      <w:r w:rsidRPr="001B36A1">
        <w:rPr>
          <w:sz w:val="28"/>
          <w:szCs w:val="28"/>
          <w:lang w:val="ru-RU" w:eastAsia="ru-RU"/>
        </w:rPr>
        <w:t xml:space="preserve"> </w:t>
      </w:r>
      <w:r w:rsidRPr="001B36A1">
        <w:rPr>
          <w:sz w:val="28"/>
          <w:szCs w:val="28"/>
          <w:lang w:val="ru-RU" w:eastAsia="ru-RU"/>
        </w:rPr>
        <w:t>и</w:t>
      </w:r>
      <w:r w:rsidRPr="001B36A1">
        <w:rPr>
          <w:sz w:val="28"/>
          <w:szCs w:val="28"/>
          <w:lang w:val="ru-RU" w:eastAsia="ru-RU"/>
        </w:rPr>
        <w:t xml:space="preserve"> </w:t>
      </w:r>
      <w:r w:rsidRPr="001B36A1">
        <w:rPr>
          <w:sz w:val="28"/>
          <w:szCs w:val="28"/>
          <w:lang w:val="ru-RU" w:eastAsia="ru-RU"/>
        </w:rPr>
        <w:t>его</w:t>
      </w:r>
      <w:r w:rsidRPr="001B36A1">
        <w:rPr>
          <w:sz w:val="28"/>
          <w:szCs w:val="28"/>
          <w:lang w:val="ru-RU" w:eastAsia="ru-RU"/>
        </w:rPr>
        <w:t xml:space="preserve"> </w:t>
      </w:r>
      <w:r w:rsidRPr="001B36A1">
        <w:rPr>
          <w:sz w:val="28"/>
          <w:szCs w:val="28"/>
          <w:lang w:val="ru-RU" w:eastAsia="ru-RU"/>
        </w:rPr>
        <w:t>роль</w:t>
      </w:r>
      <w:r w:rsidRPr="001B36A1">
        <w:rPr>
          <w:sz w:val="28"/>
          <w:szCs w:val="28"/>
          <w:lang w:val="ru-RU" w:eastAsia="ru-RU"/>
        </w:rPr>
        <w:t xml:space="preserve"> </w:t>
      </w:r>
      <w:r w:rsidRPr="001B36A1">
        <w:rPr>
          <w:sz w:val="28"/>
          <w:szCs w:val="28"/>
          <w:lang w:val="ru-RU" w:eastAsia="ru-RU"/>
        </w:rPr>
        <w:t>в</w:t>
      </w:r>
      <w:r w:rsidRPr="001B36A1">
        <w:rPr>
          <w:sz w:val="28"/>
          <w:szCs w:val="28"/>
          <w:lang w:val="ru-RU" w:eastAsia="ru-RU"/>
        </w:rPr>
        <w:t xml:space="preserve"> </w:t>
      </w:r>
      <w:r w:rsidRPr="001B36A1">
        <w:rPr>
          <w:sz w:val="28"/>
          <w:szCs w:val="28"/>
          <w:lang w:val="ru-RU" w:eastAsia="ru-RU"/>
        </w:rPr>
        <w:t>совместных</w:t>
      </w:r>
      <w:r w:rsidRPr="001B36A1">
        <w:rPr>
          <w:sz w:val="28"/>
          <w:szCs w:val="28"/>
          <w:lang w:val="ru-RU" w:eastAsia="ru-RU"/>
        </w:rPr>
        <w:t xml:space="preserve"> </w:t>
      </w:r>
      <w:r w:rsidRPr="001B36A1">
        <w:rPr>
          <w:sz w:val="28"/>
          <w:szCs w:val="28"/>
          <w:lang w:val="ru-RU" w:eastAsia="ru-RU"/>
        </w:rPr>
        <w:t>делах</w:t>
      </w:r>
      <w:r w:rsidRPr="001B36A1">
        <w:rPr>
          <w:sz w:val="28"/>
          <w:szCs w:val="28"/>
          <w:lang w:val="ru-RU" w:eastAsia="ru-RU"/>
        </w:rPr>
        <w:t xml:space="preserve"> (</w:t>
      </w:r>
      <w:r w:rsidRPr="001B36A1">
        <w:rPr>
          <w:sz w:val="28"/>
          <w:szCs w:val="28"/>
          <w:lang w:val="ru-RU" w:eastAsia="ru-RU"/>
        </w:rPr>
        <w:t>от</w:t>
      </w:r>
      <w:r w:rsidRPr="001B36A1">
        <w:rPr>
          <w:sz w:val="28"/>
          <w:szCs w:val="28"/>
          <w:lang w:val="ru-RU" w:eastAsia="ru-RU"/>
        </w:rPr>
        <w:t xml:space="preserve"> </w:t>
      </w:r>
      <w:r w:rsidRPr="001B36A1">
        <w:rPr>
          <w:sz w:val="28"/>
          <w:szCs w:val="28"/>
          <w:lang w:val="ru-RU" w:eastAsia="ru-RU"/>
        </w:rPr>
        <w:t>пассивного</w:t>
      </w:r>
      <w:r w:rsidRPr="001B36A1">
        <w:rPr>
          <w:sz w:val="28"/>
          <w:szCs w:val="28"/>
          <w:lang w:val="ru-RU" w:eastAsia="ru-RU"/>
        </w:rPr>
        <w:t xml:space="preserve"> </w:t>
      </w:r>
      <w:r w:rsidRPr="001B36A1">
        <w:rPr>
          <w:sz w:val="28"/>
          <w:szCs w:val="28"/>
          <w:lang w:val="ru-RU" w:eastAsia="ru-RU"/>
        </w:rPr>
        <w:t>наблюдателя</w:t>
      </w:r>
      <w:r w:rsidRPr="001B36A1">
        <w:rPr>
          <w:sz w:val="28"/>
          <w:szCs w:val="28"/>
          <w:lang w:val="ru-RU" w:eastAsia="ru-RU"/>
        </w:rPr>
        <w:t xml:space="preserve"> </w:t>
      </w:r>
      <w:r w:rsidRPr="001B36A1">
        <w:rPr>
          <w:sz w:val="28"/>
          <w:szCs w:val="28"/>
          <w:lang w:val="ru-RU" w:eastAsia="ru-RU"/>
        </w:rPr>
        <w:t>до</w:t>
      </w:r>
      <w:r w:rsidRPr="001B36A1">
        <w:rPr>
          <w:sz w:val="28"/>
          <w:szCs w:val="28"/>
          <w:lang w:val="ru-RU" w:eastAsia="ru-RU"/>
        </w:rPr>
        <w:t xml:space="preserve"> </w:t>
      </w:r>
      <w:r w:rsidRPr="001B36A1">
        <w:rPr>
          <w:sz w:val="28"/>
          <w:szCs w:val="28"/>
          <w:lang w:val="ru-RU" w:eastAsia="ru-RU"/>
        </w:rPr>
        <w:t>организатора</w:t>
      </w:r>
      <w:r w:rsidRPr="001B36A1">
        <w:rPr>
          <w:sz w:val="28"/>
          <w:szCs w:val="28"/>
          <w:lang w:val="ru-RU" w:eastAsia="ru-RU"/>
        </w:rPr>
        <w:t>);</w:t>
      </w:r>
    </w:p>
    <w:p w:rsidR="000D19C7" w:rsidRPr="001B36A1" w:rsidRDefault="000D19C7" w:rsidP="001B36A1">
      <w:pPr>
        <w:pStyle w:val="a3"/>
        <w:numPr>
          <w:ilvl w:val="0"/>
          <w:numId w:val="27"/>
        </w:numPr>
        <w:spacing w:line="336" w:lineRule="auto"/>
        <w:ind w:left="0" w:firstLine="1069"/>
        <w:rPr>
          <w:sz w:val="28"/>
          <w:szCs w:val="28"/>
          <w:lang w:val="ru-RU" w:eastAsia="ru-RU"/>
        </w:rPr>
      </w:pPr>
      <w:r w:rsidRPr="001B36A1">
        <w:rPr>
          <w:sz w:val="28"/>
          <w:szCs w:val="28"/>
          <w:lang w:val="ru-RU" w:eastAsia="ru-RU"/>
        </w:rPr>
        <w:t>в</w:t>
      </w:r>
      <w:r w:rsidRPr="001B36A1">
        <w:rPr>
          <w:sz w:val="28"/>
          <w:szCs w:val="28"/>
          <w:lang w:val="ru-RU" w:eastAsia="ru-RU"/>
        </w:rPr>
        <w:t xml:space="preserve"> </w:t>
      </w:r>
      <w:r w:rsidRPr="001B36A1">
        <w:rPr>
          <w:sz w:val="28"/>
          <w:szCs w:val="28"/>
          <w:lang w:val="ru-RU" w:eastAsia="ru-RU"/>
        </w:rPr>
        <w:t>проведении</w:t>
      </w:r>
      <w:r w:rsidRPr="001B36A1">
        <w:rPr>
          <w:sz w:val="28"/>
          <w:szCs w:val="28"/>
          <w:lang w:val="ru-RU" w:eastAsia="ru-RU"/>
        </w:rPr>
        <w:t xml:space="preserve"> </w:t>
      </w:r>
      <w:r w:rsidRPr="001B36A1">
        <w:rPr>
          <w:sz w:val="28"/>
          <w:szCs w:val="28"/>
          <w:lang w:val="ru-RU" w:eastAsia="ru-RU"/>
        </w:rPr>
        <w:t>общешкольных</w:t>
      </w:r>
      <w:r w:rsidRPr="001B36A1">
        <w:rPr>
          <w:sz w:val="28"/>
          <w:szCs w:val="28"/>
          <w:lang w:val="ru-RU" w:eastAsia="ru-RU"/>
        </w:rPr>
        <w:t xml:space="preserve"> </w:t>
      </w:r>
      <w:r w:rsidRPr="001B36A1">
        <w:rPr>
          <w:sz w:val="28"/>
          <w:szCs w:val="28"/>
          <w:lang w:val="ru-RU" w:eastAsia="ru-RU"/>
        </w:rPr>
        <w:t>дел</w:t>
      </w:r>
      <w:r w:rsidRPr="001B36A1">
        <w:rPr>
          <w:sz w:val="28"/>
          <w:szCs w:val="28"/>
          <w:lang w:val="ru-RU" w:eastAsia="ru-RU"/>
        </w:rPr>
        <w:t xml:space="preserve">  </w:t>
      </w:r>
      <w:r w:rsidRPr="001B36A1">
        <w:rPr>
          <w:sz w:val="28"/>
          <w:szCs w:val="28"/>
          <w:lang w:val="ru-RU" w:eastAsia="ru-RU"/>
        </w:rPr>
        <w:t>поощряется</w:t>
      </w:r>
      <w:r w:rsidRPr="001B36A1">
        <w:rPr>
          <w:sz w:val="28"/>
          <w:szCs w:val="28"/>
          <w:lang w:val="ru-RU" w:eastAsia="ru-RU"/>
        </w:rPr>
        <w:t xml:space="preserve"> </w:t>
      </w:r>
      <w:r w:rsidRPr="001B36A1">
        <w:rPr>
          <w:sz w:val="28"/>
          <w:szCs w:val="28"/>
          <w:lang w:val="ru-RU" w:eastAsia="ru-RU"/>
        </w:rPr>
        <w:t>конструктивное</w:t>
      </w:r>
      <w:r w:rsidRPr="001B36A1">
        <w:rPr>
          <w:sz w:val="28"/>
          <w:szCs w:val="28"/>
          <w:lang w:val="ru-RU" w:eastAsia="ru-RU"/>
        </w:rPr>
        <w:t xml:space="preserve"> </w:t>
      </w:r>
      <w:proofErr w:type="spellStart"/>
      <w:r w:rsidRPr="001B36A1">
        <w:rPr>
          <w:sz w:val="28"/>
          <w:szCs w:val="28"/>
          <w:lang w:val="ru-RU" w:eastAsia="ru-RU"/>
        </w:rPr>
        <w:t>межклассное</w:t>
      </w:r>
      <w:proofErr w:type="spellEnd"/>
      <w:r w:rsidRPr="001B36A1">
        <w:rPr>
          <w:sz w:val="28"/>
          <w:szCs w:val="28"/>
          <w:lang w:val="ru-RU" w:eastAsia="ru-RU"/>
        </w:rPr>
        <w:t xml:space="preserve"> </w:t>
      </w:r>
      <w:r w:rsidRPr="001B36A1">
        <w:rPr>
          <w:sz w:val="28"/>
          <w:szCs w:val="28"/>
          <w:lang w:val="ru-RU" w:eastAsia="ru-RU"/>
        </w:rPr>
        <w:t>и</w:t>
      </w:r>
      <w:r w:rsidRPr="001B36A1">
        <w:rPr>
          <w:sz w:val="28"/>
          <w:szCs w:val="28"/>
          <w:lang w:val="ru-RU" w:eastAsia="ru-RU"/>
        </w:rPr>
        <w:t xml:space="preserve"> </w:t>
      </w:r>
      <w:proofErr w:type="spellStart"/>
      <w:r w:rsidRPr="001B36A1">
        <w:rPr>
          <w:sz w:val="28"/>
          <w:szCs w:val="28"/>
          <w:lang w:val="ru-RU" w:eastAsia="ru-RU"/>
        </w:rPr>
        <w:t>межвозрастное</w:t>
      </w:r>
      <w:proofErr w:type="spellEnd"/>
      <w:r w:rsidRPr="001B36A1">
        <w:rPr>
          <w:sz w:val="28"/>
          <w:szCs w:val="28"/>
          <w:lang w:val="ru-RU" w:eastAsia="ru-RU"/>
        </w:rPr>
        <w:t xml:space="preserve"> </w:t>
      </w:r>
      <w:r w:rsidRPr="001B36A1">
        <w:rPr>
          <w:sz w:val="28"/>
          <w:szCs w:val="28"/>
          <w:lang w:val="ru-RU" w:eastAsia="ru-RU"/>
        </w:rPr>
        <w:t>взаимодействие</w:t>
      </w:r>
      <w:r w:rsidRPr="001B36A1">
        <w:rPr>
          <w:sz w:val="28"/>
          <w:szCs w:val="28"/>
          <w:lang w:val="ru-RU" w:eastAsia="ru-RU"/>
        </w:rPr>
        <w:t xml:space="preserve"> </w:t>
      </w:r>
      <w:r w:rsidRPr="001B36A1">
        <w:rPr>
          <w:sz w:val="28"/>
          <w:szCs w:val="28"/>
          <w:lang w:val="ru-RU" w:eastAsia="ru-RU"/>
        </w:rPr>
        <w:t>обучающихся</w:t>
      </w:r>
      <w:r w:rsidRPr="001B36A1">
        <w:rPr>
          <w:sz w:val="28"/>
          <w:szCs w:val="28"/>
          <w:lang w:val="ru-RU" w:eastAsia="ru-RU"/>
        </w:rPr>
        <w:t xml:space="preserve">, </w:t>
      </w:r>
      <w:r w:rsidRPr="001B36A1">
        <w:rPr>
          <w:sz w:val="28"/>
          <w:szCs w:val="28"/>
          <w:lang w:val="ru-RU" w:eastAsia="ru-RU"/>
        </w:rPr>
        <w:t>а</w:t>
      </w:r>
      <w:r w:rsidRPr="001B36A1">
        <w:rPr>
          <w:sz w:val="28"/>
          <w:szCs w:val="28"/>
          <w:lang w:val="ru-RU" w:eastAsia="ru-RU"/>
        </w:rPr>
        <w:t xml:space="preserve"> </w:t>
      </w:r>
      <w:r w:rsidRPr="001B36A1">
        <w:rPr>
          <w:sz w:val="28"/>
          <w:szCs w:val="28"/>
          <w:lang w:val="ru-RU" w:eastAsia="ru-RU"/>
        </w:rPr>
        <w:t>также</w:t>
      </w:r>
      <w:r w:rsidRPr="001B36A1">
        <w:rPr>
          <w:sz w:val="28"/>
          <w:szCs w:val="28"/>
          <w:lang w:val="ru-RU" w:eastAsia="ru-RU"/>
        </w:rPr>
        <w:t xml:space="preserve"> </w:t>
      </w:r>
      <w:r w:rsidRPr="001B36A1">
        <w:rPr>
          <w:sz w:val="28"/>
          <w:szCs w:val="28"/>
          <w:lang w:val="ru-RU" w:eastAsia="ru-RU"/>
        </w:rPr>
        <w:t>их</w:t>
      </w:r>
      <w:r w:rsidRPr="001B36A1">
        <w:rPr>
          <w:sz w:val="28"/>
          <w:szCs w:val="28"/>
          <w:lang w:val="ru-RU" w:eastAsia="ru-RU"/>
        </w:rPr>
        <w:t xml:space="preserve"> </w:t>
      </w:r>
      <w:r w:rsidRPr="001B36A1">
        <w:rPr>
          <w:sz w:val="28"/>
          <w:szCs w:val="28"/>
          <w:lang w:val="ru-RU" w:eastAsia="ru-RU"/>
        </w:rPr>
        <w:t>социальная</w:t>
      </w:r>
      <w:r w:rsidRPr="001B36A1">
        <w:rPr>
          <w:sz w:val="28"/>
          <w:szCs w:val="28"/>
          <w:lang w:val="ru-RU" w:eastAsia="ru-RU"/>
        </w:rPr>
        <w:t xml:space="preserve"> </w:t>
      </w:r>
      <w:r w:rsidRPr="001B36A1">
        <w:rPr>
          <w:sz w:val="28"/>
          <w:szCs w:val="28"/>
          <w:lang w:val="ru-RU" w:eastAsia="ru-RU"/>
        </w:rPr>
        <w:t>активность</w:t>
      </w:r>
      <w:r w:rsidRPr="001B36A1">
        <w:rPr>
          <w:sz w:val="28"/>
          <w:szCs w:val="28"/>
          <w:lang w:val="ru-RU" w:eastAsia="ru-RU"/>
        </w:rPr>
        <w:t xml:space="preserve">; </w:t>
      </w:r>
    </w:p>
    <w:p w:rsidR="000D19C7" w:rsidRPr="001B36A1" w:rsidRDefault="00E81C16" w:rsidP="001B36A1">
      <w:pPr>
        <w:pStyle w:val="a3"/>
        <w:numPr>
          <w:ilvl w:val="0"/>
          <w:numId w:val="27"/>
        </w:numPr>
        <w:spacing w:line="336" w:lineRule="auto"/>
        <w:ind w:left="0" w:firstLine="1069"/>
        <w:rPr>
          <w:sz w:val="28"/>
          <w:szCs w:val="28"/>
          <w:lang w:val="ru-RU" w:eastAsia="ru-RU"/>
        </w:rPr>
      </w:pPr>
      <w:r w:rsidRPr="001B36A1">
        <w:rPr>
          <w:sz w:val="28"/>
          <w:szCs w:val="28"/>
          <w:lang w:val="ru-RU" w:eastAsia="ru-RU"/>
        </w:rPr>
        <w:t>педагогические</w:t>
      </w:r>
      <w:r w:rsidRPr="001B36A1">
        <w:rPr>
          <w:sz w:val="28"/>
          <w:szCs w:val="28"/>
          <w:lang w:val="ru-RU" w:eastAsia="ru-RU"/>
        </w:rPr>
        <w:t xml:space="preserve"> </w:t>
      </w:r>
      <w:r w:rsidRPr="001B36A1">
        <w:rPr>
          <w:sz w:val="28"/>
          <w:szCs w:val="28"/>
          <w:lang w:val="ru-RU" w:eastAsia="ru-RU"/>
        </w:rPr>
        <w:t>работники</w:t>
      </w:r>
      <w:r w:rsidR="000D19C7" w:rsidRPr="001B36A1">
        <w:rPr>
          <w:sz w:val="28"/>
          <w:szCs w:val="28"/>
          <w:lang w:val="ru-RU" w:eastAsia="ru-RU"/>
        </w:rPr>
        <w:t xml:space="preserve"> </w:t>
      </w:r>
      <w:r w:rsidR="000D19C7" w:rsidRPr="001B36A1">
        <w:rPr>
          <w:sz w:val="28"/>
          <w:szCs w:val="28"/>
          <w:lang w:val="ru-RU" w:eastAsia="ru-RU"/>
        </w:rPr>
        <w:t>школы</w:t>
      </w:r>
      <w:r w:rsidR="000D19C7" w:rsidRPr="001B36A1">
        <w:rPr>
          <w:sz w:val="28"/>
          <w:szCs w:val="28"/>
          <w:lang w:val="ru-RU" w:eastAsia="ru-RU"/>
        </w:rPr>
        <w:t xml:space="preserve"> </w:t>
      </w:r>
      <w:r w:rsidR="000D19C7" w:rsidRPr="001B36A1">
        <w:rPr>
          <w:sz w:val="28"/>
          <w:szCs w:val="28"/>
          <w:lang w:val="ru-RU" w:eastAsia="ru-RU"/>
        </w:rPr>
        <w:t>ориентированы</w:t>
      </w:r>
      <w:r w:rsidR="000D19C7" w:rsidRPr="001B36A1">
        <w:rPr>
          <w:sz w:val="28"/>
          <w:szCs w:val="28"/>
          <w:lang w:val="ru-RU" w:eastAsia="ru-RU"/>
        </w:rPr>
        <w:t xml:space="preserve"> </w:t>
      </w:r>
      <w:r w:rsidR="000D19C7" w:rsidRPr="001B36A1">
        <w:rPr>
          <w:sz w:val="28"/>
          <w:szCs w:val="28"/>
          <w:lang w:val="ru-RU" w:eastAsia="ru-RU"/>
        </w:rPr>
        <w:t>на</w:t>
      </w:r>
      <w:r w:rsidR="000D19C7" w:rsidRPr="001B36A1">
        <w:rPr>
          <w:sz w:val="28"/>
          <w:szCs w:val="28"/>
          <w:lang w:val="ru-RU" w:eastAsia="ru-RU"/>
        </w:rPr>
        <w:t xml:space="preserve"> </w:t>
      </w:r>
      <w:r w:rsidR="000D19C7" w:rsidRPr="001B36A1">
        <w:rPr>
          <w:sz w:val="28"/>
          <w:szCs w:val="28"/>
          <w:lang w:val="ru-RU" w:eastAsia="ru-RU"/>
        </w:rPr>
        <w:t>формирование</w:t>
      </w:r>
      <w:r w:rsidR="000D19C7" w:rsidRPr="001B36A1">
        <w:rPr>
          <w:sz w:val="28"/>
          <w:szCs w:val="28"/>
          <w:lang w:val="ru-RU" w:eastAsia="ru-RU"/>
        </w:rPr>
        <w:t xml:space="preserve"> </w:t>
      </w:r>
      <w:r w:rsidR="000D19C7" w:rsidRPr="001B36A1">
        <w:rPr>
          <w:sz w:val="28"/>
          <w:szCs w:val="28"/>
          <w:lang w:val="ru-RU" w:eastAsia="ru-RU"/>
        </w:rPr>
        <w:t>коллективов</w:t>
      </w:r>
      <w:r w:rsidR="000D19C7" w:rsidRPr="001B36A1">
        <w:rPr>
          <w:sz w:val="28"/>
          <w:szCs w:val="28"/>
          <w:lang w:val="ru-RU" w:eastAsia="ru-RU"/>
        </w:rPr>
        <w:t xml:space="preserve"> </w:t>
      </w:r>
      <w:r w:rsidR="000D19C7" w:rsidRPr="001B36A1">
        <w:rPr>
          <w:sz w:val="28"/>
          <w:szCs w:val="28"/>
          <w:lang w:val="ru-RU" w:eastAsia="ru-RU"/>
        </w:rPr>
        <w:t>в</w:t>
      </w:r>
      <w:r w:rsidR="000D19C7" w:rsidRPr="001B36A1">
        <w:rPr>
          <w:sz w:val="28"/>
          <w:szCs w:val="28"/>
          <w:lang w:val="ru-RU" w:eastAsia="ru-RU"/>
        </w:rPr>
        <w:t xml:space="preserve"> </w:t>
      </w:r>
      <w:r w:rsidR="000D19C7" w:rsidRPr="001B36A1">
        <w:rPr>
          <w:sz w:val="28"/>
          <w:szCs w:val="28"/>
          <w:lang w:val="ru-RU" w:eastAsia="ru-RU"/>
        </w:rPr>
        <w:t>рамках</w:t>
      </w:r>
      <w:r w:rsidR="000D19C7" w:rsidRPr="001B36A1">
        <w:rPr>
          <w:sz w:val="28"/>
          <w:szCs w:val="28"/>
          <w:lang w:val="ru-RU" w:eastAsia="ru-RU"/>
        </w:rPr>
        <w:t xml:space="preserve"> </w:t>
      </w:r>
      <w:r w:rsidR="000D19C7" w:rsidRPr="001B36A1">
        <w:rPr>
          <w:sz w:val="28"/>
          <w:szCs w:val="28"/>
          <w:lang w:val="ru-RU" w:eastAsia="ru-RU"/>
        </w:rPr>
        <w:t>школьных</w:t>
      </w:r>
      <w:r w:rsidR="000D19C7" w:rsidRPr="001B36A1">
        <w:rPr>
          <w:sz w:val="28"/>
          <w:szCs w:val="28"/>
          <w:lang w:val="ru-RU" w:eastAsia="ru-RU"/>
        </w:rPr>
        <w:t xml:space="preserve"> </w:t>
      </w:r>
      <w:r w:rsidR="000D19C7" w:rsidRPr="001B36A1">
        <w:rPr>
          <w:sz w:val="28"/>
          <w:szCs w:val="28"/>
          <w:lang w:val="ru-RU" w:eastAsia="ru-RU"/>
        </w:rPr>
        <w:t>классов</w:t>
      </w:r>
      <w:r w:rsidR="000D19C7" w:rsidRPr="001B36A1">
        <w:rPr>
          <w:sz w:val="28"/>
          <w:szCs w:val="28"/>
          <w:lang w:val="ru-RU" w:eastAsia="ru-RU"/>
        </w:rPr>
        <w:t xml:space="preserve">, </w:t>
      </w:r>
      <w:r w:rsidR="000D19C7" w:rsidRPr="001B36A1">
        <w:rPr>
          <w:sz w:val="28"/>
          <w:szCs w:val="28"/>
          <w:lang w:val="ru-RU" w:eastAsia="ru-RU"/>
        </w:rPr>
        <w:t>кружков</w:t>
      </w:r>
      <w:r w:rsidR="000D19C7" w:rsidRPr="001B36A1">
        <w:rPr>
          <w:sz w:val="28"/>
          <w:szCs w:val="28"/>
          <w:lang w:val="ru-RU" w:eastAsia="ru-RU"/>
        </w:rPr>
        <w:t xml:space="preserve">, </w:t>
      </w:r>
      <w:r w:rsidR="000D19C7" w:rsidRPr="001B36A1">
        <w:rPr>
          <w:sz w:val="28"/>
          <w:szCs w:val="28"/>
          <w:lang w:val="ru-RU" w:eastAsia="ru-RU"/>
        </w:rPr>
        <w:t>секций</w:t>
      </w:r>
      <w:r w:rsidR="002C3947" w:rsidRPr="001B36A1">
        <w:rPr>
          <w:sz w:val="28"/>
          <w:szCs w:val="28"/>
          <w:lang w:val="ru-RU" w:eastAsia="ru-RU"/>
        </w:rPr>
        <w:t xml:space="preserve">, </w:t>
      </w:r>
      <w:r w:rsidR="002C3947" w:rsidRPr="001B36A1">
        <w:rPr>
          <w:sz w:val="28"/>
          <w:szCs w:val="28"/>
          <w:lang w:val="ru-RU" w:eastAsia="ru-RU"/>
        </w:rPr>
        <w:t>школьного</w:t>
      </w:r>
      <w:r w:rsidR="002C3947" w:rsidRPr="001B36A1">
        <w:rPr>
          <w:sz w:val="28"/>
          <w:szCs w:val="28"/>
          <w:lang w:val="ru-RU" w:eastAsia="ru-RU"/>
        </w:rPr>
        <w:t xml:space="preserve"> </w:t>
      </w:r>
      <w:r w:rsidR="002C3947" w:rsidRPr="001B36A1">
        <w:rPr>
          <w:sz w:val="28"/>
          <w:szCs w:val="28"/>
          <w:lang w:val="ru-RU" w:eastAsia="ru-RU"/>
        </w:rPr>
        <w:t>волонтерского</w:t>
      </w:r>
      <w:r w:rsidR="002C3947" w:rsidRPr="001B36A1">
        <w:rPr>
          <w:sz w:val="28"/>
          <w:szCs w:val="28"/>
          <w:lang w:val="ru-RU" w:eastAsia="ru-RU"/>
        </w:rPr>
        <w:t xml:space="preserve"> </w:t>
      </w:r>
      <w:r w:rsidR="002C3947" w:rsidRPr="001B36A1">
        <w:rPr>
          <w:sz w:val="28"/>
          <w:szCs w:val="28"/>
          <w:lang w:val="ru-RU" w:eastAsia="ru-RU"/>
        </w:rPr>
        <w:t>отряда</w:t>
      </w:r>
      <w:r w:rsidR="002C3947" w:rsidRPr="001B36A1">
        <w:rPr>
          <w:sz w:val="28"/>
          <w:szCs w:val="28"/>
          <w:lang w:val="ru-RU" w:eastAsia="ru-RU"/>
        </w:rPr>
        <w:t xml:space="preserve"> </w:t>
      </w:r>
      <w:r w:rsidR="002C3947" w:rsidRPr="001B36A1">
        <w:rPr>
          <w:sz w:val="28"/>
          <w:szCs w:val="28"/>
          <w:lang w:val="ru-RU" w:eastAsia="ru-RU"/>
        </w:rPr>
        <w:t>«Прометей»</w:t>
      </w:r>
      <w:r w:rsidR="002C3947" w:rsidRPr="001B36A1">
        <w:rPr>
          <w:sz w:val="28"/>
          <w:szCs w:val="28"/>
          <w:lang w:val="ru-RU" w:eastAsia="ru-RU"/>
        </w:rPr>
        <w:t xml:space="preserve">, </w:t>
      </w:r>
      <w:r w:rsidR="002C3947" w:rsidRPr="001B36A1">
        <w:rPr>
          <w:sz w:val="28"/>
          <w:szCs w:val="28"/>
          <w:lang w:val="ru-RU" w:eastAsia="ru-RU"/>
        </w:rPr>
        <w:t>местного</w:t>
      </w:r>
      <w:r w:rsidR="002C3947" w:rsidRPr="001B36A1">
        <w:rPr>
          <w:sz w:val="28"/>
          <w:szCs w:val="28"/>
          <w:lang w:val="ru-RU" w:eastAsia="ru-RU"/>
        </w:rPr>
        <w:t xml:space="preserve"> </w:t>
      </w:r>
      <w:r w:rsidR="002C3947" w:rsidRPr="001B36A1">
        <w:rPr>
          <w:sz w:val="28"/>
          <w:szCs w:val="28"/>
          <w:lang w:val="ru-RU" w:eastAsia="ru-RU"/>
        </w:rPr>
        <w:t>отделения</w:t>
      </w:r>
      <w:r w:rsidR="002C3947" w:rsidRPr="001B36A1">
        <w:rPr>
          <w:sz w:val="28"/>
          <w:szCs w:val="28"/>
          <w:lang w:val="ru-RU" w:eastAsia="ru-RU"/>
        </w:rPr>
        <w:t xml:space="preserve"> </w:t>
      </w:r>
      <w:r w:rsidR="00166675" w:rsidRPr="001B36A1">
        <w:rPr>
          <w:sz w:val="28"/>
          <w:szCs w:val="28"/>
          <w:lang w:val="ru-RU" w:eastAsia="ru-RU"/>
        </w:rPr>
        <w:t>ООГ</w:t>
      </w:r>
      <w:r w:rsidR="00166675" w:rsidRPr="001B36A1">
        <w:rPr>
          <w:sz w:val="28"/>
          <w:szCs w:val="28"/>
          <w:lang w:val="ru-RU" w:eastAsia="ru-RU"/>
        </w:rPr>
        <w:t xml:space="preserve"> </w:t>
      </w:r>
      <w:r w:rsidR="00166675" w:rsidRPr="001B36A1">
        <w:rPr>
          <w:sz w:val="28"/>
          <w:szCs w:val="28"/>
          <w:lang w:val="ru-RU" w:eastAsia="ru-RU"/>
        </w:rPr>
        <w:t>ДЮО</w:t>
      </w:r>
      <w:r w:rsidR="002C3947" w:rsidRPr="001B36A1">
        <w:rPr>
          <w:sz w:val="28"/>
          <w:szCs w:val="28"/>
          <w:lang w:val="ru-RU" w:eastAsia="ru-RU"/>
        </w:rPr>
        <w:t xml:space="preserve"> </w:t>
      </w:r>
      <w:r w:rsidR="002C3947" w:rsidRPr="001B36A1">
        <w:rPr>
          <w:sz w:val="28"/>
          <w:szCs w:val="28"/>
          <w:lang w:val="ru-RU" w:eastAsia="ru-RU"/>
        </w:rPr>
        <w:t>«Российское</w:t>
      </w:r>
      <w:r w:rsidR="002C3947" w:rsidRPr="001B36A1">
        <w:rPr>
          <w:sz w:val="28"/>
          <w:szCs w:val="28"/>
          <w:lang w:val="ru-RU" w:eastAsia="ru-RU"/>
        </w:rPr>
        <w:t xml:space="preserve"> </w:t>
      </w:r>
      <w:r w:rsidR="002C3947" w:rsidRPr="001B36A1">
        <w:rPr>
          <w:sz w:val="28"/>
          <w:szCs w:val="28"/>
          <w:lang w:val="ru-RU" w:eastAsia="ru-RU"/>
        </w:rPr>
        <w:t>движение</w:t>
      </w:r>
      <w:r w:rsidR="002C3947" w:rsidRPr="001B36A1">
        <w:rPr>
          <w:sz w:val="28"/>
          <w:szCs w:val="28"/>
          <w:lang w:val="ru-RU" w:eastAsia="ru-RU"/>
        </w:rPr>
        <w:t xml:space="preserve"> </w:t>
      </w:r>
      <w:r w:rsidR="002C3947" w:rsidRPr="001B36A1">
        <w:rPr>
          <w:sz w:val="28"/>
          <w:szCs w:val="28"/>
          <w:lang w:val="ru-RU" w:eastAsia="ru-RU"/>
        </w:rPr>
        <w:t>школьников»</w:t>
      </w:r>
      <w:r w:rsidR="004144D2" w:rsidRPr="001B36A1">
        <w:rPr>
          <w:sz w:val="28"/>
          <w:szCs w:val="28"/>
          <w:lang w:val="ru-RU" w:eastAsia="ru-RU"/>
        </w:rPr>
        <w:t>,</w:t>
      </w:r>
      <w:r w:rsidR="00166675" w:rsidRPr="001B36A1">
        <w:rPr>
          <w:sz w:val="28"/>
          <w:szCs w:val="28"/>
          <w:lang w:val="ru-RU" w:eastAsia="ru-RU"/>
        </w:rPr>
        <w:t xml:space="preserve"> </w:t>
      </w:r>
      <w:r w:rsidR="00166675" w:rsidRPr="001B36A1">
        <w:rPr>
          <w:sz w:val="28"/>
          <w:szCs w:val="28"/>
          <w:lang w:val="ru-RU" w:eastAsia="ru-RU"/>
        </w:rPr>
        <w:t>школьного</w:t>
      </w:r>
      <w:r w:rsidR="00166675" w:rsidRPr="001B36A1">
        <w:rPr>
          <w:sz w:val="28"/>
          <w:szCs w:val="28"/>
          <w:lang w:val="ru-RU" w:eastAsia="ru-RU"/>
        </w:rPr>
        <w:t xml:space="preserve"> </w:t>
      </w:r>
      <w:r w:rsidR="00166675" w:rsidRPr="001B36A1">
        <w:rPr>
          <w:sz w:val="28"/>
          <w:szCs w:val="28"/>
          <w:lang w:val="ru-RU" w:eastAsia="ru-RU"/>
        </w:rPr>
        <w:t>спортивного</w:t>
      </w:r>
      <w:r w:rsidR="00166675" w:rsidRPr="001B36A1">
        <w:rPr>
          <w:sz w:val="28"/>
          <w:szCs w:val="28"/>
          <w:lang w:val="ru-RU" w:eastAsia="ru-RU"/>
        </w:rPr>
        <w:t xml:space="preserve"> </w:t>
      </w:r>
      <w:r w:rsidR="00166675" w:rsidRPr="001B36A1">
        <w:rPr>
          <w:sz w:val="28"/>
          <w:szCs w:val="28"/>
          <w:lang w:val="ru-RU" w:eastAsia="ru-RU"/>
        </w:rPr>
        <w:t>клуба</w:t>
      </w:r>
      <w:r w:rsidR="00166675" w:rsidRPr="001B36A1">
        <w:rPr>
          <w:sz w:val="28"/>
          <w:szCs w:val="28"/>
          <w:lang w:val="ru-RU" w:eastAsia="ru-RU"/>
        </w:rPr>
        <w:t xml:space="preserve"> </w:t>
      </w:r>
      <w:r w:rsidR="00166675" w:rsidRPr="001B36A1">
        <w:rPr>
          <w:sz w:val="28"/>
          <w:szCs w:val="28"/>
          <w:lang w:val="ru-RU" w:eastAsia="ru-RU"/>
        </w:rPr>
        <w:t>«Юниор»</w:t>
      </w:r>
      <w:r w:rsidR="004144D2" w:rsidRPr="001B36A1">
        <w:rPr>
          <w:sz w:val="28"/>
          <w:szCs w:val="28"/>
          <w:lang w:val="ru-RU" w:eastAsia="ru-RU"/>
        </w:rPr>
        <w:t xml:space="preserve"> </w:t>
      </w:r>
      <w:r w:rsidR="004144D2" w:rsidRPr="001B36A1">
        <w:rPr>
          <w:sz w:val="28"/>
          <w:szCs w:val="28"/>
          <w:lang w:val="ru-RU" w:eastAsia="ru-RU"/>
        </w:rPr>
        <w:t>н</w:t>
      </w:r>
      <w:r w:rsidR="000D19C7" w:rsidRPr="001B36A1">
        <w:rPr>
          <w:sz w:val="28"/>
          <w:szCs w:val="28"/>
          <w:lang w:val="ru-RU" w:eastAsia="ru-RU"/>
        </w:rPr>
        <w:t>а</w:t>
      </w:r>
      <w:r w:rsidR="000D19C7" w:rsidRPr="001B36A1">
        <w:rPr>
          <w:sz w:val="28"/>
          <w:szCs w:val="28"/>
          <w:lang w:val="ru-RU" w:eastAsia="ru-RU"/>
        </w:rPr>
        <w:t xml:space="preserve"> </w:t>
      </w:r>
      <w:r w:rsidR="000D19C7" w:rsidRPr="001B36A1">
        <w:rPr>
          <w:color w:val="000000"/>
          <w:w w:val="0"/>
          <w:sz w:val="28"/>
          <w:szCs w:val="28"/>
          <w:lang w:val="ru-RU"/>
        </w:rPr>
        <w:t>установление</w:t>
      </w:r>
      <w:r w:rsidR="000D19C7" w:rsidRPr="001B36A1">
        <w:rPr>
          <w:color w:val="000000"/>
          <w:w w:val="0"/>
          <w:sz w:val="28"/>
          <w:szCs w:val="28"/>
          <w:lang w:val="ru-RU"/>
        </w:rPr>
        <w:t xml:space="preserve"> </w:t>
      </w:r>
      <w:r w:rsidR="000D19C7" w:rsidRPr="001B36A1">
        <w:rPr>
          <w:color w:val="000000"/>
          <w:w w:val="0"/>
          <w:sz w:val="28"/>
          <w:szCs w:val="28"/>
          <w:lang w:val="ru-RU"/>
        </w:rPr>
        <w:t>в</w:t>
      </w:r>
      <w:r w:rsidR="000D19C7" w:rsidRPr="001B36A1">
        <w:rPr>
          <w:color w:val="000000"/>
          <w:w w:val="0"/>
          <w:sz w:val="28"/>
          <w:szCs w:val="28"/>
          <w:lang w:val="ru-RU"/>
        </w:rPr>
        <w:t xml:space="preserve"> </w:t>
      </w:r>
      <w:r w:rsidR="000D19C7" w:rsidRPr="001B36A1">
        <w:rPr>
          <w:color w:val="000000"/>
          <w:w w:val="0"/>
          <w:sz w:val="28"/>
          <w:szCs w:val="28"/>
          <w:lang w:val="ru-RU"/>
        </w:rPr>
        <w:t>них</w:t>
      </w:r>
      <w:r w:rsidR="000D19C7" w:rsidRPr="001B36A1">
        <w:rPr>
          <w:color w:val="000000"/>
          <w:w w:val="0"/>
          <w:sz w:val="28"/>
          <w:szCs w:val="28"/>
          <w:lang w:val="ru-RU"/>
        </w:rPr>
        <w:t xml:space="preserve"> </w:t>
      </w:r>
      <w:r w:rsidR="000D19C7" w:rsidRPr="001B36A1">
        <w:rPr>
          <w:color w:val="000000"/>
          <w:w w:val="0"/>
          <w:sz w:val="28"/>
          <w:szCs w:val="28"/>
          <w:lang w:val="ru-RU"/>
        </w:rPr>
        <w:t>доброжелательных</w:t>
      </w:r>
      <w:r w:rsidR="000D19C7" w:rsidRPr="001B36A1">
        <w:rPr>
          <w:color w:val="000000"/>
          <w:w w:val="0"/>
          <w:sz w:val="28"/>
          <w:szCs w:val="28"/>
          <w:lang w:val="ru-RU"/>
        </w:rPr>
        <w:t xml:space="preserve"> </w:t>
      </w:r>
      <w:r w:rsidR="000D19C7" w:rsidRPr="001B36A1">
        <w:rPr>
          <w:color w:val="000000"/>
          <w:w w:val="0"/>
          <w:sz w:val="28"/>
          <w:szCs w:val="28"/>
          <w:lang w:val="ru-RU"/>
        </w:rPr>
        <w:t>и</w:t>
      </w:r>
      <w:r w:rsidR="000D19C7" w:rsidRPr="001B36A1">
        <w:rPr>
          <w:color w:val="000000"/>
          <w:w w:val="0"/>
          <w:sz w:val="28"/>
          <w:szCs w:val="28"/>
          <w:lang w:val="ru-RU"/>
        </w:rPr>
        <w:t xml:space="preserve"> </w:t>
      </w:r>
      <w:r w:rsidR="000D19C7" w:rsidRPr="001B36A1">
        <w:rPr>
          <w:color w:val="000000"/>
          <w:w w:val="0"/>
          <w:sz w:val="28"/>
          <w:szCs w:val="28"/>
          <w:lang w:val="ru-RU"/>
        </w:rPr>
        <w:t>товарищеских</w:t>
      </w:r>
      <w:r w:rsidR="000D19C7" w:rsidRPr="001B36A1">
        <w:rPr>
          <w:color w:val="000000"/>
          <w:w w:val="0"/>
          <w:sz w:val="28"/>
          <w:szCs w:val="28"/>
          <w:lang w:val="ru-RU"/>
        </w:rPr>
        <w:t xml:space="preserve"> </w:t>
      </w:r>
      <w:r w:rsidR="000D19C7" w:rsidRPr="001B36A1">
        <w:rPr>
          <w:color w:val="000000"/>
          <w:w w:val="0"/>
          <w:sz w:val="28"/>
          <w:szCs w:val="28"/>
          <w:lang w:val="ru-RU"/>
        </w:rPr>
        <w:t>взаимоотношений</w:t>
      </w:r>
      <w:r w:rsidR="000D19C7" w:rsidRPr="001B36A1">
        <w:rPr>
          <w:color w:val="000000"/>
          <w:w w:val="0"/>
          <w:sz w:val="28"/>
          <w:szCs w:val="28"/>
          <w:lang w:val="ru-RU"/>
        </w:rPr>
        <w:t>;</w:t>
      </w:r>
    </w:p>
    <w:p w:rsidR="0042604F" w:rsidRPr="001B36A1" w:rsidRDefault="000D19C7" w:rsidP="001B36A1">
      <w:pPr>
        <w:pStyle w:val="a3"/>
        <w:numPr>
          <w:ilvl w:val="0"/>
          <w:numId w:val="27"/>
        </w:numPr>
        <w:spacing w:line="336" w:lineRule="auto"/>
        <w:ind w:left="0" w:firstLine="1069"/>
        <w:rPr>
          <w:rStyle w:val="CharAttribute0"/>
          <w:rFonts w:eastAsia="№Е"/>
          <w:szCs w:val="28"/>
          <w:lang w:val="ru-RU" w:eastAsia="ru-RU"/>
        </w:rPr>
      </w:pPr>
      <w:proofErr w:type="gramStart"/>
      <w:r w:rsidRPr="001B36A1">
        <w:rPr>
          <w:sz w:val="28"/>
          <w:szCs w:val="28"/>
          <w:lang w:val="ru-RU" w:eastAsia="ru-RU"/>
        </w:rPr>
        <w:t>ключевой</w:t>
      </w:r>
      <w:r w:rsidRPr="001B36A1">
        <w:rPr>
          <w:sz w:val="28"/>
          <w:szCs w:val="28"/>
          <w:lang w:val="ru-RU" w:eastAsia="ru-RU"/>
        </w:rPr>
        <w:t xml:space="preserve"> </w:t>
      </w:r>
      <w:r w:rsidRPr="001B36A1">
        <w:rPr>
          <w:sz w:val="28"/>
          <w:szCs w:val="28"/>
          <w:lang w:val="ru-RU" w:eastAsia="ru-RU"/>
        </w:rPr>
        <w:t>фигурой</w:t>
      </w:r>
      <w:r w:rsidRPr="001B36A1">
        <w:rPr>
          <w:sz w:val="28"/>
          <w:szCs w:val="28"/>
          <w:lang w:val="ru-RU" w:eastAsia="ru-RU"/>
        </w:rPr>
        <w:t xml:space="preserve"> </w:t>
      </w:r>
      <w:r w:rsidRPr="001B36A1">
        <w:rPr>
          <w:sz w:val="28"/>
          <w:szCs w:val="28"/>
          <w:lang w:val="ru-RU" w:eastAsia="ru-RU"/>
        </w:rPr>
        <w:t>воспитания</w:t>
      </w:r>
      <w:r w:rsidRPr="001B36A1">
        <w:rPr>
          <w:sz w:val="28"/>
          <w:szCs w:val="28"/>
          <w:lang w:val="ru-RU" w:eastAsia="ru-RU"/>
        </w:rPr>
        <w:t xml:space="preserve"> </w:t>
      </w:r>
      <w:r w:rsidRPr="001B36A1">
        <w:rPr>
          <w:sz w:val="28"/>
          <w:szCs w:val="28"/>
          <w:lang w:val="ru-RU" w:eastAsia="ru-RU"/>
        </w:rPr>
        <w:t>в</w:t>
      </w:r>
      <w:r w:rsidRPr="001B36A1">
        <w:rPr>
          <w:sz w:val="28"/>
          <w:szCs w:val="28"/>
          <w:lang w:val="ru-RU" w:eastAsia="ru-RU"/>
        </w:rPr>
        <w:t xml:space="preserve"> </w:t>
      </w:r>
      <w:r w:rsidRPr="001B36A1">
        <w:rPr>
          <w:sz w:val="28"/>
          <w:szCs w:val="28"/>
          <w:lang w:val="ru-RU" w:eastAsia="ru-RU"/>
        </w:rPr>
        <w:t>школе</w:t>
      </w:r>
      <w:r w:rsidRPr="001B36A1">
        <w:rPr>
          <w:sz w:val="28"/>
          <w:szCs w:val="28"/>
          <w:lang w:val="ru-RU" w:eastAsia="ru-RU"/>
        </w:rPr>
        <w:t xml:space="preserve"> </w:t>
      </w:r>
      <w:r w:rsidRPr="001B36A1">
        <w:rPr>
          <w:sz w:val="28"/>
          <w:szCs w:val="28"/>
          <w:lang w:val="ru-RU" w:eastAsia="ru-RU"/>
        </w:rPr>
        <w:t>является</w:t>
      </w:r>
      <w:r w:rsidRPr="001B36A1">
        <w:rPr>
          <w:sz w:val="28"/>
          <w:szCs w:val="28"/>
          <w:lang w:val="ru-RU" w:eastAsia="ru-RU"/>
        </w:rPr>
        <w:t xml:space="preserve"> </w:t>
      </w:r>
      <w:r w:rsidR="004144D2" w:rsidRPr="001B36A1">
        <w:rPr>
          <w:sz w:val="28"/>
          <w:szCs w:val="28"/>
          <w:lang w:val="ru-RU" w:eastAsia="ru-RU"/>
        </w:rPr>
        <w:t>педагогический</w:t>
      </w:r>
      <w:r w:rsidR="004144D2" w:rsidRPr="001B36A1">
        <w:rPr>
          <w:sz w:val="28"/>
          <w:szCs w:val="28"/>
          <w:lang w:val="ru-RU" w:eastAsia="ru-RU"/>
        </w:rPr>
        <w:t xml:space="preserve"> </w:t>
      </w:r>
      <w:r w:rsidR="004144D2" w:rsidRPr="001B36A1">
        <w:rPr>
          <w:sz w:val="28"/>
          <w:szCs w:val="28"/>
          <w:lang w:val="ru-RU" w:eastAsia="ru-RU"/>
        </w:rPr>
        <w:t>работник</w:t>
      </w:r>
      <w:r w:rsidR="004144D2" w:rsidRPr="001B36A1">
        <w:rPr>
          <w:sz w:val="28"/>
          <w:szCs w:val="28"/>
          <w:lang w:val="ru-RU" w:eastAsia="ru-RU"/>
        </w:rPr>
        <w:t xml:space="preserve">, </w:t>
      </w:r>
      <w:r w:rsidR="004144D2" w:rsidRPr="001B36A1">
        <w:rPr>
          <w:sz w:val="28"/>
          <w:szCs w:val="28"/>
          <w:lang w:val="ru-RU" w:eastAsia="ru-RU"/>
        </w:rPr>
        <w:t>осуществляющий</w:t>
      </w:r>
      <w:r w:rsidR="004144D2" w:rsidRPr="001B36A1">
        <w:rPr>
          <w:sz w:val="28"/>
          <w:szCs w:val="28"/>
          <w:lang w:val="ru-RU" w:eastAsia="ru-RU"/>
        </w:rPr>
        <w:t xml:space="preserve"> </w:t>
      </w:r>
      <w:r w:rsidR="004144D2" w:rsidRPr="001B36A1">
        <w:rPr>
          <w:sz w:val="28"/>
          <w:szCs w:val="28"/>
          <w:lang w:val="ru-RU" w:eastAsia="ru-RU"/>
        </w:rPr>
        <w:t>деятельность</w:t>
      </w:r>
      <w:r w:rsidR="004144D2" w:rsidRPr="001B36A1">
        <w:rPr>
          <w:sz w:val="28"/>
          <w:szCs w:val="28"/>
          <w:lang w:val="ru-RU" w:eastAsia="ru-RU"/>
        </w:rPr>
        <w:t xml:space="preserve"> </w:t>
      </w:r>
      <w:r w:rsidR="004144D2" w:rsidRPr="001B36A1">
        <w:rPr>
          <w:sz w:val="28"/>
          <w:szCs w:val="28"/>
          <w:lang w:val="ru-RU" w:eastAsia="ru-RU"/>
        </w:rPr>
        <w:t>по</w:t>
      </w:r>
      <w:r w:rsidR="004144D2" w:rsidRPr="001B36A1">
        <w:rPr>
          <w:sz w:val="28"/>
          <w:szCs w:val="28"/>
          <w:lang w:val="ru-RU" w:eastAsia="ru-RU"/>
        </w:rPr>
        <w:t xml:space="preserve"> </w:t>
      </w:r>
      <w:r w:rsidR="004144D2" w:rsidRPr="001B36A1">
        <w:rPr>
          <w:sz w:val="28"/>
          <w:szCs w:val="28"/>
          <w:lang w:val="ru-RU" w:eastAsia="ru-RU"/>
        </w:rPr>
        <w:t>классному</w:t>
      </w:r>
      <w:r w:rsidR="004144D2" w:rsidRPr="001B36A1">
        <w:rPr>
          <w:sz w:val="28"/>
          <w:szCs w:val="28"/>
          <w:lang w:val="ru-RU" w:eastAsia="ru-RU"/>
        </w:rPr>
        <w:t xml:space="preserve"> </w:t>
      </w:r>
      <w:r w:rsidR="004144D2" w:rsidRPr="001B36A1">
        <w:rPr>
          <w:sz w:val="28"/>
          <w:szCs w:val="28"/>
          <w:lang w:val="ru-RU" w:eastAsia="ru-RU"/>
        </w:rPr>
        <w:t>руководству</w:t>
      </w:r>
      <w:r w:rsidRPr="001B36A1">
        <w:rPr>
          <w:sz w:val="28"/>
          <w:szCs w:val="28"/>
          <w:lang w:val="ru-RU" w:eastAsia="ru-RU"/>
        </w:rPr>
        <w:t>,</w:t>
      </w:r>
      <w:r w:rsidR="00310B29" w:rsidRPr="001B36A1">
        <w:rPr>
          <w:sz w:val="28"/>
          <w:szCs w:val="28"/>
          <w:lang w:val="ru-RU" w:eastAsia="ru-RU"/>
        </w:rPr>
        <w:t xml:space="preserve"> </w:t>
      </w:r>
      <w:r w:rsidRPr="001B36A1">
        <w:rPr>
          <w:sz w:val="28"/>
          <w:szCs w:val="28"/>
          <w:lang w:val="ru-RU" w:eastAsia="ru-RU"/>
        </w:rPr>
        <w:t>реализующий</w:t>
      </w:r>
      <w:r w:rsidRPr="001B36A1">
        <w:rPr>
          <w:sz w:val="28"/>
          <w:szCs w:val="28"/>
          <w:lang w:val="ru-RU" w:eastAsia="ru-RU"/>
        </w:rPr>
        <w:t xml:space="preserve"> </w:t>
      </w:r>
      <w:r w:rsidRPr="001B36A1">
        <w:rPr>
          <w:sz w:val="28"/>
          <w:szCs w:val="28"/>
          <w:lang w:val="ru-RU" w:eastAsia="ru-RU"/>
        </w:rPr>
        <w:t>по</w:t>
      </w:r>
      <w:r w:rsidRPr="001B36A1">
        <w:rPr>
          <w:sz w:val="28"/>
          <w:szCs w:val="28"/>
          <w:lang w:val="ru-RU" w:eastAsia="ru-RU"/>
        </w:rPr>
        <w:t xml:space="preserve"> </w:t>
      </w:r>
      <w:r w:rsidRPr="001B36A1">
        <w:rPr>
          <w:sz w:val="28"/>
          <w:szCs w:val="28"/>
          <w:lang w:val="ru-RU" w:eastAsia="ru-RU"/>
        </w:rPr>
        <w:t>отношению</w:t>
      </w:r>
      <w:r w:rsidRPr="001B36A1">
        <w:rPr>
          <w:sz w:val="28"/>
          <w:szCs w:val="28"/>
          <w:lang w:val="ru-RU" w:eastAsia="ru-RU"/>
        </w:rPr>
        <w:t xml:space="preserve"> </w:t>
      </w:r>
      <w:r w:rsidRPr="001B36A1">
        <w:rPr>
          <w:sz w:val="28"/>
          <w:szCs w:val="28"/>
          <w:lang w:val="ru-RU" w:eastAsia="ru-RU"/>
        </w:rPr>
        <w:t>к</w:t>
      </w:r>
      <w:r w:rsidRPr="001B36A1">
        <w:rPr>
          <w:sz w:val="28"/>
          <w:szCs w:val="28"/>
          <w:lang w:val="ru-RU" w:eastAsia="ru-RU"/>
        </w:rPr>
        <w:t xml:space="preserve"> </w:t>
      </w:r>
      <w:r w:rsidR="00A66862" w:rsidRPr="001B36A1">
        <w:rPr>
          <w:sz w:val="28"/>
          <w:szCs w:val="28"/>
          <w:lang w:val="ru-RU" w:eastAsia="ru-RU"/>
        </w:rPr>
        <w:t>обучающимся</w:t>
      </w:r>
      <w:r w:rsidR="00A66862" w:rsidRPr="001B36A1">
        <w:rPr>
          <w:sz w:val="28"/>
          <w:szCs w:val="28"/>
          <w:lang w:val="ru-RU" w:eastAsia="ru-RU"/>
        </w:rPr>
        <w:t xml:space="preserve"> </w:t>
      </w:r>
      <w:r w:rsidR="00A66862" w:rsidRPr="001B36A1">
        <w:rPr>
          <w:sz w:val="28"/>
          <w:szCs w:val="28"/>
          <w:lang w:val="ru-RU" w:eastAsia="ru-RU"/>
        </w:rPr>
        <w:t>защитную</w:t>
      </w:r>
      <w:r w:rsidRPr="001B36A1">
        <w:rPr>
          <w:sz w:val="28"/>
          <w:szCs w:val="28"/>
          <w:lang w:val="ru-RU" w:eastAsia="ru-RU"/>
        </w:rPr>
        <w:t xml:space="preserve">, </w:t>
      </w:r>
      <w:r w:rsidRPr="001B36A1">
        <w:rPr>
          <w:sz w:val="28"/>
          <w:szCs w:val="28"/>
          <w:lang w:val="ru-RU" w:eastAsia="ru-RU"/>
        </w:rPr>
        <w:t>личностно</w:t>
      </w:r>
      <w:r w:rsidRPr="001B36A1">
        <w:rPr>
          <w:sz w:val="28"/>
          <w:szCs w:val="28"/>
          <w:lang w:val="ru-RU" w:eastAsia="ru-RU"/>
        </w:rPr>
        <w:t xml:space="preserve"> </w:t>
      </w:r>
      <w:r w:rsidRPr="001B36A1">
        <w:rPr>
          <w:sz w:val="28"/>
          <w:szCs w:val="28"/>
          <w:lang w:val="ru-RU" w:eastAsia="ru-RU"/>
        </w:rPr>
        <w:t>развивающую</w:t>
      </w:r>
      <w:r w:rsidRPr="001B36A1">
        <w:rPr>
          <w:sz w:val="28"/>
          <w:szCs w:val="28"/>
          <w:lang w:val="ru-RU" w:eastAsia="ru-RU"/>
        </w:rPr>
        <w:t xml:space="preserve">, </w:t>
      </w:r>
      <w:r w:rsidRPr="001B36A1">
        <w:rPr>
          <w:sz w:val="28"/>
          <w:szCs w:val="28"/>
          <w:lang w:val="ru-RU" w:eastAsia="ru-RU"/>
        </w:rPr>
        <w:t>организационную</w:t>
      </w:r>
      <w:r w:rsidRPr="001B36A1">
        <w:rPr>
          <w:sz w:val="28"/>
          <w:szCs w:val="28"/>
          <w:lang w:val="ru-RU" w:eastAsia="ru-RU"/>
        </w:rPr>
        <w:t xml:space="preserve">, </w:t>
      </w:r>
      <w:r w:rsidRPr="001B36A1">
        <w:rPr>
          <w:sz w:val="28"/>
          <w:szCs w:val="28"/>
          <w:lang w:val="ru-RU" w:eastAsia="ru-RU"/>
        </w:rPr>
        <w:t>посредническую</w:t>
      </w:r>
      <w:r w:rsidRPr="001B36A1">
        <w:rPr>
          <w:sz w:val="28"/>
          <w:szCs w:val="28"/>
          <w:lang w:val="ru-RU" w:eastAsia="ru-RU"/>
        </w:rPr>
        <w:t xml:space="preserve"> (</w:t>
      </w:r>
      <w:r w:rsidRPr="001B36A1">
        <w:rPr>
          <w:sz w:val="28"/>
          <w:szCs w:val="28"/>
          <w:lang w:val="ru-RU" w:eastAsia="ru-RU"/>
        </w:rPr>
        <w:t>в</w:t>
      </w:r>
      <w:r w:rsidRPr="001B36A1">
        <w:rPr>
          <w:sz w:val="28"/>
          <w:szCs w:val="28"/>
          <w:lang w:val="ru-RU" w:eastAsia="ru-RU"/>
        </w:rPr>
        <w:t xml:space="preserve"> </w:t>
      </w:r>
      <w:r w:rsidRPr="001B36A1">
        <w:rPr>
          <w:sz w:val="28"/>
          <w:szCs w:val="28"/>
          <w:lang w:val="ru-RU" w:eastAsia="ru-RU"/>
        </w:rPr>
        <w:t>разрешении</w:t>
      </w:r>
      <w:r w:rsidRPr="001B36A1">
        <w:rPr>
          <w:sz w:val="28"/>
          <w:szCs w:val="28"/>
          <w:lang w:val="ru-RU" w:eastAsia="ru-RU"/>
        </w:rPr>
        <w:t xml:space="preserve"> </w:t>
      </w:r>
      <w:r w:rsidRPr="001B36A1">
        <w:rPr>
          <w:sz w:val="28"/>
          <w:szCs w:val="28"/>
          <w:lang w:val="ru-RU" w:eastAsia="ru-RU"/>
        </w:rPr>
        <w:t>конфликтов</w:t>
      </w:r>
      <w:r w:rsidRPr="001B36A1">
        <w:rPr>
          <w:sz w:val="28"/>
          <w:szCs w:val="28"/>
          <w:lang w:val="ru-RU" w:eastAsia="ru-RU"/>
        </w:rPr>
        <w:t xml:space="preserve">) </w:t>
      </w:r>
      <w:r w:rsidRPr="001B36A1">
        <w:rPr>
          <w:sz w:val="28"/>
          <w:szCs w:val="28"/>
          <w:lang w:val="ru-RU" w:eastAsia="ru-RU"/>
        </w:rPr>
        <w:t>функции</w:t>
      </w:r>
      <w:r w:rsidR="00CA00CA" w:rsidRPr="001B36A1">
        <w:rPr>
          <w:sz w:val="28"/>
          <w:szCs w:val="28"/>
          <w:lang w:val="ru-RU" w:eastAsia="ru-RU"/>
        </w:rPr>
        <w:t>.</w:t>
      </w:r>
      <w:proofErr w:type="gramEnd"/>
      <w:r w:rsidR="00310B29" w:rsidRPr="001B36A1">
        <w:rPr>
          <w:sz w:val="28"/>
          <w:szCs w:val="28"/>
          <w:lang w:val="ru-RU" w:eastAsia="ru-RU"/>
        </w:rPr>
        <w:t xml:space="preserve"> </w:t>
      </w:r>
      <w:r w:rsidR="00CA00CA" w:rsidRPr="001B36A1">
        <w:rPr>
          <w:color w:val="000000" w:themeColor="text1"/>
          <w:sz w:val="28"/>
          <w:szCs w:val="28"/>
          <w:lang w:val="ru-RU" w:eastAsia="ru-RU"/>
        </w:rPr>
        <w:t>В</w:t>
      </w:r>
      <w:r w:rsidR="00CA00CA" w:rsidRPr="001B36A1">
        <w:rPr>
          <w:color w:val="000000" w:themeColor="text1"/>
          <w:sz w:val="28"/>
          <w:szCs w:val="28"/>
          <w:lang w:val="ru-RU" w:eastAsia="ru-RU"/>
        </w:rPr>
        <w:t xml:space="preserve"> </w:t>
      </w:r>
      <w:r w:rsidR="00CA00CA" w:rsidRPr="001B36A1">
        <w:rPr>
          <w:color w:val="000000" w:themeColor="text1"/>
          <w:sz w:val="28"/>
          <w:szCs w:val="28"/>
          <w:lang w:val="ru-RU" w:eastAsia="ru-RU"/>
        </w:rPr>
        <w:t>осуществлении</w:t>
      </w:r>
      <w:r w:rsidR="00CA00CA" w:rsidRPr="001B36A1">
        <w:rPr>
          <w:color w:val="000000" w:themeColor="text1"/>
          <w:sz w:val="28"/>
          <w:szCs w:val="28"/>
          <w:lang w:val="ru-RU" w:eastAsia="ru-RU"/>
        </w:rPr>
        <w:t xml:space="preserve"> </w:t>
      </w:r>
      <w:r w:rsidR="00CA00CA" w:rsidRPr="001B36A1">
        <w:rPr>
          <w:color w:val="000000" w:themeColor="text1"/>
          <w:sz w:val="28"/>
          <w:szCs w:val="28"/>
          <w:lang w:val="ru-RU" w:eastAsia="ru-RU"/>
        </w:rPr>
        <w:t>воспитательного</w:t>
      </w:r>
      <w:r w:rsidR="00CA00CA" w:rsidRPr="001B36A1">
        <w:rPr>
          <w:color w:val="000000" w:themeColor="text1"/>
          <w:sz w:val="28"/>
          <w:szCs w:val="28"/>
          <w:lang w:val="ru-RU" w:eastAsia="ru-RU"/>
        </w:rPr>
        <w:t xml:space="preserve"> </w:t>
      </w:r>
      <w:r w:rsidR="00CA00CA" w:rsidRPr="001B36A1">
        <w:rPr>
          <w:color w:val="000000" w:themeColor="text1"/>
          <w:sz w:val="28"/>
          <w:szCs w:val="28"/>
          <w:lang w:val="ru-RU" w:eastAsia="ru-RU"/>
        </w:rPr>
        <w:t>процесса</w:t>
      </w:r>
      <w:r w:rsidR="00CA00CA" w:rsidRPr="001B36A1">
        <w:rPr>
          <w:color w:val="000000" w:themeColor="text1"/>
          <w:sz w:val="28"/>
          <w:szCs w:val="28"/>
          <w:lang w:val="ru-RU" w:eastAsia="ru-RU"/>
        </w:rPr>
        <w:t xml:space="preserve"> </w:t>
      </w:r>
      <w:r w:rsidR="00CA00CA" w:rsidRPr="001B36A1">
        <w:rPr>
          <w:color w:val="000000" w:themeColor="text1"/>
          <w:sz w:val="28"/>
          <w:szCs w:val="28"/>
          <w:lang w:val="ru-RU" w:eastAsia="ru-RU"/>
        </w:rPr>
        <w:t>принимают</w:t>
      </w:r>
      <w:r w:rsidR="00CA00CA" w:rsidRPr="001B36A1">
        <w:rPr>
          <w:color w:val="000000" w:themeColor="text1"/>
          <w:sz w:val="28"/>
          <w:szCs w:val="28"/>
          <w:lang w:val="ru-RU" w:eastAsia="ru-RU"/>
        </w:rPr>
        <w:t xml:space="preserve"> </w:t>
      </w:r>
      <w:r w:rsidR="00CA00CA" w:rsidRPr="001B36A1">
        <w:rPr>
          <w:color w:val="000000" w:themeColor="text1"/>
          <w:sz w:val="28"/>
          <w:szCs w:val="28"/>
          <w:lang w:val="ru-RU" w:eastAsia="ru-RU"/>
        </w:rPr>
        <w:t>участие</w:t>
      </w:r>
      <w:r w:rsidR="00CA00CA" w:rsidRPr="001B36A1">
        <w:rPr>
          <w:color w:val="000000" w:themeColor="text1"/>
          <w:sz w:val="28"/>
          <w:szCs w:val="28"/>
          <w:lang w:val="ru-RU" w:eastAsia="ru-RU"/>
        </w:rPr>
        <w:t xml:space="preserve"> </w:t>
      </w:r>
      <w:r w:rsidR="00CA00CA" w:rsidRPr="001B36A1">
        <w:rPr>
          <w:color w:val="000000" w:themeColor="text1"/>
          <w:sz w:val="28"/>
          <w:szCs w:val="28"/>
          <w:lang w:val="ru-RU" w:eastAsia="ru-RU"/>
        </w:rPr>
        <w:t>все</w:t>
      </w:r>
      <w:r w:rsidR="00310B29" w:rsidRPr="001B36A1">
        <w:rPr>
          <w:color w:val="000000" w:themeColor="text1"/>
          <w:sz w:val="28"/>
          <w:szCs w:val="28"/>
          <w:lang w:val="ru-RU" w:eastAsia="ru-RU"/>
        </w:rPr>
        <w:t xml:space="preserve"> </w:t>
      </w:r>
      <w:r w:rsidR="00310B29" w:rsidRPr="001B36A1">
        <w:rPr>
          <w:color w:val="000000" w:themeColor="text1"/>
          <w:sz w:val="28"/>
          <w:szCs w:val="28"/>
          <w:lang w:val="ru-RU" w:eastAsia="ru-RU"/>
        </w:rPr>
        <w:t>педагогически</w:t>
      </w:r>
      <w:r w:rsidR="00CA00CA" w:rsidRPr="001B36A1">
        <w:rPr>
          <w:color w:val="000000" w:themeColor="text1"/>
          <w:sz w:val="28"/>
          <w:szCs w:val="28"/>
          <w:lang w:val="ru-RU" w:eastAsia="ru-RU"/>
        </w:rPr>
        <w:t>е</w:t>
      </w:r>
      <w:r w:rsidR="00310B29" w:rsidRPr="001B36A1">
        <w:rPr>
          <w:color w:val="000000" w:themeColor="text1"/>
          <w:sz w:val="28"/>
          <w:szCs w:val="28"/>
          <w:lang w:val="ru-RU" w:eastAsia="ru-RU"/>
        </w:rPr>
        <w:t xml:space="preserve"> </w:t>
      </w:r>
      <w:r w:rsidR="00310B29" w:rsidRPr="001B36A1">
        <w:rPr>
          <w:color w:val="000000" w:themeColor="text1"/>
          <w:sz w:val="28"/>
          <w:szCs w:val="28"/>
          <w:lang w:val="ru-RU" w:eastAsia="ru-RU"/>
        </w:rPr>
        <w:t>работник</w:t>
      </w:r>
      <w:r w:rsidR="00CA00CA" w:rsidRPr="001B36A1">
        <w:rPr>
          <w:color w:val="000000" w:themeColor="text1"/>
          <w:sz w:val="28"/>
          <w:szCs w:val="28"/>
          <w:lang w:val="ru-RU" w:eastAsia="ru-RU"/>
        </w:rPr>
        <w:t>и</w:t>
      </w:r>
      <w:r w:rsidR="00310B29" w:rsidRPr="001B36A1">
        <w:rPr>
          <w:color w:val="000000" w:themeColor="text1"/>
          <w:sz w:val="28"/>
          <w:szCs w:val="28"/>
          <w:lang w:val="ru-RU" w:eastAsia="ru-RU"/>
        </w:rPr>
        <w:t xml:space="preserve"> </w:t>
      </w:r>
      <w:r w:rsidR="00310B29" w:rsidRPr="001B36A1">
        <w:rPr>
          <w:color w:val="000000" w:themeColor="text1"/>
          <w:sz w:val="28"/>
          <w:szCs w:val="28"/>
          <w:lang w:val="ru-RU" w:eastAsia="ru-RU"/>
        </w:rPr>
        <w:t>и</w:t>
      </w:r>
      <w:r w:rsidR="00310B29" w:rsidRPr="001B36A1">
        <w:rPr>
          <w:color w:val="000000" w:themeColor="text1"/>
          <w:sz w:val="28"/>
          <w:szCs w:val="28"/>
          <w:lang w:val="ru-RU" w:eastAsia="ru-RU"/>
        </w:rPr>
        <w:t xml:space="preserve"> </w:t>
      </w:r>
      <w:r w:rsidR="00310B29" w:rsidRPr="001B36A1">
        <w:rPr>
          <w:color w:val="000000" w:themeColor="text1"/>
          <w:sz w:val="28"/>
          <w:szCs w:val="28"/>
          <w:lang w:val="ru-RU" w:eastAsia="ru-RU"/>
        </w:rPr>
        <w:t>специалист</w:t>
      </w:r>
      <w:r w:rsidR="00CA00CA" w:rsidRPr="001B36A1">
        <w:rPr>
          <w:color w:val="000000" w:themeColor="text1"/>
          <w:sz w:val="28"/>
          <w:szCs w:val="28"/>
          <w:lang w:val="ru-RU" w:eastAsia="ru-RU"/>
        </w:rPr>
        <w:t>ы</w:t>
      </w:r>
      <w:r w:rsidR="00310B29" w:rsidRPr="001B36A1">
        <w:rPr>
          <w:color w:val="000000" w:themeColor="text1"/>
          <w:sz w:val="28"/>
          <w:szCs w:val="28"/>
          <w:lang w:val="ru-RU" w:eastAsia="ru-RU"/>
        </w:rPr>
        <w:t xml:space="preserve"> </w:t>
      </w:r>
      <w:r w:rsidR="00310B29" w:rsidRPr="001B36A1">
        <w:rPr>
          <w:color w:val="000000" w:themeColor="text1"/>
          <w:sz w:val="28"/>
          <w:szCs w:val="28"/>
          <w:lang w:val="ru-RU" w:eastAsia="ru-RU"/>
        </w:rPr>
        <w:t>в</w:t>
      </w:r>
      <w:r w:rsidR="00310B29" w:rsidRPr="001B36A1">
        <w:rPr>
          <w:color w:val="000000" w:themeColor="text1"/>
          <w:sz w:val="28"/>
          <w:szCs w:val="28"/>
          <w:lang w:val="ru-RU" w:eastAsia="ru-RU"/>
        </w:rPr>
        <w:t xml:space="preserve"> </w:t>
      </w:r>
      <w:r w:rsidR="00310B29" w:rsidRPr="001B36A1">
        <w:rPr>
          <w:color w:val="000000" w:themeColor="text1"/>
          <w:sz w:val="28"/>
          <w:szCs w:val="28"/>
          <w:lang w:val="ru-RU" w:eastAsia="ru-RU"/>
        </w:rPr>
        <w:t>области</w:t>
      </w:r>
      <w:r w:rsidR="00310B29" w:rsidRPr="001B36A1">
        <w:rPr>
          <w:color w:val="000000" w:themeColor="text1"/>
          <w:sz w:val="28"/>
          <w:szCs w:val="28"/>
          <w:lang w:val="ru-RU" w:eastAsia="ru-RU"/>
        </w:rPr>
        <w:t xml:space="preserve"> </w:t>
      </w:r>
      <w:r w:rsidR="00310B29" w:rsidRPr="001B36A1">
        <w:rPr>
          <w:color w:val="000000" w:themeColor="text1"/>
          <w:sz w:val="28"/>
          <w:szCs w:val="28"/>
          <w:lang w:val="ru-RU" w:eastAsia="ru-RU"/>
        </w:rPr>
        <w:t>воспитания</w:t>
      </w:r>
      <w:r w:rsidR="00310B29" w:rsidRPr="001B36A1">
        <w:rPr>
          <w:color w:val="000000" w:themeColor="text1"/>
          <w:sz w:val="28"/>
          <w:szCs w:val="28"/>
          <w:lang w:val="ru-RU" w:eastAsia="ru-RU"/>
        </w:rPr>
        <w:t xml:space="preserve">: </w:t>
      </w:r>
      <w:r w:rsidR="00310B29" w:rsidRPr="001B36A1">
        <w:rPr>
          <w:color w:val="000000" w:themeColor="text1"/>
          <w:sz w:val="28"/>
          <w:szCs w:val="28"/>
          <w:lang w:val="ru-RU" w:eastAsia="ru-RU"/>
        </w:rPr>
        <w:t>педагог</w:t>
      </w:r>
      <w:r w:rsidR="00310B29" w:rsidRPr="001B36A1">
        <w:rPr>
          <w:color w:val="000000" w:themeColor="text1"/>
          <w:sz w:val="28"/>
          <w:szCs w:val="28"/>
          <w:lang w:val="ru-RU" w:eastAsia="ru-RU"/>
        </w:rPr>
        <w:t>-</w:t>
      </w:r>
      <w:r w:rsidR="00310B29" w:rsidRPr="001B36A1">
        <w:rPr>
          <w:color w:val="000000" w:themeColor="text1"/>
          <w:sz w:val="28"/>
          <w:szCs w:val="28"/>
          <w:lang w:val="ru-RU" w:eastAsia="ru-RU"/>
        </w:rPr>
        <w:t>организатор</w:t>
      </w:r>
      <w:r w:rsidR="00310B29" w:rsidRPr="001B36A1">
        <w:rPr>
          <w:color w:val="000000" w:themeColor="text1"/>
          <w:sz w:val="28"/>
          <w:szCs w:val="28"/>
          <w:lang w:val="ru-RU" w:eastAsia="ru-RU"/>
        </w:rPr>
        <w:t xml:space="preserve">, </w:t>
      </w:r>
      <w:r w:rsidR="00310B29" w:rsidRPr="001B36A1">
        <w:rPr>
          <w:color w:val="000000" w:themeColor="text1"/>
          <w:sz w:val="28"/>
          <w:szCs w:val="28"/>
          <w:lang w:val="ru-RU" w:eastAsia="ru-RU"/>
        </w:rPr>
        <w:t>социальный</w:t>
      </w:r>
      <w:r w:rsidR="00310B29" w:rsidRPr="001B36A1">
        <w:rPr>
          <w:sz w:val="28"/>
          <w:szCs w:val="28"/>
          <w:lang w:val="ru-RU" w:eastAsia="ru-RU"/>
        </w:rPr>
        <w:t xml:space="preserve"> </w:t>
      </w:r>
      <w:r w:rsidR="00310B29" w:rsidRPr="001B36A1">
        <w:rPr>
          <w:sz w:val="28"/>
          <w:szCs w:val="28"/>
          <w:lang w:val="ru-RU" w:eastAsia="ru-RU"/>
        </w:rPr>
        <w:t>педагог</w:t>
      </w:r>
      <w:r w:rsidR="00310B29" w:rsidRPr="001B36A1">
        <w:rPr>
          <w:sz w:val="28"/>
          <w:szCs w:val="28"/>
          <w:lang w:val="ru-RU" w:eastAsia="ru-RU"/>
        </w:rPr>
        <w:t xml:space="preserve">, </w:t>
      </w:r>
      <w:r w:rsidR="00310B29" w:rsidRPr="001B36A1">
        <w:rPr>
          <w:sz w:val="28"/>
          <w:szCs w:val="28"/>
          <w:lang w:val="ru-RU" w:eastAsia="ru-RU"/>
        </w:rPr>
        <w:t>педагог</w:t>
      </w:r>
      <w:r w:rsidR="00310B29" w:rsidRPr="001B36A1">
        <w:rPr>
          <w:sz w:val="28"/>
          <w:szCs w:val="28"/>
          <w:lang w:val="ru-RU" w:eastAsia="ru-RU"/>
        </w:rPr>
        <w:t>-</w:t>
      </w:r>
      <w:r w:rsidR="00310B29" w:rsidRPr="001B36A1">
        <w:rPr>
          <w:sz w:val="28"/>
          <w:szCs w:val="28"/>
          <w:lang w:val="ru-RU" w:eastAsia="ru-RU"/>
        </w:rPr>
        <w:t>библиотекарь</w:t>
      </w:r>
      <w:r w:rsidR="00310B29" w:rsidRPr="001B36A1">
        <w:rPr>
          <w:sz w:val="28"/>
          <w:szCs w:val="28"/>
          <w:lang w:val="ru-RU" w:eastAsia="ru-RU"/>
        </w:rPr>
        <w:t xml:space="preserve">. </w:t>
      </w:r>
    </w:p>
    <w:p w:rsidR="007A0A13" w:rsidRDefault="007A0A13" w:rsidP="007A0A13">
      <w:pPr>
        <w:wordWrap/>
        <w:spacing w:line="336" w:lineRule="auto"/>
        <w:jc w:val="left"/>
        <w:rPr>
          <w:b/>
          <w:sz w:val="28"/>
          <w:szCs w:val="28"/>
          <w:lang w:val="ru-RU"/>
        </w:rPr>
      </w:pPr>
    </w:p>
    <w:p w:rsidR="00B84DD8" w:rsidRPr="007A0A13" w:rsidRDefault="007A0A13" w:rsidP="007A0A13">
      <w:pPr>
        <w:wordWrap/>
        <w:spacing w:line="336" w:lineRule="auto"/>
        <w:jc w:val="left"/>
        <w:rPr>
          <w:b/>
          <w:color w:val="000000"/>
          <w:w w:val="0"/>
          <w:sz w:val="28"/>
          <w:szCs w:val="28"/>
          <w:lang w:val="ru-RU"/>
        </w:rPr>
      </w:pPr>
      <w:r w:rsidRPr="007A0A13">
        <w:rPr>
          <w:b/>
          <w:sz w:val="28"/>
          <w:szCs w:val="28"/>
          <w:lang w:val="ru-RU"/>
        </w:rPr>
        <w:t xml:space="preserve">2.2. </w:t>
      </w:r>
      <w:r w:rsidR="001A35A1" w:rsidRPr="007A0A13">
        <w:rPr>
          <w:b/>
          <w:sz w:val="28"/>
          <w:szCs w:val="28"/>
          <w:lang w:val="ru-RU"/>
        </w:rPr>
        <w:t>Виды, формы и содержание воспитательной деятельности</w:t>
      </w:r>
    </w:p>
    <w:p w:rsidR="000359FD" w:rsidRPr="006E1C1A" w:rsidRDefault="000D19C7" w:rsidP="0042604F">
      <w:pPr>
        <w:wordWrap/>
        <w:spacing w:line="336" w:lineRule="auto"/>
        <w:ind w:firstLine="709"/>
        <w:rPr>
          <w:color w:val="000000"/>
          <w:w w:val="0"/>
          <w:sz w:val="28"/>
          <w:szCs w:val="28"/>
          <w:lang w:val="ru-RU"/>
        </w:rPr>
      </w:pPr>
      <w:r w:rsidRPr="006E1C1A">
        <w:rPr>
          <w:color w:val="000000"/>
          <w:w w:val="0"/>
          <w:sz w:val="28"/>
          <w:szCs w:val="28"/>
          <w:lang w:val="ru-RU"/>
        </w:rPr>
        <w:t>Практическая реализация цели и задач воспитания осуществляется в рамках следующих</w:t>
      </w:r>
      <w:r w:rsidR="00FB409A">
        <w:rPr>
          <w:color w:val="000000"/>
          <w:w w:val="0"/>
          <w:sz w:val="28"/>
          <w:szCs w:val="28"/>
          <w:lang w:val="ru-RU"/>
        </w:rPr>
        <w:t xml:space="preserve"> модулей:</w:t>
      </w:r>
    </w:p>
    <w:p w:rsidR="000D19C7" w:rsidRPr="006E1C1A" w:rsidRDefault="000D19C7" w:rsidP="00FB409A">
      <w:pPr>
        <w:wordWrap/>
        <w:spacing w:line="336" w:lineRule="auto"/>
        <w:ind w:firstLine="708"/>
        <w:rPr>
          <w:b/>
          <w:iCs/>
          <w:color w:val="000000"/>
          <w:w w:val="0"/>
          <w:sz w:val="28"/>
          <w:szCs w:val="28"/>
          <w:lang w:val="ru-RU"/>
        </w:rPr>
      </w:pPr>
      <w:r w:rsidRPr="006E1C1A">
        <w:rPr>
          <w:b/>
          <w:iCs/>
          <w:color w:val="000000"/>
          <w:w w:val="0"/>
          <w:sz w:val="28"/>
          <w:szCs w:val="28"/>
          <w:lang w:val="ru-RU"/>
        </w:rPr>
        <w:t>Модуль «</w:t>
      </w:r>
      <w:r w:rsidR="0070727B">
        <w:rPr>
          <w:b/>
          <w:iCs/>
          <w:color w:val="000000"/>
          <w:w w:val="0"/>
          <w:sz w:val="28"/>
          <w:szCs w:val="28"/>
          <w:lang w:val="ru-RU"/>
        </w:rPr>
        <w:t>Основные школьные</w:t>
      </w:r>
      <w:r w:rsidRPr="006E1C1A">
        <w:rPr>
          <w:b/>
          <w:iCs/>
          <w:color w:val="000000"/>
          <w:w w:val="0"/>
          <w:sz w:val="28"/>
          <w:szCs w:val="28"/>
          <w:lang w:val="ru-RU"/>
        </w:rPr>
        <w:t xml:space="preserve"> дела»</w:t>
      </w:r>
    </w:p>
    <w:p w:rsidR="000D19C7" w:rsidRPr="006E1C1A" w:rsidRDefault="0070727B" w:rsidP="0042604F">
      <w:pPr>
        <w:wordWrap/>
        <w:spacing w:line="336" w:lineRule="auto"/>
        <w:ind w:firstLine="709"/>
        <w:rPr>
          <w:sz w:val="28"/>
          <w:szCs w:val="28"/>
          <w:lang w:val="ru-RU"/>
        </w:rPr>
      </w:pPr>
      <w:r>
        <w:rPr>
          <w:color w:val="000000"/>
          <w:w w:val="0"/>
          <w:sz w:val="28"/>
          <w:szCs w:val="28"/>
          <w:lang w:val="ru-RU"/>
        </w:rPr>
        <w:t xml:space="preserve">Основные школьные </w:t>
      </w:r>
      <w:r w:rsidR="000D19C7" w:rsidRPr="006E1C1A">
        <w:rPr>
          <w:color w:val="000000"/>
          <w:w w:val="0"/>
          <w:sz w:val="28"/>
          <w:szCs w:val="28"/>
          <w:lang w:val="ru-RU"/>
        </w:rPr>
        <w:t xml:space="preserve">дела – это главные традиционные общешкольные дела, в которых принимает участие большая часть обучающихся и которые обязательно </w:t>
      </w:r>
      <w:r w:rsidR="000D19C7" w:rsidRPr="006E1C1A">
        <w:rPr>
          <w:color w:val="000000"/>
          <w:w w:val="0"/>
          <w:sz w:val="28"/>
          <w:szCs w:val="28"/>
          <w:lang w:val="ru-RU"/>
        </w:rPr>
        <w:lastRenderedPageBreak/>
        <w:t>планируются, готовятся, проводятся и анализируются со</w:t>
      </w:r>
      <w:r w:rsidR="000472E0" w:rsidRPr="006E1C1A">
        <w:rPr>
          <w:color w:val="000000"/>
          <w:w w:val="0"/>
          <w:sz w:val="28"/>
          <w:szCs w:val="28"/>
          <w:lang w:val="ru-RU"/>
        </w:rPr>
        <w:t>вместно</w:t>
      </w:r>
      <w:r w:rsidR="000D19C7" w:rsidRPr="006E1C1A">
        <w:rPr>
          <w:color w:val="000000"/>
          <w:w w:val="0"/>
          <w:sz w:val="28"/>
          <w:szCs w:val="28"/>
          <w:lang w:val="ru-RU"/>
        </w:rPr>
        <w:t xml:space="preserve"> </w:t>
      </w:r>
      <w:r w:rsidR="000472E0" w:rsidRPr="006E1C1A">
        <w:rPr>
          <w:color w:val="000000"/>
          <w:w w:val="0"/>
          <w:sz w:val="28"/>
          <w:szCs w:val="28"/>
          <w:lang w:val="ru-RU"/>
        </w:rPr>
        <w:t>педагогическими работниками</w:t>
      </w:r>
      <w:r w:rsidR="000D19C7" w:rsidRPr="006E1C1A">
        <w:rPr>
          <w:color w:val="000000"/>
          <w:w w:val="0"/>
          <w:sz w:val="28"/>
          <w:szCs w:val="28"/>
          <w:lang w:val="ru-RU"/>
        </w:rPr>
        <w:t xml:space="preserve"> и </w:t>
      </w:r>
      <w:r w:rsidR="00B50691" w:rsidRPr="006E1C1A">
        <w:rPr>
          <w:color w:val="000000"/>
          <w:w w:val="0"/>
          <w:sz w:val="28"/>
          <w:szCs w:val="28"/>
          <w:lang w:val="ru-RU"/>
        </w:rPr>
        <w:t>обучающимися</w:t>
      </w:r>
      <w:r w:rsidR="000D19C7" w:rsidRPr="006E1C1A">
        <w:rPr>
          <w:color w:val="000000"/>
          <w:w w:val="0"/>
          <w:sz w:val="28"/>
          <w:szCs w:val="28"/>
          <w:lang w:val="ru-RU"/>
        </w:rPr>
        <w:t xml:space="preserve">. Это не набор календарных праздников, отмечаемых в школе, а комплекс коллективных творческих дел, интересных и значимых </w:t>
      </w:r>
      <w:proofErr w:type="gramStart"/>
      <w:r w:rsidR="000D19C7" w:rsidRPr="006E1C1A">
        <w:rPr>
          <w:color w:val="000000"/>
          <w:w w:val="0"/>
          <w:sz w:val="28"/>
          <w:szCs w:val="28"/>
          <w:lang w:val="ru-RU"/>
        </w:rPr>
        <w:t>для</w:t>
      </w:r>
      <w:proofErr w:type="gramEnd"/>
      <w:r w:rsidR="000D19C7" w:rsidRPr="006E1C1A">
        <w:rPr>
          <w:color w:val="000000"/>
          <w:w w:val="0"/>
          <w:sz w:val="28"/>
          <w:szCs w:val="28"/>
          <w:lang w:val="ru-RU"/>
        </w:rPr>
        <w:t xml:space="preserve"> обучающихся, объединяющих их вместе с </w:t>
      </w:r>
      <w:r w:rsidR="000472E0" w:rsidRPr="006E1C1A">
        <w:rPr>
          <w:color w:val="000000"/>
          <w:w w:val="0"/>
          <w:sz w:val="28"/>
          <w:szCs w:val="28"/>
          <w:lang w:val="ru-RU"/>
        </w:rPr>
        <w:t>педагогическими работниками</w:t>
      </w:r>
      <w:r w:rsidR="000D19C7" w:rsidRPr="006E1C1A">
        <w:rPr>
          <w:color w:val="000000"/>
          <w:w w:val="0"/>
          <w:sz w:val="28"/>
          <w:szCs w:val="28"/>
          <w:lang w:val="ru-RU"/>
        </w:rPr>
        <w:t xml:space="preserve"> в единый коллектив. </w:t>
      </w:r>
      <w:r>
        <w:rPr>
          <w:color w:val="000000"/>
          <w:w w:val="0"/>
          <w:sz w:val="28"/>
          <w:szCs w:val="28"/>
          <w:lang w:val="ru-RU"/>
        </w:rPr>
        <w:t>Основные школьные</w:t>
      </w:r>
      <w:r w:rsidR="000D19C7" w:rsidRPr="006E1C1A">
        <w:rPr>
          <w:color w:val="000000"/>
          <w:w w:val="0"/>
          <w:sz w:val="28"/>
          <w:szCs w:val="28"/>
          <w:lang w:val="ru-RU"/>
        </w:rPr>
        <w:t xml:space="preserve"> дела </w:t>
      </w:r>
      <w:r w:rsidR="000D19C7" w:rsidRPr="006E1C1A">
        <w:rPr>
          <w:rStyle w:val="CharAttribute484"/>
          <w:rFonts w:eastAsia="№Е"/>
          <w:i w:val="0"/>
          <w:kern w:val="0"/>
          <w:szCs w:val="28"/>
          <w:lang w:val="ru-RU"/>
        </w:rPr>
        <w:t xml:space="preserve">обеспечивают включенность в них большого числа обучающихся и взрослых, способствуют интенсификации их общения, ставят </w:t>
      </w:r>
      <w:r w:rsidR="003672B3">
        <w:rPr>
          <w:rStyle w:val="CharAttribute484"/>
          <w:rFonts w:eastAsia="№Е"/>
          <w:i w:val="0"/>
          <w:kern w:val="0"/>
          <w:szCs w:val="28"/>
          <w:lang w:val="ru-RU"/>
        </w:rPr>
        <w:br/>
      </w:r>
      <w:r w:rsidR="000D19C7" w:rsidRPr="006E1C1A">
        <w:rPr>
          <w:rStyle w:val="CharAttribute484"/>
          <w:rFonts w:eastAsia="№Е"/>
          <w:i w:val="0"/>
          <w:kern w:val="0"/>
          <w:szCs w:val="28"/>
          <w:lang w:val="ru-RU"/>
        </w:rPr>
        <w:t xml:space="preserve">их в ответственную позицию к происходящему в школе. Введение </w:t>
      </w:r>
      <w:r>
        <w:rPr>
          <w:rStyle w:val="CharAttribute484"/>
          <w:rFonts w:eastAsia="№Е"/>
          <w:i w:val="0"/>
          <w:kern w:val="0"/>
          <w:szCs w:val="28"/>
          <w:lang w:val="ru-RU"/>
        </w:rPr>
        <w:t xml:space="preserve">основных школьных </w:t>
      </w:r>
      <w:r w:rsidR="000D19C7" w:rsidRPr="006E1C1A">
        <w:rPr>
          <w:rStyle w:val="CharAttribute484"/>
          <w:rFonts w:eastAsia="№Е"/>
          <w:i w:val="0"/>
          <w:kern w:val="0"/>
          <w:szCs w:val="28"/>
          <w:lang w:val="ru-RU"/>
        </w:rPr>
        <w:t xml:space="preserve">дел в жизнь школы помогает преодолеть </w:t>
      </w:r>
      <w:proofErr w:type="spellStart"/>
      <w:r w:rsidR="000D19C7" w:rsidRPr="006E1C1A">
        <w:rPr>
          <w:rStyle w:val="CharAttribute484"/>
          <w:rFonts w:eastAsia="№Е"/>
          <w:i w:val="0"/>
          <w:kern w:val="0"/>
          <w:szCs w:val="28"/>
          <w:lang w:val="ru-RU"/>
        </w:rPr>
        <w:t>мероприятийный</w:t>
      </w:r>
      <w:proofErr w:type="spellEnd"/>
      <w:r w:rsidR="000D19C7" w:rsidRPr="006E1C1A">
        <w:rPr>
          <w:rStyle w:val="CharAttribute484"/>
          <w:rFonts w:eastAsia="№Е"/>
          <w:i w:val="0"/>
          <w:kern w:val="0"/>
          <w:szCs w:val="28"/>
          <w:lang w:val="ru-RU"/>
        </w:rPr>
        <w:t xml:space="preserve"> характер воспитания, сводящийся к набору мероприятий, организуемых </w:t>
      </w:r>
      <w:r w:rsidR="000472E0" w:rsidRPr="006E1C1A">
        <w:rPr>
          <w:color w:val="000000"/>
          <w:w w:val="0"/>
          <w:sz w:val="28"/>
          <w:szCs w:val="28"/>
          <w:lang w:val="ru-RU"/>
        </w:rPr>
        <w:t>педагогическими работниками</w:t>
      </w:r>
      <w:r w:rsidR="000D19C7" w:rsidRPr="006E1C1A">
        <w:rPr>
          <w:rStyle w:val="CharAttribute484"/>
          <w:rFonts w:eastAsia="№Е"/>
          <w:i w:val="0"/>
          <w:kern w:val="0"/>
          <w:szCs w:val="28"/>
          <w:lang w:val="ru-RU"/>
        </w:rPr>
        <w:t xml:space="preserve"> </w:t>
      </w:r>
      <w:proofErr w:type="gramStart"/>
      <w:r w:rsidR="000D19C7" w:rsidRPr="006E1C1A">
        <w:rPr>
          <w:rStyle w:val="CharAttribute484"/>
          <w:rFonts w:eastAsia="№Е"/>
          <w:i w:val="0"/>
          <w:kern w:val="0"/>
          <w:szCs w:val="28"/>
          <w:lang w:val="ru-RU"/>
        </w:rPr>
        <w:t>для</w:t>
      </w:r>
      <w:proofErr w:type="gramEnd"/>
      <w:r w:rsidR="000D19C7" w:rsidRPr="006E1C1A">
        <w:rPr>
          <w:rStyle w:val="CharAttribute484"/>
          <w:rFonts w:eastAsia="№Е"/>
          <w:i w:val="0"/>
          <w:kern w:val="0"/>
          <w:szCs w:val="28"/>
          <w:lang w:val="ru-RU"/>
        </w:rPr>
        <w:t xml:space="preserve"> обучающихся.</w:t>
      </w:r>
      <w:r w:rsidR="000D19C7" w:rsidRPr="006E1C1A">
        <w:rPr>
          <w:sz w:val="28"/>
          <w:szCs w:val="28"/>
          <w:lang w:val="ru-RU"/>
        </w:rPr>
        <w:t xml:space="preserve"> </w:t>
      </w:r>
    </w:p>
    <w:p w:rsidR="002C249E" w:rsidRPr="006E1C1A" w:rsidRDefault="000D19C7" w:rsidP="0042604F">
      <w:pPr>
        <w:wordWrap/>
        <w:spacing w:line="336" w:lineRule="auto"/>
        <w:ind w:firstLine="709"/>
        <w:rPr>
          <w:b/>
          <w:bCs/>
          <w:i/>
          <w:iCs/>
          <w:sz w:val="28"/>
          <w:szCs w:val="28"/>
          <w:lang w:val="ru-RU"/>
        </w:rPr>
      </w:pPr>
      <w:r w:rsidRPr="006E1C1A">
        <w:rPr>
          <w:sz w:val="28"/>
          <w:szCs w:val="28"/>
          <w:lang w:val="ru-RU"/>
        </w:rPr>
        <w:t xml:space="preserve">Для этого в </w:t>
      </w:r>
      <w:r w:rsidR="002E4FE4">
        <w:rPr>
          <w:sz w:val="28"/>
          <w:szCs w:val="28"/>
          <w:lang w:val="ru-RU"/>
        </w:rPr>
        <w:t>МБОУ Комаровская СОШ</w:t>
      </w:r>
      <w:r w:rsidRPr="006E1C1A">
        <w:rPr>
          <w:sz w:val="28"/>
          <w:szCs w:val="28"/>
          <w:lang w:val="ru-RU"/>
        </w:rPr>
        <w:t xml:space="preserve"> используются следующие формы работы</w:t>
      </w:r>
      <w:r w:rsidR="008374C3">
        <w:rPr>
          <w:sz w:val="28"/>
          <w:szCs w:val="28"/>
          <w:lang w:val="ru-RU"/>
        </w:rPr>
        <w:t>:</w:t>
      </w:r>
      <w:r w:rsidRPr="006E1C1A">
        <w:rPr>
          <w:sz w:val="28"/>
          <w:szCs w:val="28"/>
          <w:lang w:val="ru-RU"/>
        </w:rPr>
        <w:t xml:space="preserve"> </w:t>
      </w:r>
      <w:r w:rsidR="003672B3">
        <w:rPr>
          <w:i/>
          <w:sz w:val="28"/>
          <w:szCs w:val="28"/>
          <w:lang w:val="ru-RU"/>
        </w:rPr>
        <w:br/>
      </w:r>
      <w:r w:rsidR="00E67F2A">
        <w:rPr>
          <w:b/>
          <w:bCs/>
          <w:i/>
          <w:iCs/>
          <w:sz w:val="28"/>
          <w:szCs w:val="28"/>
          <w:lang w:val="ru-RU"/>
        </w:rPr>
        <w:t>В</w:t>
      </w:r>
      <w:r w:rsidR="00F42B4E">
        <w:rPr>
          <w:b/>
          <w:bCs/>
          <w:i/>
          <w:iCs/>
          <w:sz w:val="28"/>
          <w:szCs w:val="28"/>
          <w:lang w:val="ru-RU"/>
        </w:rPr>
        <w:t>не образовательной организации:</w:t>
      </w:r>
    </w:p>
    <w:p w:rsidR="00C36102" w:rsidRPr="008374C3" w:rsidRDefault="000D19C7" w:rsidP="00BA0A60">
      <w:pPr>
        <w:pStyle w:val="a3"/>
        <w:numPr>
          <w:ilvl w:val="0"/>
          <w:numId w:val="1"/>
        </w:numPr>
        <w:spacing w:line="336" w:lineRule="auto"/>
        <w:ind w:left="0" w:firstLine="1069"/>
        <w:rPr>
          <w:rStyle w:val="CharAttribute501"/>
          <w:rFonts w:eastAsia="№Е"/>
          <w:i w:val="0"/>
          <w:szCs w:val="28"/>
          <w:u w:val="none"/>
          <w:lang w:val="ru-RU"/>
        </w:rPr>
      </w:pPr>
      <w:r w:rsidRPr="008374C3">
        <w:rPr>
          <w:sz w:val="28"/>
          <w:szCs w:val="28"/>
          <w:lang w:val="ru-RU"/>
        </w:rPr>
        <w:t>с</w:t>
      </w:r>
      <w:r w:rsidRPr="008374C3">
        <w:rPr>
          <w:rStyle w:val="CharAttribute501"/>
          <w:rFonts w:eastAsia="№Е"/>
          <w:i w:val="0"/>
          <w:szCs w:val="28"/>
          <w:u w:val="none"/>
          <w:lang w:val="ru-RU"/>
        </w:rPr>
        <w:t xml:space="preserve">оциальные проекты – ежегодные совместно разрабатываемые и реализуемые </w:t>
      </w:r>
      <w:r w:rsidR="00AF012F" w:rsidRPr="008374C3">
        <w:rPr>
          <w:rStyle w:val="CharAttribute501"/>
          <w:rFonts w:eastAsia="№Е"/>
          <w:i w:val="0"/>
          <w:szCs w:val="28"/>
          <w:u w:val="none"/>
          <w:lang w:val="ru-RU"/>
        </w:rPr>
        <w:t xml:space="preserve">обучающимися </w:t>
      </w:r>
      <w:r w:rsidRPr="008374C3">
        <w:rPr>
          <w:rStyle w:val="CharAttribute501"/>
          <w:rFonts w:eastAsia="№Е"/>
          <w:i w:val="0"/>
          <w:szCs w:val="28"/>
          <w:u w:val="none"/>
          <w:lang w:val="ru-RU"/>
        </w:rPr>
        <w:t xml:space="preserve">и </w:t>
      </w:r>
      <w:r w:rsidR="000472E0" w:rsidRPr="008374C3">
        <w:rPr>
          <w:color w:val="000000"/>
          <w:w w:val="0"/>
          <w:sz w:val="28"/>
          <w:szCs w:val="28"/>
          <w:lang w:val="ru-RU"/>
        </w:rPr>
        <w:t>педагогическими</w:t>
      </w:r>
      <w:r w:rsidR="000472E0" w:rsidRPr="008374C3">
        <w:rPr>
          <w:color w:val="000000"/>
          <w:w w:val="0"/>
          <w:sz w:val="28"/>
          <w:szCs w:val="28"/>
          <w:lang w:val="ru-RU"/>
        </w:rPr>
        <w:t xml:space="preserve"> </w:t>
      </w:r>
      <w:r w:rsidR="000472E0" w:rsidRPr="008374C3">
        <w:rPr>
          <w:color w:val="000000"/>
          <w:w w:val="0"/>
          <w:sz w:val="28"/>
          <w:szCs w:val="28"/>
          <w:lang w:val="ru-RU"/>
        </w:rPr>
        <w:t>работниками</w:t>
      </w:r>
      <w:r w:rsidRPr="008374C3">
        <w:rPr>
          <w:rStyle w:val="CharAttribute501"/>
          <w:rFonts w:eastAsia="№Е"/>
          <w:i w:val="0"/>
          <w:szCs w:val="28"/>
          <w:u w:val="none"/>
          <w:lang w:val="ru-RU"/>
        </w:rPr>
        <w:t xml:space="preserve"> комплексы дел (благотворительной, экологической, патриотической, трудовой направленности), ориентированные на преобразов</w:t>
      </w:r>
      <w:r w:rsidR="002C249E" w:rsidRPr="008374C3">
        <w:rPr>
          <w:rStyle w:val="CharAttribute501"/>
          <w:rFonts w:eastAsia="№Е"/>
          <w:i w:val="0"/>
          <w:szCs w:val="28"/>
          <w:u w:val="none"/>
          <w:lang w:val="ru-RU"/>
        </w:rPr>
        <w:t>ание окружающего школу социума</w:t>
      </w:r>
      <w:r w:rsidR="00C36102" w:rsidRPr="008374C3">
        <w:rPr>
          <w:rStyle w:val="CharAttribute501"/>
          <w:rFonts w:eastAsia="№Е"/>
          <w:i w:val="0"/>
          <w:szCs w:val="28"/>
          <w:u w:val="none"/>
          <w:lang w:val="ru-RU"/>
        </w:rPr>
        <w:t>:</w:t>
      </w:r>
    </w:p>
    <w:p w:rsidR="00C36102" w:rsidRPr="008374C3" w:rsidRDefault="00894AFB" w:rsidP="00BA0A60">
      <w:pPr>
        <w:pStyle w:val="a3"/>
        <w:numPr>
          <w:ilvl w:val="0"/>
          <w:numId w:val="2"/>
        </w:numPr>
        <w:spacing w:line="336" w:lineRule="auto"/>
        <w:rPr>
          <w:rStyle w:val="CharAttribute501"/>
          <w:rFonts w:eastAsia="№Е"/>
          <w:i w:val="0"/>
          <w:szCs w:val="28"/>
          <w:u w:val="none"/>
          <w:lang w:val="ru-RU"/>
        </w:rPr>
      </w:pPr>
      <w:r w:rsidRPr="008374C3">
        <w:rPr>
          <w:rStyle w:val="CharAttribute501"/>
          <w:rFonts w:eastAsia="№Е"/>
          <w:i w:val="0"/>
          <w:szCs w:val="28"/>
          <w:u w:val="none"/>
          <w:lang w:val="ru-RU"/>
        </w:rPr>
        <w:t>о</w:t>
      </w:r>
      <w:r w:rsidR="00C36102" w:rsidRPr="008374C3">
        <w:rPr>
          <w:rStyle w:val="CharAttribute501"/>
          <w:rFonts w:eastAsia="№Е"/>
          <w:i w:val="0"/>
          <w:szCs w:val="28"/>
          <w:u w:val="none"/>
          <w:lang w:val="ru-RU"/>
        </w:rPr>
        <w:t>бластной экологический конкурс «Лучший школьный двор»,</w:t>
      </w:r>
    </w:p>
    <w:p w:rsidR="007D317D" w:rsidRPr="008374C3" w:rsidRDefault="00894AFB" w:rsidP="00BA0A60">
      <w:pPr>
        <w:pStyle w:val="a3"/>
        <w:numPr>
          <w:ilvl w:val="0"/>
          <w:numId w:val="2"/>
        </w:numPr>
        <w:tabs>
          <w:tab w:val="left" w:pos="1134"/>
        </w:tabs>
        <w:rPr>
          <w:rFonts w:eastAsia="Calibri"/>
          <w:sz w:val="28"/>
          <w:szCs w:val="28"/>
          <w:lang w:val="ru-RU"/>
        </w:rPr>
      </w:pPr>
      <w:r w:rsidRPr="008374C3">
        <w:rPr>
          <w:rFonts w:eastAsia="Calibri"/>
          <w:sz w:val="28"/>
          <w:szCs w:val="28"/>
          <w:lang w:val="ru-RU"/>
        </w:rPr>
        <w:t>в</w:t>
      </w:r>
      <w:r w:rsidR="007D317D" w:rsidRPr="008374C3">
        <w:rPr>
          <w:rFonts w:eastAsia="Calibri"/>
          <w:sz w:val="28"/>
          <w:szCs w:val="28"/>
          <w:lang w:val="ru-RU"/>
        </w:rPr>
        <w:t>сероссийский</w:t>
      </w:r>
      <w:r w:rsidR="007D317D" w:rsidRPr="008374C3">
        <w:rPr>
          <w:rFonts w:eastAsia="Calibri"/>
          <w:sz w:val="28"/>
          <w:szCs w:val="28"/>
          <w:lang w:val="ru-RU"/>
        </w:rPr>
        <w:t xml:space="preserve"> </w:t>
      </w:r>
      <w:r w:rsidR="007D317D" w:rsidRPr="008374C3">
        <w:rPr>
          <w:rFonts w:eastAsia="Calibri"/>
          <w:sz w:val="28"/>
          <w:szCs w:val="28"/>
          <w:lang w:val="ru-RU"/>
        </w:rPr>
        <w:t>конкурс</w:t>
      </w:r>
      <w:r w:rsidR="007D317D" w:rsidRPr="008374C3">
        <w:rPr>
          <w:rFonts w:eastAsia="Calibri"/>
          <w:sz w:val="28"/>
          <w:szCs w:val="28"/>
          <w:lang w:val="ru-RU"/>
        </w:rPr>
        <w:t xml:space="preserve"> </w:t>
      </w:r>
      <w:r w:rsidR="007D317D" w:rsidRPr="008374C3">
        <w:rPr>
          <w:rFonts w:eastAsia="Calibri"/>
          <w:sz w:val="28"/>
          <w:szCs w:val="28"/>
          <w:lang w:val="ru-RU"/>
        </w:rPr>
        <w:t>социальных</w:t>
      </w:r>
      <w:r w:rsidR="007D317D" w:rsidRPr="008374C3">
        <w:rPr>
          <w:rFonts w:eastAsia="Calibri"/>
          <w:sz w:val="28"/>
          <w:szCs w:val="28"/>
          <w:lang w:val="ru-RU"/>
        </w:rPr>
        <w:t xml:space="preserve"> </w:t>
      </w:r>
      <w:r w:rsidR="007D317D" w:rsidRPr="008374C3">
        <w:rPr>
          <w:rFonts w:eastAsia="Calibri"/>
          <w:sz w:val="28"/>
          <w:szCs w:val="28"/>
          <w:lang w:val="ru-RU"/>
        </w:rPr>
        <w:t>проектов</w:t>
      </w:r>
      <w:r w:rsidR="007D317D" w:rsidRPr="008374C3">
        <w:rPr>
          <w:rFonts w:eastAsia="Calibri"/>
          <w:sz w:val="28"/>
          <w:szCs w:val="28"/>
          <w:lang w:val="ru-RU"/>
        </w:rPr>
        <w:t xml:space="preserve"> </w:t>
      </w:r>
      <w:r w:rsidR="007D317D" w:rsidRPr="008374C3">
        <w:rPr>
          <w:rFonts w:eastAsia="Calibri"/>
          <w:sz w:val="28"/>
          <w:szCs w:val="28"/>
          <w:lang w:val="ru-RU"/>
        </w:rPr>
        <w:t>«Доброволец</w:t>
      </w:r>
      <w:r w:rsidR="007D317D" w:rsidRPr="008374C3">
        <w:rPr>
          <w:rFonts w:eastAsia="Calibri"/>
          <w:sz w:val="28"/>
          <w:szCs w:val="28"/>
          <w:lang w:val="ru-RU"/>
        </w:rPr>
        <w:t xml:space="preserve"> </w:t>
      </w:r>
      <w:r w:rsidR="007D317D" w:rsidRPr="008374C3">
        <w:rPr>
          <w:rFonts w:eastAsia="Calibri"/>
          <w:sz w:val="28"/>
          <w:szCs w:val="28"/>
          <w:lang w:val="ru-RU"/>
        </w:rPr>
        <w:t>России»</w:t>
      </w:r>
      <w:r w:rsidR="007D317D" w:rsidRPr="008374C3">
        <w:rPr>
          <w:rFonts w:eastAsia="Calibri"/>
          <w:sz w:val="28"/>
          <w:szCs w:val="28"/>
          <w:lang w:val="ru-RU"/>
        </w:rPr>
        <w:t xml:space="preserve"> </w:t>
      </w:r>
      <w:r w:rsidR="007D317D" w:rsidRPr="008374C3">
        <w:rPr>
          <w:rFonts w:eastAsia="Calibri"/>
          <w:sz w:val="28"/>
          <w:szCs w:val="28"/>
          <w:lang w:val="ru-RU"/>
        </w:rPr>
        <w:t>в</w:t>
      </w:r>
      <w:r w:rsidR="007D317D" w:rsidRPr="008374C3">
        <w:rPr>
          <w:rFonts w:eastAsia="Calibri"/>
          <w:sz w:val="28"/>
          <w:szCs w:val="28"/>
          <w:lang w:val="ru-RU"/>
        </w:rPr>
        <w:t xml:space="preserve"> </w:t>
      </w:r>
      <w:r w:rsidR="007D317D" w:rsidRPr="008374C3">
        <w:rPr>
          <w:rFonts w:eastAsia="Calibri"/>
          <w:sz w:val="28"/>
          <w:szCs w:val="28"/>
          <w:lang w:val="ru-RU"/>
        </w:rPr>
        <w:t>рамках</w:t>
      </w:r>
      <w:r w:rsidR="007D317D" w:rsidRPr="008374C3">
        <w:rPr>
          <w:rFonts w:eastAsia="Calibri"/>
          <w:sz w:val="28"/>
          <w:szCs w:val="28"/>
          <w:lang w:val="ru-RU"/>
        </w:rPr>
        <w:t xml:space="preserve"> </w:t>
      </w:r>
      <w:r w:rsidR="007D317D" w:rsidRPr="008374C3">
        <w:rPr>
          <w:rFonts w:eastAsia="Calibri"/>
          <w:sz w:val="28"/>
          <w:szCs w:val="28"/>
          <w:lang w:val="ru-RU"/>
        </w:rPr>
        <w:t>ФП</w:t>
      </w:r>
      <w:r w:rsidR="007D317D" w:rsidRPr="008374C3">
        <w:rPr>
          <w:rFonts w:eastAsia="Calibri"/>
          <w:sz w:val="28"/>
          <w:szCs w:val="28"/>
          <w:lang w:val="ru-RU"/>
        </w:rPr>
        <w:t xml:space="preserve"> </w:t>
      </w:r>
      <w:r w:rsidR="007D317D" w:rsidRPr="008374C3">
        <w:rPr>
          <w:rFonts w:eastAsia="Calibri"/>
          <w:sz w:val="28"/>
          <w:szCs w:val="28"/>
          <w:lang w:val="ru-RU"/>
        </w:rPr>
        <w:t>«Социальная</w:t>
      </w:r>
      <w:r w:rsidR="007D317D" w:rsidRPr="008374C3">
        <w:rPr>
          <w:rFonts w:eastAsia="Calibri"/>
          <w:sz w:val="28"/>
          <w:szCs w:val="28"/>
          <w:lang w:val="ru-RU"/>
        </w:rPr>
        <w:t xml:space="preserve"> </w:t>
      </w:r>
      <w:r w:rsidR="007D317D" w:rsidRPr="008374C3">
        <w:rPr>
          <w:rFonts w:eastAsia="Calibri"/>
          <w:sz w:val="28"/>
          <w:szCs w:val="28"/>
          <w:lang w:val="ru-RU"/>
        </w:rPr>
        <w:t>активность»</w:t>
      </w:r>
      <w:r w:rsidRPr="008374C3">
        <w:rPr>
          <w:rFonts w:eastAsia="Calibri"/>
          <w:sz w:val="28"/>
          <w:szCs w:val="28"/>
          <w:lang w:val="ru-RU"/>
        </w:rPr>
        <w:t>,</w:t>
      </w:r>
    </w:p>
    <w:p w:rsidR="00894AFB" w:rsidRPr="008374C3" w:rsidRDefault="00894AFB" w:rsidP="00BA0A60">
      <w:pPr>
        <w:pStyle w:val="a3"/>
        <w:numPr>
          <w:ilvl w:val="0"/>
          <w:numId w:val="2"/>
        </w:numPr>
        <w:tabs>
          <w:tab w:val="left" w:pos="1134"/>
        </w:tabs>
        <w:rPr>
          <w:rFonts w:eastAsia="Calibri"/>
          <w:sz w:val="28"/>
          <w:szCs w:val="28"/>
          <w:lang w:val="ru-RU"/>
        </w:rPr>
      </w:pPr>
      <w:r w:rsidRPr="008374C3">
        <w:rPr>
          <w:rFonts w:eastAsia="Calibri"/>
          <w:sz w:val="28"/>
          <w:szCs w:val="28"/>
          <w:lang w:val="ru-RU"/>
        </w:rPr>
        <w:t>областной</w:t>
      </w:r>
      <w:r w:rsidRPr="008374C3">
        <w:rPr>
          <w:rFonts w:eastAsia="Calibri"/>
          <w:sz w:val="28"/>
          <w:szCs w:val="28"/>
          <w:lang w:val="ru-RU"/>
        </w:rPr>
        <w:t xml:space="preserve"> </w:t>
      </w:r>
      <w:r w:rsidRPr="008374C3">
        <w:rPr>
          <w:rFonts w:eastAsia="Calibri"/>
          <w:sz w:val="28"/>
          <w:szCs w:val="28"/>
          <w:lang w:val="ru-RU"/>
        </w:rPr>
        <w:t>конкурс</w:t>
      </w:r>
      <w:r w:rsidRPr="008374C3">
        <w:rPr>
          <w:rFonts w:eastAsia="Calibri"/>
          <w:sz w:val="28"/>
          <w:szCs w:val="28"/>
          <w:lang w:val="ru-RU"/>
        </w:rPr>
        <w:t xml:space="preserve"> </w:t>
      </w:r>
      <w:r w:rsidRPr="008374C3">
        <w:rPr>
          <w:rFonts w:eastAsia="Calibri"/>
          <w:sz w:val="28"/>
          <w:szCs w:val="28"/>
          <w:lang w:val="ru-RU"/>
        </w:rPr>
        <w:t>«</w:t>
      </w:r>
      <w:proofErr w:type="gramStart"/>
      <w:r w:rsidRPr="008374C3">
        <w:rPr>
          <w:rFonts w:eastAsia="Calibri"/>
          <w:sz w:val="28"/>
          <w:szCs w:val="28"/>
          <w:lang w:val="ru-RU"/>
        </w:rPr>
        <w:t>Лучшие</w:t>
      </w:r>
      <w:proofErr w:type="gramEnd"/>
      <w:r w:rsidRPr="008374C3">
        <w:rPr>
          <w:rFonts w:eastAsia="Calibri"/>
          <w:sz w:val="28"/>
          <w:szCs w:val="28"/>
          <w:lang w:val="ru-RU"/>
        </w:rPr>
        <w:t xml:space="preserve"> </w:t>
      </w:r>
      <w:r w:rsidRPr="008374C3">
        <w:rPr>
          <w:rFonts w:eastAsia="Calibri"/>
          <w:sz w:val="28"/>
          <w:szCs w:val="28"/>
          <w:lang w:val="ru-RU"/>
        </w:rPr>
        <w:t>из</w:t>
      </w:r>
      <w:r w:rsidRPr="008374C3">
        <w:rPr>
          <w:rFonts w:eastAsia="Calibri"/>
          <w:sz w:val="28"/>
          <w:szCs w:val="28"/>
          <w:lang w:val="ru-RU"/>
        </w:rPr>
        <w:t xml:space="preserve"> </w:t>
      </w:r>
      <w:r w:rsidRPr="008374C3">
        <w:rPr>
          <w:rFonts w:eastAsia="Calibri"/>
          <w:sz w:val="28"/>
          <w:szCs w:val="28"/>
          <w:lang w:val="ru-RU"/>
        </w:rPr>
        <w:t>лучших»</w:t>
      </w:r>
      <w:r w:rsidRPr="008374C3">
        <w:rPr>
          <w:rFonts w:eastAsia="Calibri"/>
          <w:sz w:val="28"/>
          <w:szCs w:val="28"/>
          <w:lang w:val="ru-RU"/>
        </w:rPr>
        <w:t>,</w:t>
      </w:r>
    </w:p>
    <w:p w:rsidR="007D317D" w:rsidRPr="008374C3" w:rsidRDefault="00894AFB" w:rsidP="00BA0A60">
      <w:pPr>
        <w:pStyle w:val="a3"/>
        <w:numPr>
          <w:ilvl w:val="0"/>
          <w:numId w:val="2"/>
        </w:numPr>
        <w:tabs>
          <w:tab w:val="left" w:pos="1134"/>
        </w:tabs>
        <w:rPr>
          <w:rFonts w:eastAsia="Calibri"/>
          <w:sz w:val="28"/>
          <w:szCs w:val="28"/>
          <w:lang w:val="ru-RU"/>
        </w:rPr>
      </w:pPr>
      <w:r w:rsidRPr="008374C3">
        <w:rPr>
          <w:rFonts w:eastAsia="Calibri"/>
          <w:sz w:val="28"/>
          <w:szCs w:val="28"/>
          <w:lang w:val="ru-RU"/>
        </w:rPr>
        <w:t>а</w:t>
      </w:r>
      <w:r w:rsidR="00704251" w:rsidRPr="008374C3">
        <w:rPr>
          <w:rFonts w:eastAsia="Calibri"/>
          <w:sz w:val="28"/>
          <w:szCs w:val="28"/>
          <w:lang w:val="ru-RU"/>
        </w:rPr>
        <w:t>кция</w:t>
      </w:r>
      <w:r w:rsidR="00704251" w:rsidRPr="008374C3">
        <w:rPr>
          <w:rFonts w:eastAsia="Calibri"/>
          <w:sz w:val="28"/>
          <w:szCs w:val="28"/>
          <w:lang w:val="ru-RU"/>
        </w:rPr>
        <w:t xml:space="preserve"> </w:t>
      </w:r>
      <w:r w:rsidR="00704251" w:rsidRPr="008374C3">
        <w:rPr>
          <w:rFonts w:eastAsia="Calibri"/>
          <w:sz w:val="28"/>
          <w:szCs w:val="28"/>
          <w:lang w:val="ru-RU"/>
        </w:rPr>
        <w:t>«Обелиск»</w:t>
      </w:r>
      <w:r w:rsidR="00704251" w:rsidRPr="008374C3">
        <w:rPr>
          <w:rFonts w:eastAsia="Calibri"/>
          <w:sz w:val="28"/>
          <w:szCs w:val="28"/>
          <w:lang w:val="ru-RU"/>
        </w:rPr>
        <w:t>,</w:t>
      </w:r>
    </w:p>
    <w:p w:rsidR="00704251" w:rsidRPr="008374C3" w:rsidRDefault="00894AFB" w:rsidP="00BA0A60">
      <w:pPr>
        <w:pStyle w:val="a3"/>
        <w:numPr>
          <w:ilvl w:val="0"/>
          <w:numId w:val="2"/>
        </w:numPr>
        <w:tabs>
          <w:tab w:val="left" w:pos="1134"/>
        </w:tabs>
        <w:rPr>
          <w:rFonts w:eastAsia="Calibri"/>
          <w:sz w:val="28"/>
          <w:szCs w:val="28"/>
          <w:lang w:val="ru-RU"/>
        </w:rPr>
      </w:pPr>
      <w:r w:rsidRPr="008374C3">
        <w:rPr>
          <w:rFonts w:eastAsia="Calibri"/>
          <w:sz w:val="28"/>
          <w:szCs w:val="28"/>
          <w:lang w:val="ru-RU"/>
        </w:rPr>
        <w:t>а</w:t>
      </w:r>
      <w:r w:rsidR="00704251" w:rsidRPr="008374C3">
        <w:rPr>
          <w:rFonts w:eastAsia="Calibri"/>
          <w:sz w:val="28"/>
          <w:szCs w:val="28"/>
          <w:lang w:val="ru-RU"/>
        </w:rPr>
        <w:t>кция</w:t>
      </w:r>
      <w:r w:rsidR="00704251" w:rsidRPr="008374C3">
        <w:rPr>
          <w:rFonts w:eastAsia="Calibri"/>
          <w:sz w:val="28"/>
          <w:szCs w:val="28"/>
          <w:lang w:val="ru-RU"/>
        </w:rPr>
        <w:t xml:space="preserve"> </w:t>
      </w:r>
      <w:r w:rsidR="00704251" w:rsidRPr="008374C3">
        <w:rPr>
          <w:rFonts w:eastAsia="Calibri"/>
          <w:sz w:val="28"/>
          <w:szCs w:val="28"/>
          <w:lang w:val="ru-RU"/>
        </w:rPr>
        <w:t>«Ветеран</w:t>
      </w:r>
      <w:r w:rsidR="00704251" w:rsidRPr="008374C3">
        <w:rPr>
          <w:rFonts w:eastAsia="Calibri"/>
          <w:sz w:val="28"/>
          <w:szCs w:val="28"/>
          <w:lang w:val="ru-RU"/>
        </w:rPr>
        <w:t xml:space="preserve"> </w:t>
      </w:r>
      <w:r w:rsidR="00704251" w:rsidRPr="008374C3">
        <w:rPr>
          <w:rFonts w:eastAsia="Calibri"/>
          <w:sz w:val="28"/>
          <w:szCs w:val="28"/>
          <w:lang w:val="ru-RU"/>
        </w:rPr>
        <w:t>живет</w:t>
      </w:r>
      <w:r w:rsidR="00704251" w:rsidRPr="008374C3">
        <w:rPr>
          <w:rFonts w:eastAsia="Calibri"/>
          <w:sz w:val="28"/>
          <w:szCs w:val="28"/>
          <w:lang w:val="ru-RU"/>
        </w:rPr>
        <w:t xml:space="preserve"> </w:t>
      </w:r>
      <w:r w:rsidR="00704251" w:rsidRPr="008374C3">
        <w:rPr>
          <w:rFonts w:eastAsia="Calibri"/>
          <w:sz w:val="28"/>
          <w:szCs w:val="28"/>
          <w:lang w:val="ru-RU"/>
        </w:rPr>
        <w:t>рядом»</w:t>
      </w:r>
      <w:r w:rsidR="00704251" w:rsidRPr="008374C3">
        <w:rPr>
          <w:rFonts w:eastAsia="Calibri"/>
          <w:sz w:val="28"/>
          <w:szCs w:val="28"/>
          <w:lang w:val="ru-RU"/>
        </w:rPr>
        <w:t>,</w:t>
      </w:r>
    </w:p>
    <w:p w:rsidR="00704251" w:rsidRPr="008374C3" w:rsidRDefault="00894AFB" w:rsidP="00BA0A60">
      <w:pPr>
        <w:pStyle w:val="a3"/>
        <w:numPr>
          <w:ilvl w:val="0"/>
          <w:numId w:val="2"/>
        </w:numPr>
        <w:tabs>
          <w:tab w:val="left" w:pos="1134"/>
        </w:tabs>
        <w:rPr>
          <w:rFonts w:eastAsia="Calibri"/>
          <w:sz w:val="28"/>
          <w:szCs w:val="28"/>
          <w:lang w:val="ru-RU"/>
        </w:rPr>
      </w:pPr>
      <w:r w:rsidRPr="008374C3">
        <w:rPr>
          <w:rFonts w:eastAsia="Calibri"/>
          <w:sz w:val="28"/>
          <w:szCs w:val="28"/>
          <w:lang w:val="ru-RU"/>
        </w:rPr>
        <w:t>в</w:t>
      </w:r>
      <w:r w:rsidR="00704251" w:rsidRPr="008374C3">
        <w:rPr>
          <w:rFonts w:eastAsia="Calibri"/>
          <w:sz w:val="28"/>
          <w:szCs w:val="28"/>
          <w:lang w:val="ru-RU"/>
        </w:rPr>
        <w:t>оенно</w:t>
      </w:r>
      <w:r w:rsidR="00704251" w:rsidRPr="008374C3">
        <w:rPr>
          <w:rFonts w:eastAsia="Calibri"/>
          <w:sz w:val="28"/>
          <w:szCs w:val="28"/>
          <w:lang w:val="ru-RU"/>
        </w:rPr>
        <w:t>-</w:t>
      </w:r>
      <w:r w:rsidR="00704251" w:rsidRPr="008374C3">
        <w:rPr>
          <w:rFonts w:eastAsia="Calibri"/>
          <w:sz w:val="28"/>
          <w:szCs w:val="28"/>
          <w:lang w:val="ru-RU"/>
        </w:rPr>
        <w:t>спортивная</w:t>
      </w:r>
      <w:r w:rsidR="00704251" w:rsidRPr="008374C3">
        <w:rPr>
          <w:rFonts w:eastAsia="Calibri"/>
          <w:sz w:val="28"/>
          <w:szCs w:val="28"/>
          <w:lang w:val="ru-RU"/>
        </w:rPr>
        <w:t xml:space="preserve"> </w:t>
      </w:r>
      <w:r w:rsidR="00704251" w:rsidRPr="008374C3">
        <w:rPr>
          <w:rFonts w:eastAsia="Calibri"/>
          <w:sz w:val="28"/>
          <w:szCs w:val="28"/>
          <w:lang w:val="ru-RU"/>
        </w:rPr>
        <w:t>игра</w:t>
      </w:r>
      <w:r w:rsidR="00704251" w:rsidRPr="008374C3">
        <w:rPr>
          <w:rFonts w:eastAsia="Calibri"/>
          <w:sz w:val="28"/>
          <w:szCs w:val="28"/>
          <w:lang w:val="ru-RU"/>
        </w:rPr>
        <w:t xml:space="preserve"> </w:t>
      </w:r>
      <w:r w:rsidR="00704251" w:rsidRPr="008374C3">
        <w:rPr>
          <w:rFonts w:eastAsia="Calibri"/>
          <w:sz w:val="28"/>
          <w:szCs w:val="28"/>
          <w:lang w:val="ru-RU"/>
        </w:rPr>
        <w:t>«Зарница»</w:t>
      </w:r>
      <w:r w:rsidRPr="008374C3">
        <w:rPr>
          <w:rFonts w:eastAsia="Calibri"/>
          <w:sz w:val="28"/>
          <w:szCs w:val="28"/>
          <w:lang w:val="ru-RU"/>
        </w:rPr>
        <w:t>;</w:t>
      </w:r>
    </w:p>
    <w:p w:rsidR="007D317D" w:rsidRPr="008374C3" w:rsidRDefault="000D19C7" w:rsidP="00BA0A60">
      <w:pPr>
        <w:pStyle w:val="a3"/>
        <w:numPr>
          <w:ilvl w:val="0"/>
          <w:numId w:val="1"/>
        </w:numPr>
        <w:spacing w:line="336" w:lineRule="auto"/>
        <w:ind w:left="0" w:firstLine="1069"/>
        <w:rPr>
          <w:rStyle w:val="CharAttribute501"/>
          <w:rFonts w:eastAsia="№Е"/>
          <w:i w:val="0"/>
          <w:szCs w:val="28"/>
          <w:u w:val="none"/>
          <w:lang w:val="ru-RU"/>
        </w:rPr>
      </w:pPr>
      <w:proofErr w:type="gramStart"/>
      <w:r w:rsidRPr="008374C3">
        <w:rPr>
          <w:rStyle w:val="CharAttribute501"/>
          <w:rFonts w:eastAsia="№Е"/>
          <w:i w:val="0"/>
          <w:szCs w:val="28"/>
          <w:u w:val="none"/>
          <w:lang w:val="ru-RU"/>
        </w:rPr>
        <w:t xml:space="preserve">проводимые для жителей </w:t>
      </w:r>
      <w:r w:rsidR="00894AFB" w:rsidRPr="008374C3">
        <w:rPr>
          <w:rStyle w:val="CharAttribute501"/>
          <w:rFonts w:eastAsia="№Е"/>
          <w:i w:val="0"/>
          <w:szCs w:val="28"/>
          <w:u w:val="none"/>
          <w:lang w:val="ru-RU"/>
        </w:rPr>
        <w:t>муниципалитета</w:t>
      </w:r>
      <w:r w:rsidRPr="008374C3">
        <w:rPr>
          <w:rStyle w:val="CharAttribute501"/>
          <w:rFonts w:eastAsia="№Е"/>
          <w:i w:val="0"/>
          <w:szCs w:val="28"/>
          <w:u w:val="none"/>
          <w:lang w:val="ru-RU"/>
        </w:rPr>
        <w:t xml:space="preserve">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w:t>
      </w:r>
      <w:r w:rsidR="002C249E" w:rsidRPr="008374C3">
        <w:rPr>
          <w:rStyle w:val="CharAttribute501"/>
          <w:rFonts w:eastAsia="№Е"/>
          <w:i w:val="0"/>
          <w:szCs w:val="28"/>
          <w:u w:val="none"/>
          <w:lang w:val="ru-RU"/>
        </w:rPr>
        <w:t>еятельную заботу об окружающих</w:t>
      </w:r>
      <w:r w:rsidR="007D317D" w:rsidRPr="008374C3">
        <w:rPr>
          <w:rStyle w:val="CharAttribute501"/>
          <w:rFonts w:eastAsia="№Е"/>
          <w:i w:val="0"/>
          <w:szCs w:val="28"/>
          <w:u w:val="none"/>
          <w:lang w:val="ru-RU"/>
        </w:rPr>
        <w:t>:</w:t>
      </w:r>
      <w:proofErr w:type="gramEnd"/>
    </w:p>
    <w:p w:rsidR="00FF1021" w:rsidRPr="008374C3" w:rsidRDefault="007D317D" w:rsidP="00BA0A60">
      <w:pPr>
        <w:pStyle w:val="a3"/>
        <w:numPr>
          <w:ilvl w:val="0"/>
          <w:numId w:val="3"/>
        </w:numPr>
        <w:spacing w:line="336" w:lineRule="auto"/>
        <w:rPr>
          <w:rStyle w:val="CharAttribute501"/>
          <w:rFonts w:eastAsia="№Е"/>
          <w:i w:val="0"/>
          <w:szCs w:val="28"/>
          <w:u w:val="none"/>
          <w:lang w:val="ru-RU"/>
        </w:rPr>
      </w:pPr>
      <w:r w:rsidRPr="008374C3">
        <w:rPr>
          <w:rStyle w:val="CharAttribute501"/>
          <w:rFonts w:eastAsia="№Е"/>
          <w:i w:val="0"/>
          <w:szCs w:val="28"/>
          <w:u w:val="none"/>
          <w:lang w:val="ru-RU"/>
        </w:rPr>
        <w:t>муниципальное спортивное мероприятие «Папа, мама, я – спортивная семья»</w:t>
      </w:r>
      <w:r w:rsidR="00FF1021" w:rsidRPr="008374C3">
        <w:rPr>
          <w:rStyle w:val="CharAttribute501"/>
          <w:rFonts w:eastAsia="№Е"/>
          <w:i w:val="0"/>
          <w:szCs w:val="28"/>
          <w:u w:val="none"/>
          <w:lang w:val="ru-RU"/>
        </w:rPr>
        <w:t>,</w:t>
      </w:r>
    </w:p>
    <w:p w:rsidR="00FF1021" w:rsidRPr="008374C3" w:rsidRDefault="00FF1021" w:rsidP="00BA0A60">
      <w:pPr>
        <w:pStyle w:val="a3"/>
        <w:numPr>
          <w:ilvl w:val="0"/>
          <w:numId w:val="3"/>
        </w:numPr>
        <w:spacing w:line="336" w:lineRule="auto"/>
        <w:rPr>
          <w:rStyle w:val="CharAttribute501"/>
          <w:rFonts w:eastAsia="№Е"/>
          <w:i w:val="0"/>
          <w:szCs w:val="28"/>
          <w:u w:val="none"/>
          <w:lang w:val="ru-RU"/>
        </w:rPr>
      </w:pPr>
      <w:r w:rsidRPr="008374C3">
        <w:rPr>
          <w:rStyle w:val="CharAttribute501"/>
          <w:rFonts w:eastAsia="№Е"/>
          <w:i w:val="0"/>
          <w:szCs w:val="28"/>
          <w:u w:val="none"/>
          <w:lang w:val="ru-RU"/>
        </w:rPr>
        <w:t>муниципальные спортивные соревнования «Лыжня России»,</w:t>
      </w:r>
    </w:p>
    <w:p w:rsidR="002C249E" w:rsidRPr="008374C3" w:rsidRDefault="00A73110" w:rsidP="00BA0A60">
      <w:pPr>
        <w:pStyle w:val="a3"/>
        <w:numPr>
          <w:ilvl w:val="0"/>
          <w:numId w:val="3"/>
        </w:numPr>
        <w:spacing w:line="336" w:lineRule="auto"/>
        <w:rPr>
          <w:rStyle w:val="CharAttribute501"/>
          <w:rFonts w:eastAsia="№Е"/>
          <w:i w:val="0"/>
          <w:szCs w:val="28"/>
          <w:u w:val="none"/>
          <w:lang w:val="ru-RU"/>
        </w:rPr>
      </w:pPr>
      <w:r w:rsidRPr="008374C3">
        <w:rPr>
          <w:rStyle w:val="CharAttribute501"/>
          <w:rFonts w:eastAsia="№Е"/>
          <w:i w:val="0"/>
          <w:szCs w:val="28"/>
          <w:u w:val="none"/>
          <w:lang w:val="ru-RU"/>
        </w:rPr>
        <w:t>муниципальные спортивные соревнования «Кросс Нации»</w:t>
      </w:r>
      <w:r w:rsidR="002C249E" w:rsidRPr="008374C3">
        <w:rPr>
          <w:rStyle w:val="CharAttribute501"/>
          <w:rFonts w:eastAsia="№Е"/>
          <w:i w:val="0"/>
          <w:szCs w:val="28"/>
          <w:u w:val="none"/>
          <w:lang w:val="ru-RU"/>
        </w:rPr>
        <w:t xml:space="preserve">; </w:t>
      </w:r>
    </w:p>
    <w:p w:rsidR="00A92048" w:rsidRPr="008374C3" w:rsidRDefault="00A92048" w:rsidP="00BA0A60">
      <w:pPr>
        <w:pStyle w:val="a3"/>
        <w:numPr>
          <w:ilvl w:val="0"/>
          <w:numId w:val="3"/>
        </w:numPr>
        <w:spacing w:line="336" w:lineRule="auto"/>
        <w:rPr>
          <w:rStyle w:val="CharAttribute501"/>
          <w:rFonts w:eastAsia="№Е"/>
          <w:i w:val="0"/>
          <w:szCs w:val="28"/>
          <w:u w:val="none"/>
          <w:lang w:val="ru-RU"/>
        </w:rPr>
      </w:pPr>
      <w:r w:rsidRPr="008374C3">
        <w:rPr>
          <w:rStyle w:val="CharAttribute501"/>
          <w:rFonts w:eastAsia="№Е"/>
          <w:i w:val="0"/>
          <w:szCs w:val="28"/>
          <w:u w:val="none"/>
          <w:lang w:val="ru-RU"/>
        </w:rPr>
        <w:t>церемония вручения паспортов юным гражданам России</w:t>
      </w:r>
      <w:r w:rsidR="00FB409A">
        <w:rPr>
          <w:rStyle w:val="CharAttribute501"/>
          <w:rFonts w:eastAsia="№Е"/>
          <w:i w:val="0"/>
          <w:szCs w:val="28"/>
          <w:u w:val="none"/>
          <w:lang w:val="ru-RU"/>
        </w:rPr>
        <w:t>;</w:t>
      </w:r>
    </w:p>
    <w:p w:rsidR="00894AFB" w:rsidRPr="008374C3" w:rsidRDefault="00894AFB" w:rsidP="00BA0A60">
      <w:pPr>
        <w:pStyle w:val="a3"/>
        <w:numPr>
          <w:ilvl w:val="0"/>
          <w:numId w:val="3"/>
        </w:numPr>
        <w:spacing w:line="336" w:lineRule="auto"/>
        <w:rPr>
          <w:rStyle w:val="CharAttribute501"/>
          <w:rFonts w:eastAsia="№Е"/>
          <w:i w:val="0"/>
          <w:szCs w:val="28"/>
          <w:u w:val="none"/>
          <w:lang w:val="ru-RU"/>
        </w:rPr>
      </w:pPr>
      <w:r w:rsidRPr="008374C3">
        <w:rPr>
          <w:rStyle w:val="CharAttribute501"/>
          <w:rFonts w:eastAsia="№Е"/>
          <w:i w:val="0"/>
          <w:szCs w:val="28"/>
          <w:u w:val="none"/>
          <w:lang w:val="ru-RU"/>
        </w:rPr>
        <w:lastRenderedPageBreak/>
        <w:t>участие обучающихся кадетских классов, членов ДОО «</w:t>
      </w:r>
      <w:proofErr w:type="spellStart"/>
      <w:r w:rsidRPr="008374C3">
        <w:rPr>
          <w:rStyle w:val="CharAttribute501"/>
          <w:rFonts w:eastAsia="№Е"/>
          <w:i w:val="0"/>
          <w:szCs w:val="28"/>
          <w:u w:val="none"/>
          <w:lang w:val="ru-RU"/>
        </w:rPr>
        <w:t>Юнармия</w:t>
      </w:r>
      <w:proofErr w:type="spellEnd"/>
      <w:r w:rsidRPr="008374C3">
        <w:rPr>
          <w:rStyle w:val="CharAttribute501"/>
          <w:rFonts w:eastAsia="№Е"/>
          <w:i w:val="0"/>
          <w:szCs w:val="28"/>
          <w:u w:val="none"/>
          <w:lang w:val="ru-RU"/>
        </w:rPr>
        <w:t>» в парадах, посвященных памятным датам</w:t>
      </w:r>
      <w:r w:rsidR="008374C3">
        <w:rPr>
          <w:rStyle w:val="CharAttribute501"/>
          <w:rFonts w:eastAsia="№Е"/>
          <w:i w:val="0"/>
          <w:szCs w:val="28"/>
          <w:u w:val="none"/>
          <w:lang w:val="ru-RU"/>
        </w:rPr>
        <w:t>, в работе «Поста №1»</w:t>
      </w:r>
      <w:r w:rsidRPr="008374C3">
        <w:rPr>
          <w:rStyle w:val="CharAttribute501"/>
          <w:rFonts w:eastAsia="№Е"/>
          <w:i w:val="0"/>
          <w:szCs w:val="28"/>
          <w:u w:val="none"/>
          <w:lang w:val="ru-RU"/>
        </w:rPr>
        <w:t>;</w:t>
      </w:r>
    </w:p>
    <w:p w:rsidR="007D317D" w:rsidRPr="008374C3" w:rsidRDefault="000D19C7" w:rsidP="00BA0A60">
      <w:pPr>
        <w:pStyle w:val="a3"/>
        <w:numPr>
          <w:ilvl w:val="0"/>
          <w:numId w:val="1"/>
        </w:numPr>
        <w:spacing w:line="336" w:lineRule="auto"/>
        <w:ind w:left="0" w:firstLine="1069"/>
        <w:rPr>
          <w:rStyle w:val="CharAttribute501"/>
          <w:rFonts w:eastAsia="№Е"/>
          <w:i w:val="0"/>
          <w:szCs w:val="28"/>
          <w:u w:val="none"/>
          <w:lang w:val="ru-RU"/>
        </w:rPr>
      </w:pPr>
      <w:r w:rsidRPr="008374C3">
        <w:rPr>
          <w:rStyle w:val="CharAttribute501"/>
          <w:rFonts w:eastAsia="№Е"/>
          <w:i w:val="0"/>
          <w:szCs w:val="28"/>
          <w:u w:val="none"/>
          <w:lang w:val="ru-RU"/>
        </w:rPr>
        <w:t>участие во всероссийских акциях, посвященных значимым отечественным и международным событиям</w:t>
      </w:r>
      <w:r w:rsidR="007D317D" w:rsidRPr="008374C3">
        <w:rPr>
          <w:rStyle w:val="CharAttribute501"/>
          <w:rFonts w:eastAsia="№Е"/>
          <w:i w:val="0"/>
          <w:szCs w:val="28"/>
          <w:u w:val="none"/>
          <w:lang w:val="ru-RU"/>
        </w:rPr>
        <w:t>:</w:t>
      </w:r>
    </w:p>
    <w:p w:rsidR="00704251" w:rsidRPr="008374C3" w:rsidRDefault="007D317D" w:rsidP="00BA0A60">
      <w:pPr>
        <w:pStyle w:val="a3"/>
        <w:numPr>
          <w:ilvl w:val="0"/>
          <w:numId w:val="4"/>
        </w:numPr>
        <w:spacing w:line="336" w:lineRule="auto"/>
        <w:rPr>
          <w:rStyle w:val="CharAttribute501"/>
          <w:rFonts w:eastAsia="№Е"/>
          <w:i w:val="0"/>
          <w:szCs w:val="28"/>
          <w:u w:val="none"/>
          <w:lang w:val="ru-RU"/>
        </w:rPr>
      </w:pPr>
      <w:r w:rsidRPr="008374C3">
        <w:rPr>
          <w:rStyle w:val="CharAttribute501"/>
          <w:rFonts w:eastAsia="№Е"/>
          <w:i w:val="0"/>
          <w:szCs w:val="28"/>
          <w:u w:val="none"/>
          <w:lang w:val="ru-RU"/>
        </w:rPr>
        <w:t>«Бессмертный полк»</w:t>
      </w:r>
      <w:r w:rsidR="00704251" w:rsidRPr="008374C3">
        <w:rPr>
          <w:rStyle w:val="CharAttribute501"/>
          <w:rFonts w:eastAsia="№Е"/>
          <w:i w:val="0"/>
          <w:szCs w:val="28"/>
          <w:u w:val="none"/>
          <w:lang w:val="ru-RU"/>
        </w:rPr>
        <w:t>,</w:t>
      </w:r>
    </w:p>
    <w:p w:rsidR="000D19C7" w:rsidRPr="008374C3" w:rsidRDefault="00704251" w:rsidP="00BA0A60">
      <w:pPr>
        <w:pStyle w:val="a3"/>
        <w:numPr>
          <w:ilvl w:val="0"/>
          <w:numId w:val="4"/>
        </w:numPr>
        <w:spacing w:line="336" w:lineRule="auto"/>
        <w:rPr>
          <w:rStyle w:val="CharAttribute501"/>
          <w:rFonts w:eastAsia="№Е"/>
          <w:b/>
          <w:bCs/>
          <w:iCs/>
          <w:szCs w:val="28"/>
          <w:u w:val="none"/>
          <w:lang w:val="ru-RU"/>
        </w:rPr>
      </w:pPr>
      <w:r w:rsidRPr="008374C3">
        <w:rPr>
          <w:rStyle w:val="CharAttribute501"/>
          <w:rFonts w:eastAsia="№Е"/>
          <w:i w:val="0"/>
          <w:szCs w:val="28"/>
          <w:u w:val="none"/>
          <w:lang w:val="ru-RU"/>
        </w:rPr>
        <w:t>«Вальс Победы»</w:t>
      </w:r>
      <w:r w:rsidR="000D19C7" w:rsidRPr="008374C3">
        <w:rPr>
          <w:rStyle w:val="CharAttribute501"/>
          <w:rFonts w:eastAsia="№Е"/>
          <w:i w:val="0"/>
          <w:szCs w:val="28"/>
          <w:u w:val="none"/>
          <w:lang w:val="ru-RU"/>
        </w:rPr>
        <w:t>.</w:t>
      </w:r>
    </w:p>
    <w:p w:rsidR="002C249E" w:rsidRPr="006E1C1A" w:rsidRDefault="002C249E" w:rsidP="00862100">
      <w:pPr>
        <w:wordWrap/>
        <w:spacing w:line="336" w:lineRule="auto"/>
        <w:rPr>
          <w:b/>
          <w:bCs/>
          <w:i/>
          <w:iCs/>
          <w:sz w:val="28"/>
          <w:szCs w:val="28"/>
          <w:lang w:val="ru-RU"/>
        </w:rPr>
      </w:pPr>
      <w:r w:rsidRPr="006E1C1A">
        <w:rPr>
          <w:b/>
          <w:bCs/>
          <w:i/>
          <w:iCs/>
          <w:sz w:val="28"/>
          <w:szCs w:val="28"/>
          <w:lang w:val="ru-RU"/>
        </w:rPr>
        <w:t xml:space="preserve">На </w:t>
      </w:r>
      <w:r w:rsidR="00F42B4E">
        <w:rPr>
          <w:b/>
          <w:bCs/>
          <w:i/>
          <w:iCs/>
          <w:sz w:val="28"/>
          <w:szCs w:val="28"/>
          <w:lang w:val="ru-RU"/>
        </w:rPr>
        <w:t>уровне образовательной организации:</w:t>
      </w:r>
    </w:p>
    <w:p w:rsidR="00FF1021" w:rsidRPr="008374C3" w:rsidRDefault="000D19C7" w:rsidP="00BA0A60">
      <w:pPr>
        <w:pStyle w:val="a3"/>
        <w:numPr>
          <w:ilvl w:val="0"/>
          <w:numId w:val="1"/>
        </w:numPr>
        <w:spacing w:line="336" w:lineRule="auto"/>
        <w:ind w:left="0" w:firstLine="1069"/>
        <w:rPr>
          <w:rStyle w:val="CharAttribute501"/>
          <w:rFonts w:eastAsia="№Е"/>
          <w:i w:val="0"/>
          <w:szCs w:val="28"/>
          <w:u w:val="none"/>
          <w:lang w:val="ru-RU"/>
        </w:rPr>
      </w:pPr>
      <w:r w:rsidRPr="008374C3">
        <w:rPr>
          <w:rStyle w:val="CharAttribute501"/>
          <w:rFonts w:eastAsia="№Е"/>
          <w:i w:val="0"/>
          <w:szCs w:val="28"/>
          <w:u w:val="none"/>
          <w:lang w:val="ru-RU"/>
        </w:rPr>
        <w:t xml:space="preserve">общешкольные праздники – ежегодно проводимые творческие дела, связанные со значимыми для обучающихся и </w:t>
      </w:r>
      <w:r w:rsidR="000472E0" w:rsidRPr="008374C3">
        <w:rPr>
          <w:rStyle w:val="CharAttribute501"/>
          <w:rFonts w:eastAsia="№Е"/>
          <w:i w:val="0"/>
          <w:szCs w:val="28"/>
          <w:u w:val="none"/>
          <w:lang w:val="ru-RU"/>
        </w:rPr>
        <w:t>педагогических работников</w:t>
      </w:r>
      <w:r w:rsidRPr="008374C3">
        <w:rPr>
          <w:rStyle w:val="CharAttribute501"/>
          <w:rFonts w:eastAsia="№Е"/>
          <w:i w:val="0"/>
          <w:szCs w:val="28"/>
          <w:u w:val="none"/>
          <w:lang w:val="ru-RU"/>
        </w:rPr>
        <w:t xml:space="preserve"> знаменательными датами</w:t>
      </w:r>
      <w:r w:rsidR="008374C3">
        <w:rPr>
          <w:rStyle w:val="CharAttribute501"/>
          <w:rFonts w:eastAsia="№Е"/>
          <w:i w:val="0"/>
          <w:szCs w:val="28"/>
          <w:u w:val="none"/>
          <w:lang w:val="ru-RU"/>
        </w:rPr>
        <w:t>,</w:t>
      </w:r>
      <w:r w:rsidRPr="008374C3">
        <w:rPr>
          <w:rStyle w:val="CharAttribute501"/>
          <w:rFonts w:eastAsia="№Е"/>
          <w:i w:val="0"/>
          <w:szCs w:val="28"/>
          <w:u w:val="none"/>
          <w:lang w:val="ru-RU"/>
        </w:rPr>
        <w:t xml:space="preserve"> и</w:t>
      </w:r>
      <w:r w:rsidR="008374C3">
        <w:rPr>
          <w:rStyle w:val="CharAttribute501"/>
          <w:rFonts w:eastAsia="№Е"/>
          <w:i w:val="0"/>
          <w:szCs w:val="28"/>
          <w:u w:val="none"/>
          <w:lang w:val="ru-RU"/>
        </w:rPr>
        <w:t>,</w:t>
      </w:r>
      <w:r w:rsidRPr="008374C3">
        <w:rPr>
          <w:rStyle w:val="CharAttribute501"/>
          <w:rFonts w:eastAsia="№Е"/>
          <w:i w:val="0"/>
          <w:szCs w:val="28"/>
          <w:u w:val="none"/>
          <w:lang w:val="ru-RU"/>
        </w:rPr>
        <w:t xml:space="preserve"> в которых участвуют все классы школы</w:t>
      </w:r>
      <w:r w:rsidR="00FF1021" w:rsidRPr="008374C3">
        <w:rPr>
          <w:rStyle w:val="CharAttribute501"/>
          <w:rFonts w:eastAsia="№Е"/>
          <w:i w:val="0"/>
          <w:szCs w:val="28"/>
          <w:u w:val="none"/>
          <w:lang w:val="ru-RU"/>
        </w:rPr>
        <w:t>:</w:t>
      </w:r>
    </w:p>
    <w:p w:rsidR="00FF1021" w:rsidRPr="008374C3" w:rsidRDefault="00F81CB3" w:rsidP="00BA0A60">
      <w:pPr>
        <w:pStyle w:val="a3"/>
        <w:numPr>
          <w:ilvl w:val="0"/>
          <w:numId w:val="5"/>
        </w:numPr>
        <w:spacing w:line="336" w:lineRule="auto"/>
        <w:rPr>
          <w:rStyle w:val="CharAttribute501"/>
          <w:rFonts w:eastAsia="№Е"/>
          <w:i w:val="0"/>
          <w:szCs w:val="28"/>
          <w:u w:val="none"/>
          <w:lang w:val="ru-RU"/>
        </w:rPr>
      </w:pPr>
      <w:r w:rsidRPr="008374C3">
        <w:rPr>
          <w:rStyle w:val="CharAttribute501"/>
          <w:rFonts w:eastAsia="№Е"/>
          <w:i w:val="0"/>
          <w:szCs w:val="28"/>
          <w:u w:val="none"/>
          <w:lang w:val="ru-RU"/>
        </w:rPr>
        <w:t>т</w:t>
      </w:r>
      <w:r w:rsidR="00FF1021" w:rsidRPr="008374C3">
        <w:rPr>
          <w:rStyle w:val="CharAttribute501"/>
          <w:rFonts w:eastAsia="№Е"/>
          <w:i w:val="0"/>
          <w:szCs w:val="28"/>
          <w:u w:val="none"/>
          <w:lang w:val="ru-RU"/>
        </w:rPr>
        <w:t>оржественная линейка, посвященная Дню Знаний и началу нового учебного года,</w:t>
      </w:r>
    </w:p>
    <w:p w:rsidR="00A73110" w:rsidRPr="008374C3" w:rsidRDefault="00F81CB3" w:rsidP="00BA0A60">
      <w:pPr>
        <w:pStyle w:val="a3"/>
        <w:numPr>
          <w:ilvl w:val="0"/>
          <w:numId w:val="5"/>
        </w:numPr>
        <w:spacing w:line="336" w:lineRule="auto"/>
        <w:rPr>
          <w:rStyle w:val="CharAttribute501"/>
          <w:rFonts w:eastAsia="№Е"/>
          <w:i w:val="0"/>
          <w:szCs w:val="28"/>
          <w:u w:val="none"/>
          <w:lang w:val="ru-RU"/>
        </w:rPr>
      </w:pPr>
      <w:r w:rsidRPr="008374C3">
        <w:rPr>
          <w:rStyle w:val="CharAttribute501"/>
          <w:rFonts w:eastAsia="№Е"/>
          <w:i w:val="0"/>
          <w:szCs w:val="28"/>
          <w:u w:val="none"/>
          <w:lang w:val="ru-RU"/>
        </w:rPr>
        <w:t>п</w:t>
      </w:r>
      <w:r w:rsidR="00A73110" w:rsidRPr="008374C3">
        <w:rPr>
          <w:rStyle w:val="CharAttribute501"/>
          <w:rFonts w:eastAsia="№Е"/>
          <w:i w:val="0"/>
          <w:szCs w:val="28"/>
          <w:u w:val="none"/>
          <w:lang w:val="ru-RU"/>
        </w:rPr>
        <w:t>оисковые акции ко Дню родной школы, юбилею школы «Учителями славится Россия. А кто приносит славу ей?»,</w:t>
      </w:r>
      <w:r w:rsidR="00F748B6">
        <w:rPr>
          <w:rStyle w:val="CharAttribute501"/>
          <w:rFonts w:eastAsia="№Е"/>
          <w:i w:val="0"/>
          <w:szCs w:val="28"/>
          <w:u w:val="none"/>
          <w:lang w:val="ru-RU"/>
        </w:rPr>
        <w:t xml:space="preserve"> «Историю школы пишем сегодня»,</w:t>
      </w:r>
    </w:p>
    <w:p w:rsidR="00A73110" w:rsidRPr="008374C3" w:rsidRDefault="00F81CB3" w:rsidP="00BA0A60">
      <w:pPr>
        <w:pStyle w:val="a3"/>
        <w:numPr>
          <w:ilvl w:val="0"/>
          <w:numId w:val="5"/>
        </w:numPr>
        <w:spacing w:line="336" w:lineRule="auto"/>
        <w:rPr>
          <w:rStyle w:val="CharAttribute501"/>
          <w:rFonts w:eastAsia="№Е"/>
          <w:i w:val="0"/>
          <w:szCs w:val="28"/>
          <w:u w:val="none"/>
          <w:lang w:val="ru-RU"/>
        </w:rPr>
      </w:pPr>
      <w:r w:rsidRPr="008374C3">
        <w:rPr>
          <w:rStyle w:val="CharAttribute501"/>
          <w:rFonts w:eastAsia="№Е"/>
          <w:i w:val="0"/>
          <w:szCs w:val="28"/>
          <w:u w:val="none"/>
          <w:lang w:val="ru-RU"/>
        </w:rPr>
        <w:t>п</w:t>
      </w:r>
      <w:r w:rsidR="00A73110" w:rsidRPr="008374C3">
        <w:rPr>
          <w:rStyle w:val="CharAttribute501"/>
          <w:rFonts w:eastAsia="№Е"/>
          <w:i w:val="0"/>
          <w:szCs w:val="28"/>
          <w:u w:val="none"/>
          <w:lang w:val="ru-RU"/>
        </w:rPr>
        <w:t>раздничные мероприятия ко Дню Родной школы</w:t>
      </w:r>
      <w:r w:rsidR="00704251" w:rsidRPr="008374C3">
        <w:rPr>
          <w:rStyle w:val="CharAttribute501"/>
          <w:rFonts w:eastAsia="№Е"/>
          <w:i w:val="0"/>
          <w:szCs w:val="28"/>
          <w:u w:val="none"/>
          <w:lang w:val="ru-RU"/>
        </w:rPr>
        <w:t>,</w:t>
      </w:r>
    </w:p>
    <w:p w:rsidR="00A92048" w:rsidRPr="008374C3" w:rsidRDefault="00F81CB3" w:rsidP="00BA0A60">
      <w:pPr>
        <w:pStyle w:val="a3"/>
        <w:numPr>
          <w:ilvl w:val="0"/>
          <w:numId w:val="5"/>
        </w:numPr>
        <w:spacing w:line="336" w:lineRule="auto"/>
        <w:rPr>
          <w:rStyle w:val="CharAttribute501"/>
          <w:rFonts w:eastAsia="№Е"/>
          <w:i w:val="0"/>
          <w:szCs w:val="28"/>
          <w:u w:val="none"/>
          <w:lang w:val="ru-RU"/>
        </w:rPr>
      </w:pPr>
      <w:r w:rsidRPr="008374C3">
        <w:rPr>
          <w:rStyle w:val="CharAttribute501"/>
          <w:rFonts w:eastAsia="№Е"/>
          <w:i w:val="0"/>
          <w:szCs w:val="28"/>
          <w:u w:val="none"/>
          <w:lang w:val="ru-RU"/>
        </w:rPr>
        <w:t>ф</w:t>
      </w:r>
      <w:r w:rsidR="00A92048" w:rsidRPr="008374C3">
        <w:rPr>
          <w:rStyle w:val="CharAttribute501"/>
          <w:rFonts w:eastAsia="№Е"/>
          <w:i w:val="0"/>
          <w:szCs w:val="28"/>
          <w:u w:val="none"/>
          <w:lang w:val="ru-RU"/>
        </w:rPr>
        <w:t>естиваль детского творчества «Талант. Музыка. Дети</w:t>
      </w:r>
      <w:proofErr w:type="gramStart"/>
      <w:r w:rsidR="00A92048" w:rsidRPr="008374C3">
        <w:rPr>
          <w:rStyle w:val="CharAttribute501"/>
          <w:rFonts w:eastAsia="№Е"/>
          <w:i w:val="0"/>
          <w:szCs w:val="28"/>
          <w:u w:val="none"/>
          <w:lang w:val="ru-RU"/>
        </w:rPr>
        <w:t>.» (</w:t>
      </w:r>
      <w:proofErr w:type="gramEnd"/>
      <w:r w:rsidR="00A92048" w:rsidRPr="008374C3">
        <w:rPr>
          <w:rStyle w:val="CharAttribute501"/>
          <w:rFonts w:eastAsia="№Е"/>
          <w:i w:val="0"/>
          <w:szCs w:val="28"/>
          <w:u w:val="none"/>
          <w:lang w:val="ru-RU"/>
        </w:rPr>
        <w:t>1-11 классы),</w:t>
      </w:r>
    </w:p>
    <w:p w:rsidR="00A92048" w:rsidRPr="008374C3" w:rsidRDefault="00F81CB3" w:rsidP="00BA0A60">
      <w:pPr>
        <w:pStyle w:val="a3"/>
        <w:numPr>
          <w:ilvl w:val="0"/>
          <w:numId w:val="5"/>
        </w:numPr>
        <w:spacing w:line="336" w:lineRule="auto"/>
        <w:rPr>
          <w:rStyle w:val="CharAttribute501"/>
          <w:rFonts w:eastAsia="№Е"/>
          <w:i w:val="0"/>
          <w:szCs w:val="28"/>
          <w:u w:val="none"/>
          <w:lang w:val="ru-RU"/>
        </w:rPr>
      </w:pPr>
      <w:r w:rsidRPr="008374C3">
        <w:rPr>
          <w:rStyle w:val="CharAttribute501"/>
          <w:rFonts w:eastAsia="№Е"/>
          <w:i w:val="0"/>
          <w:szCs w:val="28"/>
          <w:u w:val="none"/>
          <w:lang w:val="ru-RU"/>
        </w:rPr>
        <w:t>т</w:t>
      </w:r>
      <w:r w:rsidR="00A92048" w:rsidRPr="008374C3">
        <w:rPr>
          <w:rStyle w:val="CharAttribute501"/>
          <w:rFonts w:eastAsia="№Е"/>
          <w:i w:val="0"/>
          <w:szCs w:val="28"/>
          <w:u w:val="none"/>
          <w:lang w:val="ru-RU"/>
        </w:rPr>
        <w:t xml:space="preserve">анцевальный марафон «Быть здоровым – </w:t>
      </w:r>
      <w:proofErr w:type="gramStart"/>
      <w:r w:rsidR="00A92048" w:rsidRPr="008374C3">
        <w:rPr>
          <w:rStyle w:val="CharAttribute501"/>
          <w:rFonts w:eastAsia="№Е"/>
          <w:i w:val="0"/>
          <w:szCs w:val="28"/>
          <w:u w:val="none"/>
          <w:lang w:val="ru-RU"/>
        </w:rPr>
        <w:t>здорово</w:t>
      </w:r>
      <w:proofErr w:type="gramEnd"/>
      <w:r w:rsidR="00A92048" w:rsidRPr="008374C3">
        <w:rPr>
          <w:rStyle w:val="CharAttribute501"/>
          <w:rFonts w:eastAsia="№Е"/>
          <w:i w:val="0"/>
          <w:szCs w:val="28"/>
          <w:u w:val="none"/>
          <w:lang w:val="ru-RU"/>
        </w:rPr>
        <w:t>!» (5-11 классы),</w:t>
      </w:r>
    </w:p>
    <w:p w:rsidR="00704251" w:rsidRPr="008374C3" w:rsidRDefault="00704251" w:rsidP="00BA0A60">
      <w:pPr>
        <w:pStyle w:val="a3"/>
        <w:numPr>
          <w:ilvl w:val="0"/>
          <w:numId w:val="5"/>
        </w:numPr>
        <w:spacing w:line="336" w:lineRule="auto"/>
        <w:rPr>
          <w:rStyle w:val="CharAttribute501"/>
          <w:rFonts w:eastAsia="№Е"/>
          <w:i w:val="0"/>
          <w:szCs w:val="28"/>
          <w:u w:val="none"/>
          <w:lang w:val="ru-RU"/>
        </w:rPr>
      </w:pPr>
      <w:r w:rsidRPr="008374C3">
        <w:rPr>
          <w:rStyle w:val="CharAttribute501"/>
          <w:rFonts w:eastAsia="№Е"/>
          <w:i w:val="0"/>
          <w:szCs w:val="28"/>
          <w:u w:val="none"/>
          <w:lang w:val="ru-RU"/>
        </w:rPr>
        <w:t>«Эта песня, дружище, твоя и моя!» фестиваль комсомольской песни (8-11 классы),</w:t>
      </w:r>
    </w:p>
    <w:p w:rsidR="00FF1021" w:rsidRPr="008374C3" w:rsidRDefault="00F81CB3" w:rsidP="00BA0A60">
      <w:pPr>
        <w:pStyle w:val="a3"/>
        <w:numPr>
          <w:ilvl w:val="0"/>
          <w:numId w:val="5"/>
        </w:numPr>
        <w:spacing w:line="336" w:lineRule="auto"/>
        <w:rPr>
          <w:rStyle w:val="CharAttribute501"/>
          <w:rFonts w:eastAsia="№Е"/>
          <w:i w:val="0"/>
          <w:szCs w:val="28"/>
          <w:u w:val="none"/>
          <w:lang w:val="ru-RU"/>
        </w:rPr>
      </w:pPr>
      <w:r w:rsidRPr="008374C3">
        <w:rPr>
          <w:rStyle w:val="CharAttribute501"/>
          <w:rFonts w:eastAsia="№Е"/>
          <w:i w:val="0"/>
          <w:szCs w:val="28"/>
          <w:u w:val="none"/>
          <w:lang w:val="ru-RU"/>
        </w:rPr>
        <w:t>с</w:t>
      </w:r>
      <w:r w:rsidR="00FF1021" w:rsidRPr="008374C3">
        <w:rPr>
          <w:rStyle w:val="CharAttribute501"/>
          <w:rFonts w:eastAsia="№Е"/>
          <w:i w:val="0"/>
          <w:szCs w:val="28"/>
          <w:u w:val="none"/>
          <w:lang w:val="ru-RU"/>
        </w:rPr>
        <w:t>портивный праздник «Золотая осень» в честь начала нового учебного года (1-11 классы),</w:t>
      </w:r>
    </w:p>
    <w:p w:rsidR="00A73110" w:rsidRPr="008374C3" w:rsidRDefault="00F81CB3" w:rsidP="00BA0A60">
      <w:pPr>
        <w:pStyle w:val="a3"/>
        <w:numPr>
          <w:ilvl w:val="0"/>
          <w:numId w:val="5"/>
        </w:numPr>
        <w:spacing w:line="336" w:lineRule="auto"/>
        <w:rPr>
          <w:rStyle w:val="CharAttribute501"/>
          <w:rFonts w:eastAsia="№Е"/>
          <w:i w:val="0"/>
          <w:szCs w:val="28"/>
          <w:u w:val="none"/>
          <w:lang w:val="ru-RU"/>
        </w:rPr>
      </w:pPr>
      <w:r w:rsidRPr="008374C3">
        <w:rPr>
          <w:rStyle w:val="CharAttribute501"/>
          <w:rFonts w:eastAsia="№Е"/>
          <w:i w:val="0"/>
          <w:szCs w:val="28"/>
          <w:u w:val="none"/>
          <w:lang w:val="ru-RU"/>
        </w:rPr>
        <w:t>т</w:t>
      </w:r>
      <w:r w:rsidR="00A73110" w:rsidRPr="008374C3">
        <w:rPr>
          <w:rStyle w:val="CharAttribute501"/>
          <w:rFonts w:eastAsia="№Е"/>
          <w:i w:val="0"/>
          <w:szCs w:val="28"/>
          <w:u w:val="none"/>
          <w:lang w:val="ru-RU"/>
        </w:rPr>
        <w:t>урнир по футболу «Футбольный БУМ» (5-11 классы),</w:t>
      </w:r>
    </w:p>
    <w:p w:rsidR="00A73110" w:rsidRPr="008374C3" w:rsidRDefault="00F81CB3" w:rsidP="00BA0A60">
      <w:pPr>
        <w:pStyle w:val="a3"/>
        <w:numPr>
          <w:ilvl w:val="0"/>
          <w:numId w:val="5"/>
        </w:numPr>
        <w:spacing w:line="336" w:lineRule="auto"/>
        <w:rPr>
          <w:rStyle w:val="CharAttribute501"/>
          <w:rFonts w:eastAsia="№Е"/>
          <w:i w:val="0"/>
          <w:szCs w:val="28"/>
          <w:u w:val="none"/>
          <w:lang w:val="ru-RU"/>
        </w:rPr>
      </w:pPr>
      <w:r w:rsidRPr="008374C3">
        <w:rPr>
          <w:rStyle w:val="CharAttribute501"/>
          <w:rFonts w:eastAsia="№Е"/>
          <w:i w:val="0"/>
          <w:szCs w:val="28"/>
          <w:u w:val="none"/>
          <w:lang w:val="ru-RU"/>
        </w:rPr>
        <w:t>с</w:t>
      </w:r>
      <w:r w:rsidR="00FF1021" w:rsidRPr="008374C3">
        <w:rPr>
          <w:rStyle w:val="CharAttribute501"/>
          <w:rFonts w:eastAsia="№Е"/>
          <w:i w:val="0"/>
          <w:szCs w:val="28"/>
          <w:u w:val="none"/>
          <w:lang w:val="ru-RU"/>
        </w:rPr>
        <w:t>портивный праздник «Спортивная весна» в честь областного дня детства (1-11 классы)</w:t>
      </w:r>
      <w:r w:rsidR="00A73110" w:rsidRPr="008374C3">
        <w:rPr>
          <w:rStyle w:val="CharAttribute501"/>
          <w:rFonts w:eastAsia="№Е"/>
          <w:i w:val="0"/>
          <w:szCs w:val="28"/>
          <w:u w:val="none"/>
          <w:lang w:val="ru-RU"/>
        </w:rPr>
        <w:t>,</w:t>
      </w:r>
    </w:p>
    <w:p w:rsidR="00A92048" w:rsidRPr="008374C3" w:rsidRDefault="00A92048" w:rsidP="00BA0A60">
      <w:pPr>
        <w:pStyle w:val="a3"/>
        <w:numPr>
          <w:ilvl w:val="0"/>
          <w:numId w:val="5"/>
        </w:numPr>
        <w:spacing w:line="336" w:lineRule="auto"/>
        <w:rPr>
          <w:rStyle w:val="CharAttribute501"/>
          <w:rFonts w:eastAsia="№Е"/>
          <w:i w:val="0"/>
          <w:szCs w:val="28"/>
          <w:u w:val="none"/>
          <w:lang w:val="ru-RU"/>
        </w:rPr>
      </w:pPr>
      <w:proofErr w:type="gramStart"/>
      <w:r w:rsidRPr="008374C3">
        <w:rPr>
          <w:rStyle w:val="CharAttribute501"/>
          <w:rFonts w:eastAsia="№Е"/>
          <w:i w:val="0"/>
          <w:szCs w:val="28"/>
          <w:u w:val="none"/>
          <w:lang w:val="ru-RU"/>
        </w:rPr>
        <w:t>«Новый год у ворот» - театрализованные представления и конкурсные программы для обучающихся школы,</w:t>
      </w:r>
      <w:proofErr w:type="gramEnd"/>
    </w:p>
    <w:p w:rsidR="00A73110" w:rsidRPr="008374C3" w:rsidRDefault="00F81CB3" w:rsidP="00BA0A60">
      <w:pPr>
        <w:pStyle w:val="a3"/>
        <w:numPr>
          <w:ilvl w:val="0"/>
          <w:numId w:val="5"/>
        </w:numPr>
        <w:spacing w:line="336" w:lineRule="auto"/>
        <w:rPr>
          <w:rStyle w:val="CharAttribute501"/>
          <w:rFonts w:eastAsia="№Е"/>
          <w:i w:val="0"/>
          <w:szCs w:val="28"/>
          <w:u w:val="none"/>
          <w:lang w:val="ru-RU"/>
        </w:rPr>
      </w:pPr>
      <w:r w:rsidRPr="008374C3">
        <w:rPr>
          <w:rStyle w:val="CharAttribute501"/>
          <w:rFonts w:eastAsia="№Е"/>
          <w:i w:val="0"/>
          <w:szCs w:val="28"/>
          <w:u w:val="none"/>
          <w:lang w:val="ru-RU"/>
        </w:rPr>
        <w:t>п</w:t>
      </w:r>
      <w:r w:rsidR="00A73110" w:rsidRPr="008374C3">
        <w:rPr>
          <w:rStyle w:val="CharAttribute501"/>
          <w:rFonts w:eastAsia="№Е"/>
          <w:i w:val="0"/>
          <w:szCs w:val="28"/>
          <w:u w:val="none"/>
          <w:lang w:val="ru-RU"/>
        </w:rPr>
        <w:t>роект «Солдатская каша» (1-11 классы),</w:t>
      </w:r>
    </w:p>
    <w:p w:rsidR="00704251" w:rsidRPr="008374C3" w:rsidRDefault="00F81CB3" w:rsidP="00BA0A60">
      <w:pPr>
        <w:pStyle w:val="a3"/>
        <w:numPr>
          <w:ilvl w:val="0"/>
          <w:numId w:val="5"/>
        </w:numPr>
        <w:spacing w:line="336" w:lineRule="auto"/>
        <w:rPr>
          <w:rStyle w:val="CharAttribute501"/>
          <w:rFonts w:eastAsia="№Е"/>
          <w:i w:val="0"/>
          <w:szCs w:val="28"/>
          <w:u w:val="none"/>
          <w:lang w:val="ru-RU"/>
        </w:rPr>
      </w:pPr>
      <w:r w:rsidRPr="008374C3">
        <w:rPr>
          <w:rStyle w:val="CharAttribute501"/>
          <w:rFonts w:eastAsia="№Е"/>
          <w:i w:val="0"/>
          <w:szCs w:val="28"/>
          <w:u w:val="none"/>
          <w:lang w:val="ru-RU"/>
        </w:rPr>
        <w:t>в</w:t>
      </w:r>
      <w:r w:rsidR="00704251" w:rsidRPr="008374C3">
        <w:rPr>
          <w:rStyle w:val="CharAttribute501"/>
          <w:rFonts w:eastAsia="№Е"/>
          <w:i w:val="0"/>
          <w:szCs w:val="28"/>
          <w:u w:val="none"/>
          <w:lang w:val="ru-RU"/>
        </w:rPr>
        <w:t>оенно-спортивная игра «</w:t>
      </w:r>
      <w:proofErr w:type="spellStart"/>
      <w:r w:rsidR="00704251" w:rsidRPr="008374C3">
        <w:rPr>
          <w:rStyle w:val="CharAttribute501"/>
          <w:rFonts w:eastAsia="№Е"/>
          <w:i w:val="0"/>
          <w:szCs w:val="28"/>
          <w:u w:val="none"/>
          <w:lang w:val="ru-RU"/>
        </w:rPr>
        <w:t>Зарничка</w:t>
      </w:r>
      <w:proofErr w:type="spellEnd"/>
      <w:r w:rsidR="00704251" w:rsidRPr="008374C3">
        <w:rPr>
          <w:rStyle w:val="CharAttribute501"/>
          <w:rFonts w:eastAsia="№Е"/>
          <w:i w:val="0"/>
          <w:szCs w:val="28"/>
          <w:u w:val="none"/>
          <w:lang w:val="ru-RU"/>
        </w:rPr>
        <w:t>» (5-8 классы),</w:t>
      </w:r>
    </w:p>
    <w:p w:rsidR="00704251" w:rsidRPr="008374C3" w:rsidRDefault="00F81CB3" w:rsidP="00BA0A60">
      <w:pPr>
        <w:pStyle w:val="a3"/>
        <w:numPr>
          <w:ilvl w:val="0"/>
          <w:numId w:val="5"/>
        </w:numPr>
        <w:spacing w:line="336" w:lineRule="auto"/>
        <w:rPr>
          <w:rStyle w:val="CharAttribute501"/>
          <w:rFonts w:eastAsia="№Е"/>
          <w:i w:val="0"/>
          <w:szCs w:val="28"/>
          <w:u w:val="none"/>
          <w:lang w:val="ru-RU"/>
        </w:rPr>
      </w:pPr>
      <w:r w:rsidRPr="008374C3">
        <w:rPr>
          <w:rStyle w:val="CharAttribute501"/>
          <w:rFonts w:eastAsia="№Е"/>
          <w:i w:val="0"/>
          <w:szCs w:val="28"/>
          <w:u w:val="none"/>
          <w:lang w:val="ru-RU"/>
        </w:rPr>
        <w:t>с</w:t>
      </w:r>
      <w:r w:rsidR="00704251" w:rsidRPr="008374C3">
        <w:rPr>
          <w:rStyle w:val="CharAttribute501"/>
          <w:rFonts w:eastAsia="№Е"/>
          <w:i w:val="0"/>
          <w:szCs w:val="28"/>
          <w:u w:val="none"/>
          <w:lang w:val="ru-RU"/>
        </w:rPr>
        <w:t>мотр строя и песни «Парад войск» (1-8 классы)</w:t>
      </w:r>
      <w:r w:rsidR="00A92048" w:rsidRPr="008374C3">
        <w:rPr>
          <w:rStyle w:val="CharAttribute501"/>
          <w:rFonts w:eastAsia="№Е"/>
          <w:i w:val="0"/>
          <w:szCs w:val="28"/>
          <w:u w:val="none"/>
          <w:lang w:val="ru-RU"/>
        </w:rPr>
        <w:t xml:space="preserve">, </w:t>
      </w:r>
    </w:p>
    <w:p w:rsidR="00A92048" w:rsidRPr="008374C3" w:rsidRDefault="00F81CB3" w:rsidP="00BA0A60">
      <w:pPr>
        <w:pStyle w:val="a3"/>
        <w:numPr>
          <w:ilvl w:val="0"/>
          <w:numId w:val="5"/>
        </w:numPr>
        <w:spacing w:line="336" w:lineRule="auto"/>
        <w:rPr>
          <w:rStyle w:val="CharAttribute501"/>
          <w:rFonts w:eastAsia="№Е"/>
          <w:i w:val="0"/>
          <w:szCs w:val="28"/>
          <w:u w:val="none"/>
          <w:lang w:val="ru-RU"/>
        </w:rPr>
      </w:pPr>
      <w:r w:rsidRPr="008374C3">
        <w:rPr>
          <w:rStyle w:val="CharAttribute501"/>
          <w:rFonts w:eastAsia="№Е"/>
          <w:i w:val="0"/>
          <w:szCs w:val="28"/>
          <w:u w:val="none"/>
          <w:lang w:val="ru-RU"/>
        </w:rPr>
        <w:t>у</w:t>
      </w:r>
      <w:r w:rsidR="00A92048" w:rsidRPr="008374C3">
        <w:rPr>
          <w:rStyle w:val="CharAttribute501"/>
          <w:rFonts w:eastAsia="№Е"/>
          <w:i w:val="0"/>
          <w:szCs w:val="28"/>
          <w:u w:val="none"/>
          <w:lang w:val="ru-RU"/>
        </w:rPr>
        <w:t xml:space="preserve">роки Мужества «Непобедимая и легендарная» (ко Дню защитника Отечества), «Солдат войны не выбирает» (ко дню вывода советских </w:t>
      </w:r>
      <w:r w:rsidR="00A92048" w:rsidRPr="008374C3">
        <w:rPr>
          <w:rStyle w:val="CharAttribute501"/>
          <w:rFonts w:eastAsia="№Е"/>
          <w:i w:val="0"/>
          <w:szCs w:val="28"/>
          <w:u w:val="none"/>
          <w:lang w:val="ru-RU"/>
        </w:rPr>
        <w:lastRenderedPageBreak/>
        <w:t>войск из Афганистана), «Великая Победа великого народа» (ко Дню Победы в войне 1941-1945 годов) с участием офицеров в/</w:t>
      </w:r>
      <w:proofErr w:type="gramStart"/>
      <w:r w:rsidR="00A92048" w:rsidRPr="008374C3">
        <w:rPr>
          <w:rStyle w:val="CharAttribute501"/>
          <w:rFonts w:eastAsia="№Е"/>
          <w:i w:val="0"/>
          <w:szCs w:val="28"/>
          <w:u w:val="none"/>
          <w:lang w:val="ru-RU"/>
        </w:rPr>
        <w:t>ч</w:t>
      </w:r>
      <w:proofErr w:type="gramEnd"/>
      <w:r w:rsidR="00A92048" w:rsidRPr="008374C3">
        <w:rPr>
          <w:rStyle w:val="CharAttribute501"/>
          <w:rFonts w:eastAsia="№Е"/>
          <w:i w:val="0"/>
          <w:szCs w:val="28"/>
          <w:u w:val="none"/>
          <w:lang w:val="ru-RU"/>
        </w:rPr>
        <w:t xml:space="preserve"> 68545,</w:t>
      </w:r>
    </w:p>
    <w:p w:rsidR="00894AFB" w:rsidRPr="008374C3" w:rsidRDefault="00F81CB3" w:rsidP="00BA0A60">
      <w:pPr>
        <w:pStyle w:val="a3"/>
        <w:numPr>
          <w:ilvl w:val="0"/>
          <w:numId w:val="5"/>
        </w:numPr>
        <w:spacing w:line="336" w:lineRule="auto"/>
        <w:rPr>
          <w:rStyle w:val="CharAttribute501"/>
          <w:rFonts w:eastAsia="№Е"/>
          <w:i w:val="0"/>
          <w:szCs w:val="28"/>
          <w:u w:val="none"/>
          <w:lang w:val="ru-RU"/>
        </w:rPr>
      </w:pPr>
      <w:r w:rsidRPr="008374C3">
        <w:rPr>
          <w:rStyle w:val="CharAttribute501"/>
          <w:rFonts w:eastAsia="№Е"/>
          <w:i w:val="0"/>
          <w:szCs w:val="28"/>
          <w:u w:val="none"/>
          <w:lang w:val="ru-RU"/>
        </w:rPr>
        <w:t>у</w:t>
      </w:r>
      <w:r w:rsidR="00894AFB" w:rsidRPr="008374C3">
        <w:rPr>
          <w:rStyle w:val="CharAttribute501"/>
          <w:rFonts w:eastAsia="№Е"/>
          <w:i w:val="0"/>
          <w:szCs w:val="28"/>
          <w:u w:val="none"/>
          <w:lang w:val="ru-RU"/>
        </w:rPr>
        <w:t>частие обучающихся 10 классов в разводе дежурных сил в/</w:t>
      </w:r>
      <w:proofErr w:type="gramStart"/>
      <w:r w:rsidR="00894AFB" w:rsidRPr="008374C3">
        <w:rPr>
          <w:rStyle w:val="CharAttribute501"/>
          <w:rFonts w:eastAsia="№Е"/>
          <w:i w:val="0"/>
          <w:szCs w:val="28"/>
          <w:u w:val="none"/>
          <w:lang w:val="ru-RU"/>
        </w:rPr>
        <w:t>ч</w:t>
      </w:r>
      <w:proofErr w:type="gramEnd"/>
      <w:r w:rsidR="00894AFB" w:rsidRPr="008374C3">
        <w:rPr>
          <w:rStyle w:val="CharAttribute501"/>
          <w:rFonts w:eastAsia="№Е"/>
          <w:i w:val="0"/>
          <w:szCs w:val="28"/>
          <w:u w:val="none"/>
          <w:lang w:val="ru-RU"/>
        </w:rPr>
        <w:t xml:space="preserve"> 68545,</w:t>
      </w:r>
    </w:p>
    <w:p w:rsidR="00A92048" w:rsidRPr="008374C3" w:rsidRDefault="00F81CB3" w:rsidP="00BA0A60">
      <w:pPr>
        <w:pStyle w:val="a3"/>
        <w:numPr>
          <w:ilvl w:val="0"/>
          <w:numId w:val="5"/>
        </w:numPr>
        <w:spacing w:line="336" w:lineRule="auto"/>
        <w:rPr>
          <w:rStyle w:val="CharAttribute501"/>
          <w:rFonts w:eastAsia="№Е"/>
          <w:i w:val="0"/>
          <w:szCs w:val="28"/>
          <w:u w:val="none"/>
          <w:lang w:val="ru-RU"/>
        </w:rPr>
      </w:pPr>
      <w:r w:rsidRPr="008374C3">
        <w:rPr>
          <w:rStyle w:val="CharAttribute501"/>
          <w:rFonts w:eastAsia="№Е"/>
          <w:i w:val="0"/>
          <w:szCs w:val="28"/>
          <w:u w:val="none"/>
          <w:lang w:val="ru-RU"/>
        </w:rPr>
        <w:t>л</w:t>
      </w:r>
      <w:r w:rsidR="00894AFB" w:rsidRPr="008374C3">
        <w:rPr>
          <w:rStyle w:val="CharAttribute501"/>
          <w:rFonts w:eastAsia="№Е"/>
          <w:i w:val="0"/>
          <w:szCs w:val="28"/>
          <w:u w:val="none"/>
          <w:lang w:val="ru-RU"/>
        </w:rPr>
        <w:t>инейк</w:t>
      </w:r>
      <w:r w:rsidR="00F748B6">
        <w:rPr>
          <w:rStyle w:val="CharAttribute501"/>
          <w:rFonts w:eastAsia="№Е"/>
          <w:i w:val="0"/>
          <w:szCs w:val="28"/>
          <w:u w:val="none"/>
          <w:lang w:val="ru-RU"/>
        </w:rPr>
        <w:t>и</w:t>
      </w:r>
      <w:r w:rsidR="00894AFB" w:rsidRPr="008374C3">
        <w:rPr>
          <w:rStyle w:val="CharAttribute501"/>
          <w:rFonts w:eastAsia="№Е"/>
          <w:i w:val="0"/>
          <w:szCs w:val="28"/>
          <w:u w:val="none"/>
          <w:lang w:val="ru-RU"/>
        </w:rPr>
        <w:t xml:space="preserve"> памяти выпускник</w:t>
      </w:r>
      <w:r w:rsidR="00F748B6">
        <w:rPr>
          <w:rStyle w:val="CharAttribute501"/>
          <w:rFonts w:eastAsia="№Е"/>
          <w:i w:val="0"/>
          <w:szCs w:val="28"/>
          <w:u w:val="none"/>
          <w:lang w:val="ru-RU"/>
        </w:rPr>
        <w:t>ов</w:t>
      </w:r>
      <w:r w:rsidR="00894AFB" w:rsidRPr="008374C3">
        <w:rPr>
          <w:rStyle w:val="CharAttribute501"/>
          <w:rFonts w:eastAsia="№Е"/>
          <w:i w:val="0"/>
          <w:szCs w:val="28"/>
          <w:u w:val="none"/>
          <w:lang w:val="ru-RU"/>
        </w:rPr>
        <w:t xml:space="preserve"> школы В. Обуха</w:t>
      </w:r>
      <w:r w:rsidR="00F748B6">
        <w:rPr>
          <w:rStyle w:val="CharAttribute501"/>
          <w:rFonts w:eastAsia="№Е"/>
          <w:i w:val="0"/>
          <w:szCs w:val="28"/>
          <w:u w:val="none"/>
          <w:lang w:val="ru-RU"/>
        </w:rPr>
        <w:t xml:space="preserve"> и С. Абрамчика</w:t>
      </w:r>
      <w:r w:rsidR="00894AFB" w:rsidRPr="008374C3">
        <w:rPr>
          <w:rStyle w:val="CharAttribute501"/>
          <w:rFonts w:eastAsia="№Е"/>
          <w:i w:val="0"/>
          <w:szCs w:val="28"/>
          <w:u w:val="none"/>
          <w:lang w:val="ru-RU"/>
        </w:rPr>
        <w:t xml:space="preserve"> погибш</w:t>
      </w:r>
      <w:r w:rsidR="00F748B6">
        <w:rPr>
          <w:rStyle w:val="CharAttribute501"/>
          <w:rFonts w:eastAsia="№Е"/>
          <w:i w:val="0"/>
          <w:szCs w:val="28"/>
          <w:u w:val="none"/>
          <w:lang w:val="ru-RU"/>
        </w:rPr>
        <w:t>их</w:t>
      </w:r>
      <w:r w:rsidR="00894AFB" w:rsidRPr="008374C3">
        <w:rPr>
          <w:rStyle w:val="CharAttribute501"/>
          <w:rFonts w:eastAsia="№Е"/>
          <w:i w:val="0"/>
          <w:szCs w:val="28"/>
          <w:u w:val="none"/>
          <w:lang w:val="ru-RU"/>
        </w:rPr>
        <w:t xml:space="preserve"> </w:t>
      </w:r>
      <w:r w:rsidR="00F748B6">
        <w:rPr>
          <w:rStyle w:val="CharAttribute501"/>
          <w:rFonts w:eastAsia="№Е"/>
          <w:i w:val="0"/>
          <w:szCs w:val="28"/>
          <w:u w:val="none"/>
          <w:lang w:val="ru-RU"/>
        </w:rPr>
        <w:t>при исполнении воинского долга</w:t>
      </w:r>
      <w:r w:rsidR="00894AFB" w:rsidRPr="008374C3">
        <w:rPr>
          <w:rStyle w:val="CharAttribute501"/>
          <w:rFonts w:eastAsia="№Е"/>
          <w:i w:val="0"/>
          <w:szCs w:val="28"/>
          <w:u w:val="none"/>
          <w:lang w:val="ru-RU"/>
        </w:rPr>
        <w:t xml:space="preserve"> (9-11 классы),</w:t>
      </w:r>
    </w:p>
    <w:p w:rsidR="00894AFB" w:rsidRPr="008374C3" w:rsidRDefault="00F81CB3" w:rsidP="00BA0A60">
      <w:pPr>
        <w:pStyle w:val="a3"/>
        <w:numPr>
          <w:ilvl w:val="0"/>
          <w:numId w:val="5"/>
        </w:numPr>
        <w:spacing w:line="336" w:lineRule="auto"/>
        <w:rPr>
          <w:rStyle w:val="CharAttribute501"/>
          <w:rFonts w:eastAsia="№Е"/>
          <w:i w:val="0"/>
          <w:szCs w:val="28"/>
          <w:u w:val="none"/>
          <w:lang w:val="ru-RU"/>
        </w:rPr>
      </w:pPr>
      <w:r w:rsidRPr="008374C3">
        <w:rPr>
          <w:rStyle w:val="CharAttribute501"/>
          <w:rFonts w:eastAsia="№Е"/>
          <w:i w:val="0"/>
          <w:szCs w:val="28"/>
          <w:u w:val="none"/>
          <w:lang w:val="ru-RU"/>
        </w:rPr>
        <w:t>т</w:t>
      </w:r>
      <w:r w:rsidR="00894AFB" w:rsidRPr="008374C3">
        <w:rPr>
          <w:rStyle w:val="CharAttribute501"/>
          <w:rFonts w:eastAsia="№Е"/>
          <w:i w:val="0"/>
          <w:szCs w:val="28"/>
          <w:u w:val="none"/>
          <w:lang w:val="ru-RU"/>
        </w:rPr>
        <w:t>оржественная линейка, посвященная «Празднику последнего звонка»,</w:t>
      </w:r>
    </w:p>
    <w:p w:rsidR="00894AFB" w:rsidRPr="008374C3" w:rsidRDefault="00F81CB3" w:rsidP="00BA0A60">
      <w:pPr>
        <w:pStyle w:val="a3"/>
        <w:numPr>
          <w:ilvl w:val="0"/>
          <w:numId w:val="5"/>
        </w:numPr>
        <w:spacing w:line="336" w:lineRule="auto"/>
        <w:rPr>
          <w:rStyle w:val="CharAttribute501"/>
          <w:rFonts w:eastAsia="№Е"/>
          <w:i w:val="0"/>
          <w:szCs w:val="28"/>
          <w:u w:val="none"/>
          <w:lang w:val="ru-RU"/>
        </w:rPr>
      </w:pPr>
      <w:r w:rsidRPr="008374C3">
        <w:rPr>
          <w:rStyle w:val="CharAttribute501"/>
          <w:rFonts w:eastAsia="№Е"/>
          <w:i w:val="0"/>
          <w:szCs w:val="28"/>
          <w:u w:val="none"/>
          <w:lang w:val="ru-RU"/>
        </w:rPr>
        <w:t>в</w:t>
      </w:r>
      <w:r w:rsidR="00894AFB" w:rsidRPr="008374C3">
        <w:rPr>
          <w:rStyle w:val="CharAttribute501"/>
          <w:rFonts w:eastAsia="№Е"/>
          <w:i w:val="0"/>
          <w:szCs w:val="28"/>
          <w:u w:val="none"/>
          <w:lang w:val="ru-RU"/>
        </w:rPr>
        <w:t>ыпускной вечер;</w:t>
      </w:r>
    </w:p>
    <w:p w:rsidR="007D317D" w:rsidRPr="008374C3" w:rsidRDefault="000D19C7" w:rsidP="00BA0A60">
      <w:pPr>
        <w:pStyle w:val="a3"/>
        <w:numPr>
          <w:ilvl w:val="0"/>
          <w:numId w:val="1"/>
        </w:numPr>
        <w:spacing w:line="336" w:lineRule="auto"/>
        <w:ind w:left="0" w:firstLine="1069"/>
        <w:rPr>
          <w:rStyle w:val="CharAttribute501"/>
          <w:rFonts w:eastAsia="№Е"/>
          <w:i w:val="0"/>
          <w:szCs w:val="28"/>
          <w:u w:val="none"/>
          <w:lang w:val="ru-RU"/>
        </w:rPr>
      </w:pPr>
      <w:proofErr w:type="gramStart"/>
      <w:r w:rsidRPr="008374C3">
        <w:rPr>
          <w:rStyle w:val="CharAttribute501"/>
          <w:rFonts w:eastAsia="№Е"/>
          <w:i w:val="0"/>
          <w:szCs w:val="28"/>
          <w:u w:val="none"/>
          <w:lang w:val="ru-RU"/>
        </w:rPr>
        <w:t>торжественные р</w:t>
      </w:r>
      <w:r w:rsidRPr="008374C3">
        <w:rPr>
          <w:bCs/>
          <w:sz w:val="28"/>
          <w:szCs w:val="28"/>
          <w:lang w:val="ru-RU"/>
        </w:rPr>
        <w:t>итуалы</w:t>
      </w:r>
      <w:r w:rsidRPr="008374C3">
        <w:rPr>
          <w:bCs/>
          <w:sz w:val="28"/>
          <w:szCs w:val="28"/>
          <w:lang w:val="ru-RU"/>
        </w:rPr>
        <w:t xml:space="preserve"> </w:t>
      </w:r>
      <w:r w:rsidRPr="008374C3">
        <w:rPr>
          <w:bCs/>
          <w:sz w:val="28"/>
          <w:szCs w:val="28"/>
          <w:lang w:val="ru-RU"/>
        </w:rPr>
        <w:t>посвящения</w:t>
      </w:r>
      <w:r w:rsidRPr="008374C3">
        <w:rPr>
          <w:bCs/>
          <w:sz w:val="28"/>
          <w:szCs w:val="28"/>
          <w:lang w:val="ru-RU"/>
        </w:rPr>
        <w:t xml:space="preserve">, </w:t>
      </w:r>
      <w:r w:rsidRPr="008374C3">
        <w:rPr>
          <w:bCs/>
          <w:sz w:val="28"/>
          <w:szCs w:val="28"/>
          <w:lang w:val="ru-RU"/>
        </w:rPr>
        <w:t>связанные</w:t>
      </w:r>
      <w:r w:rsidRPr="008374C3">
        <w:rPr>
          <w:bCs/>
          <w:sz w:val="28"/>
          <w:szCs w:val="28"/>
          <w:lang w:val="ru-RU"/>
        </w:rPr>
        <w:t xml:space="preserve"> </w:t>
      </w:r>
      <w:r w:rsidRPr="008374C3">
        <w:rPr>
          <w:bCs/>
          <w:sz w:val="28"/>
          <w:szCs w:val="28"/>
          <w:lang w:val="ru-RU"/>
        </w:rPr>
        <w:t>с</w:t>
      </w:r>
      <w:r w:rsidRPr="008374C3">
        <w:rPr>
          <w:bCs/>
          <w:sz w:val="28"/>
          <w:szCs w:val="28"/>
          <w:lang w:val="ru-RU"/>
        </w:rPr>
        <w:t xml:space="preserve"> </w:t>
      </w:r>
      <w:r w:rsidRPr="008374C3">
        <w:rPr>
          <w:bCs/>
          <w:sz w:val="28"/>
          <w:szCs w:val="28"/>
          <w:lang w:val="ru-RU"/>
        </w:rPr>
        <w:t>переходом</w:t>
      </w:r>
      <w:r w:rsidRPr="008374C3">
        <w:rPr>
          <w:bCs/>
          <w:sz w:val="28"/>
          <w:szCs w:val="28"/>
          <w:lang w:val="ru-RU"/>
        </w:rPr>
        <w:t xml:space="preserve"> </w:t>
      </w:r>
      <w:r w:rsidRPr="008374C3">
        <w:rPr>
          <w:bCs/>
          <w:sz w:val="28"/>
          <w:szCs w:val="28"/>
          <w:lang w:val="ru-RU"/>
        </w:rPr>
        <w:t>обучающихся</w:t>
      </w:r>
      <w:r w:rsidRPr="008374C3">
        <w:rPr>
          <w:bCs/>
          <w:sz w:val="28"/>
          <w:szCs w:val="28"/>
          <w:lang w:val="ru-RU"/>
        </w:rPr>
        <w:t xml:space="preserve"> </w:t>
      </w:r>
      <w:r w:rsidRPr="008374C3">
        <w:rPr>
          <w:bCs/>
          <w:sz w:val="28"/>
          <w:szCs w:val="28"/>
          <w:lang w:val="ru-RU"/>
        </w:rPr>
        <w:t>на</w:t>
      </w:r>
      <w:r w:rsidRPr="008374C3">
        <w:rPr>
          <w:bCs/>
          <w:sz w:val="28"/>
          <w:szCs w:val="28"/>
          <w:lang w:val="ru-RU"/>
        </w:rPr>
        <w:t xml:space="preserve"> </w:t>
      </w:r>
      <w:r w:rsidRPr="008374C3">
        <w:rPr>
          <w:rStyle w:val="CharAttribute501"/>
          <w:rFonts w:eastAsia="№Е"/>
          <w:i w:val="0"/>
          <w:iCs/>
          <w:szCs w:val="28"/>
          <w:u w:val="none"/>
          <w:lang w:val="ru-RU"/>
        </w:rPr>
        <w:t>следующую</w:t>
      </w:r>
      <w:r w:rsidRPr="008374C3">
        <w:rPr>
          <w:bCs/>
          <w:sz w:val="28"/>
          <w:szCs w:val="28"/>
          <w:lang w:val="ru-RU"/>
        </w:rPr>
        <w:t xml:space="preserve"> </w:t>
      </w:r>
      <w:r w:rsidRPr="008374C3">
        <w:rPr>
          <w:bCs/>
          <w:sz w:val="28"/>
          <w:szCs w:val="28"/>
          <w:lang w:val="ru-RU"/>
        </w:rPr>
        <w:t>ступень</w:t>
      </w:r>
      <w:r w:rsidRPr="008374C3">
        <w:rPr>
          <w:bCs/>
          <w:sz w:val="28"/>
          <w:szCs w:val="28"/>
          <w:lang w:val="ru-RU"/>
        </w:rPr>
        <w:t xml:space="preserve"> </w:t>
      </w:r>
      <w:r w:rsidRPr="008374C3">
        <w:rPr>
          <w:bCs/>
          <w:sz w:val="28"/>
          <w:szCs w:val="28"/>
          <w:lang w:val="ru-RU"/>
        </w:rPr>
        <w:t>образования</w:t>
      </w:r>
      <w:r w:rsidRPr="008374C3">
        <w:rPr>
          <w:bCs/>
          <w:sz w:val="28"/>
          <w:szCs w:val="28"/>
          <w:lang w:val="ru-RU"/>
        </w:rPr>
        <w:t xml:space="preserve">, </w:t>
      </w:r>
      <w:r w:rsidRPr="008374C3">
        <w:rPr>
          <w:bCs/>
          <w:sz w:val="28"/>
          <w:szCs w:val="28"/>
          <w:lang w:val="ru-RU"/>
        </w:rPr>
        <w:t>символизирующие</w:t>
      </w:r>
      <w:r w:rsidRPr="008374C3">
        <w:rPr>
          <w:bCs/>
          <w:sz w:val="28"/>
          <w:szCs w:val="28"/>
          <w:lang w:val="ru-RU"/>
        </w:rPr>
        <w:t xml:space="preserve"> </w:t>
      </w:r>
      <w:r w:rsidRPr="008374C3">
        <w:rPr>
          <w:bCs/>
          <w:sz w:val="28"/>
          <w:szCs w:val="28"/>
          <w:lang w:val="ru-RU"/>
        </w:rPr>
        <w:t>приобретение</w:t>
      </w:r>
      <w:r w:rsidRPr="008374C3">
        <w:rPr>
          <w:bCs/>
          <w:sz w:val="28"/>
          <w:szCs w:val="28"/>
          <w:lang w:val="ru-RU"/>
        </w:rPr>
        <w:t xml:space="preserve"> </w:t>
      </w:r>
      <w:r w:rsidRPr="008374C3">
        <w:rPr>
          <w:bCs/>
          <w:sz w:val="28"/>
          <w:szCs w:val="28"/>
          <w:lang w:val="ru-RU"/>
        </w:rPr>
        <w:t>ими</w:t>
      </w:r>
      <w:r w:rsidRPr="008374C3">
        <w:rPr>
          <w:bCs/>
          <w:sz w:val="28"/>
          <w:szCs w:val="28"/>
          <w:lang w:val="ru-RU"/>
        </w:rPr>
        <w:t xml:space="preserve"> </w:t>
      </w:r>
      <w:r w:rsidRPr="008374C3">
        <w:rPr>
          <w:bCs/>
          <w:sz w:val="28"/>
          <w:szCs w:val="28"/>
          <w:lang w:val="ru-RU"/>
        </w:rPr>
        <w:t>новых</w:t>
      </w:r>
      <w:r w:rsidRPr="008374C3">
        <w:rPr>
          <w:bCs/>
          <w:sz w:val="28"/>
          <w:szCs w:val="28"/>
          <w:lang w:val="ru-RU"/>
        </w:rPr>
        <w:t xml:space="preserve"> </w:t>
      </w:r>
      <w:r w:rsidRPr="008374C3">
        <w:rPr>
          <w:bCs/>
          <w:sz w:val="28"/>
          <w:szCs w:val="28"/>
          <w:lang w:val="ru-RU"/>
        </w:rPr>
        <w:t>социальных</w:t>
      </w:r>
      <w:r w:rsidRPr="008374C3">
        <w:rPr>
          <w:bCs/>
          <w:sz w:val="28"/>
          <w:szCs w:val="28"/>
          <w:lang w:val="ru-RU"/>
        </w:rPr>
        <w:t xml:space="preserve"> </w:t>
      </w:r>
      <w:r w:rsidRPr="008374C3">
        <w:rPr>
          <w:bCs/>
          <w:sz w:val="28"/>
          <w:szCs w:val="28"/>
          <w:lang w:val="ru-RU"/>
        </w:rPr>
        <w:t>статусов</w:t>
      </w:r>
      <w:r w:rsidRPr="008374C3">
        <w:rPr>
          <w:bCs/>
          <w:sz w:val="28"/>
          <w:szCs w:val="28"/>
          <w:lang w:val="ru-RU"/>
        </w:rPr>
        <w:t xml:space="preserve"> </w:t>
      </w:r>
      <w:r w:rsidRPr="008374C3">
        <w:rPr>
          <w:bCs/>
          <w:sz w:val="28"/>
          <w:szCs w:val="28"/>
          <w:lang w:val="ru-RU"/>
        </w:rPr>
        <w:t>в</w:t>
      </w:r>
      <w:r w:rsidRPr="008374C3">
        <w:rPr>
          <w:bCs/>
          <w:sz w:val="28"/>
          <w:szCs w:val="28"/>
          <w:lang w:val="ru-RU"/>
        </w:rPr>
        <w:t xml:space="preserve"> </w:t>
      </w:r>
      <w:r w:rsidRPr="008374C3">
        <w:rPr>
          <w:bCs/>
          <w:sz w:val="28"/>
          <w:szCs w:val="28"/>
          <w:lang w:val="ru-RU"/>
        </w:rPr>
        <w:t>школе</w:t>
      </w:r>
      <w:r w:rsidRPr="008374C3">
        <w:rPr>
          <w:bCs/>
          <w:sz w:val="28"/>
          <w:szCs w:val="28"/>
          <w:lang w:val="ru-RU"/>
        </w:rPr>
        <w:t xml:space="preserve"> </w:t>
      </w:r>
      <w:r w:rsidRPr="008374C3">
        <w:rPr>
          <w:bCs/>
          <w:sz w:val="28"/>
          <w:szCs w:val="28"/>
          <w:lang w:val="ru-RU"/>
        </w:rPr>
        <w:t>и</w:t>
      </w:r>
      <w:r w:rsidRPr="008374C3">
        <w:rPr>
          <w:bCs/>
          <w:sz w:val="28"/>
          <w:szCs w:val="28"/>
          <w:lang w:val="ru-RU"/>
        </w:rPr>
        <w:t xml:space="preserve"> </w:t>
      </w:r>
      <w:r w:rsidRPr="008374C3">
        <w:rPr>
          <w:bCs/>
          <w:sz w:val="28"/>
          <w:szCs w:val="28"/>
          <w:lang w:val="ru-RU"/>
        </w:rPr>
        <w:t>р</w:t>
      </w:r>
      <w:r w:rsidRPr="008374C3">
        <w:rPr>
          <w:rStyle w:val="CharAttribute501"/>
          <w:rFonts w:eastAsia="№Е"/>
          <w:i w:val="0"/>
          <w:szCs w:val="28"/>
          <w:u w:val="none"/>
          <w:lang w:val="ru-RU"/>
        </w:rPr>
        <w:t>азвивающие школьную идентичность обучающихся</w:t>
      </w:r>
      <w:r w:rsidR="007D317D" w:rsidRPr="008374C3">
        <w:rPr>
          <w:rStyle w:val="CharAttribute501"/>
          <w:rFonts w:eastAsia="№Е"/>
          <w:i w:val="0"/>
          <w:szCs w:val="28"/>
          <w:u w:val="none"/>
          <w:lang w:val="ru-RU"/>
        </w:rPr>
        <w:t>:</w:t>
      </w:r>
      <w:proofErr w:type="gramEnd"/>
    </w:p>
    <w:p w:rsidR="0070727B" w:rsidRDefault="0070727B" w:rsidP="00BA0A60">
      <w:pPr>
        <w:pStyle w:val="a3"/>
        <w:numPr>
          <w:ilvl w:val="0"/>
          <w:numId w:val="6"/>
        </w:numPr>
        <w:spacing w:line="336" w:lineRule="auto"/>
        <w:rPr>
          <w:rStyle w:val="CharAttribute501"/>
          <w:rFonts w:eastAsia="№Е"/>
          <w:i w:val="0"/>
          <w:szCs w:val="28"/>
          <w:u w:val="none"/>
          <w:lang w:val="ru-RU"/>
        </w:rPr>
      </w:pPr>
      <w:r>
        <w:rPr>
          <w:rStyle w:val="CharAttribute501"/>
          <w:rFonts w:eastAsia="№Е"/>
          <w:i w:val="0"/>
          <w:szCs w:val="28"/>
          <w:u w:val="none"/>
          <w:lang w:val="ru-RU"/>
        </w:rPr>
        <w:t>еженедельная церемония поднятия Флага РФ,</w:t>
      </w:r>
    </w:p>
    <w:p w:rsidR="007D317D" w:rsidRPr="00862100" w:rsidRDefault="007D317D" w:rsidP="00BA0A60">
      <w:pPr>
        <w:pStyle w:val="a3"/>
        <w:numPr>
          <w:ilvl w:val="0"/>
          <w:numId w:val="6"/>
        </w:numPr>
        <w:spacing w:line="336" w:lineRule="auto"/>
        <w:rPr>
          <w:rStyle w:val="CharAttribute501"/>
          <w:rFonts w:eastAsia="№Е"/>
          <w:i w:val="0"/>
          <w:szCs w:val="28"/>
          <w:u w:val="none"/>
          <w:lang w:val="ru-RU"/>
        </w:rPr>
      </w:pPr>
      <w:r w:rsidRPr="00862100">
        <w:rPr>
          <w:rStyle w:val="CharAttribute501"/>
          <w:rFonts w:eastAsia="№Е"/>
          <w:i w:val="0"/>
          <w:szCs w:val="28"/>
          <w:u w:val="none"/>
          <w:lang w:val="ru-RU"/>
        </w:rPr>
        <w:t xml:space="preserve">«Мы школьниками стали» - </w:t>
      </w:r>
      <w:r w:rsidR="00704251" w:rsidRPr="00862100">
        <w:rPr>
          <w:rStyle w:val="CharAttribute501"/>
          <w:rFonts w:eastAsia="№Е"/>
          <w:i w:val="0"/>
          <w:szCs w:val="28"/>
          <w:u w:val="none"/>
          <w:lang w:val="ru-RU"/>
        </w:rPr>
        <w:t>игровая программа-посвяще</w:t>
      </w:r>
      <w:r w:rsidRPr="00862100">
        <w:rPr>
          <w:rStyle w:val="CharAttribute501"/>
          <w:rFonts w:eastAsia="№Е"/>
          <w:i w:val="0"/>
          <w:szCs w:val="28"/>
          <w:u w:val="none"/>
          <w:lang w:val="ru-RU"/>
        </w:rPr>
        <w:t>ние обучающихся 1 классов в ученики,</w:t>
      </w:r>
    </w:p>
    <w:p w:rsidR="00704251" w:rsidRPr="00862100" w:rsidRDefault="007D317D" w:rsidP="00BA0A60">
      <w:pPr>
        <w:pStyle w:val="a3"/>
        <w:numPr>
          <w:ilvl w:val="0"/>
          <w:numId w:val="6"/>
        </w:numPr>
        <w:spacing w:line="336" w:lineRule="auto"/>
        <w:rPr>
          <w:rStyle w:val="CharAttribute501"/>
          <w:rFonts w:eastAsia="№Е"/>
          <w:i w:val="0"/>
          <w:szCs w:val="28"/>
          <w:u w:val="none"/>
          <w:lang w:val="ru-RU"/>
        </w:rPr>
      </w:pPr>
      <w:r w:rsidRPr="00862100">
        <w:rPr>
          <w:rStyle w:val="CharAttribute501"/>
          <w:rFonts w:eastAsia="№Е"/>
          <w:i w:val="0"/>
          <w:szCs w:val="28"/>
          <w:u w:val="none"/>
          <w:lang w:val="ru-RU"/>
        </w:rPr>
        <w:t xml:space="preserve">«Мы – пятиклассники» - </w:t>
      </w:r>
      <w:proofErr w:type="spellStart"/>
      <w:r w:rsidR="00704251" w:rsidRPr="00862100">
        <w:rPr>
          <w:rStyle w:val="CharAttribute501"/>
          <w:rFonts w:eastAsia="№Е"/>
          <w:i w:val="0"/>
          <w:szCs w:val="28"/>
          <w:u w:val="none"/>
          <w:lang w:val="ru-RU"/>
        </w:rPr>
        <w:t>квест</w:t>
      </w:r>
      <w:proofErr w:type="spellEnd"/>
      <w:r w:rsidR="00704251" w:rsidRPr="00862100">
        <w:rPr>
          <w:rStyle w:val="CharAttribute501"/>
          <w:rFonts w:eastAsia="№Е"/>
          <w:i w:val="0"/>
          <w:szCs w:val="28"/>
          <w:u w:val="none"/>
          <w:lang w:val="ru-RU"/>
        </w:rPr>
        <w:t xml:space="preserve"> (5 класс),</w:t>
      </w:r>
      <w:r w:rsidRPr="00862100">
        <w:rPr>
          <w:rStyle w:val="CharAttribute501"/>
          <w:rFonts w:eastAsia="№Е"/>
          <w:i w:val="0"/>
          <w:szCs w:val="28"/>
          <w:u w:val="none"/>
          <w:lang w:val="ru-RU"/>
        </w:rPr>
        <w:t xml:space="preserve"> в честь перехода </w:t>
      </w:r>
      <w:proofErr w:type="gramStart"/>
      <w:r w:rsidRPr="00862100">
        <w:rPr>
          <w:rStyle w:val="CharAttribute501"/>
          <w:rFonts w:eastAsia="№Е"/>
          <w:i w:val="0"/>
          <w:szCs w:val="28"/>
          <w:u w:val="none"/>
          <w:lang w:val="ru-RU"/>
        </w:rPr>
        <w:t>обучающихся</w:t>
      </w:r>
      <w:proofErr w:type="gramEnd"/>
      <w:r w:rsidRPr="00862100">
        <w:rPr>
          <w:rStyle w:val="CharAttribute501"/>
          <w:rFonts w:eastAsia="№Е"/>
          <w:i w:val="0"/>
          <w:szCs w:val="28"/>
          <w:u w:val="none"/>
          <w:lang w:val="ru-RU"/>
        </w:rPr>
        <w:t xml:space="preserve"> начальной школы на следующую ступень образования,</w:t>
      </w:r>
    </w:p>
    <w:p w:rsidR="00704251" w:rsidRPr="00862100" w:rsidRDefault="00FF1021" w:rsidP="00BA0A60">
      <w:pPr>
        <w:pStyle w:val="a3"/>
        <w:numPr>
          <w:ilvl w:val="0"/>
          <w:numId w:val="6"/>
        </w:numPr>
        <w:spacing w:line="336" w:lineRule="auto"/>
        <w:rPr>
          <w:rStyle w:val="CharAttribute501"/>
          <w:rFonts w:eastAsia="№Е"/>
          <w:i w:val="0"/>
          <w:szCs w:val="28"/>
          <w:u w:val="none"/>
          <w:lang w:val="ru-RU"/>
        </w:rPr>
      </w:pPr>
      <w:r w:rsidRPr="00862100">
        <w:rPr>
          <w:rStyle w:val="CharAttribute501"/>
          <w:rFonts w:eastAsia="№Е"/>
          <w:i w:val="0"/>
          <w:szCs w:val="28"/>
          <w:u w:val="none"/>
          <w:lang w:val="ru-RU"/>
        </w:rPr>
        <w:t>«Старшеклассник. Кто это?»- конкурсная программа для обучающихся 9 классов</w:t>
      </w:r>
      <w:r w:rsidR="00704251" w:rsidRPr="00862100">
        <w:rPr>
          <w:rStyle w:val="CharAttribute501"/>
          <w:rFonts w:eastAsia="№Е"/>
          <w:i w:val="0"/>
          <w:szCs w:val="28"/>
          <w:u w:val="none"/>
          <w:lang w:val="ru-RU"/>
        </w:rPr>
        <w:t>,</w:t>
      </w:r>
    </w:p>
    <w:p w:rsidR="002C249E" w:rsidRPr="00F748B6" w:rsidRDefault="00F81CB3" w:rsidP="00BA0A60">
      <w:pPr>
        <w:pStyle w:val="a3"/>
        <w:numPr>
          <w:ilvl w:val="0"/>
          <w:numId w:val="6"/>
        </w:numPr>
        <w:spacing w:line="336" w:lineRule="auto"/>
        <w:rPr>
          <w:rStyle w:val="CharAttribute501"/>
          <w:rFonts w:ascii="№Е" w:eastAsia="№Е"/>
          <w:b/>
          <w:bCs/>
          <w:iCs/>
          <w:szCs w:val="28"/>
          <w:u w:val="none"/>
          <w:lang w:val="ru-RU"/>
        </w:rPr>
      </w:pPr>
      <w:r w:rsidRPr="00862100">
        <w:rPr>
          <w:rStyle w:val="CharAttribute501"/>
          <w:rFonts w:eastAsia="№Е"/>
          <w:i w:val="0"/>
          <w:szCs w:val="28"/>
          <w:u w:val="none"/>
          <w:lang w:val="ru-RU"/>
        </w:rPr>
        <w:t>р</w:t>
      </w:r>
      <w:r w:rsidR="00704251" w:rsidRPr="00862100">
        <w:rPr>
          <w:rStyle w:val="CharAttribute501"/>
          <w:rFonts w:eastAsia="№Е"/>
          <w:i w:val="0"/>
          <w:szCs w:val="28"/>
          <w:u w:val="none"/>
          <w:lang w:val="ru-RU"/>
        </w:rPr>
        <w:t>итуал посвящения обучающихся 5 классов в кадеты</w:t>
      </w:r>
      <w:r w:rsidR="00F748B6">
        <w:rPr>
          <w:rStyle w:val="CharAttribute501"/>
          <w:rFonts w:eastAsia="№Е"/>
          <w:i w:val="0"/>
          <w:szCs w:val="28"/>
          <w:u w:val="none"/>
          <w:lang w:val="ru-RU"/>
        </w:rPr>
        <w:t>,</w:t>
      </w:r>
    </w:p>
    <w:p w:rsidR="00F748B6" w:rsidRPr="00862100" w:rsidRDefault="00F748B6" w:rsidP="00BA0A60">
      <w:pPr>
        <w:pStyle w:val="a3"/>
        <w:numPr>
          <w:ilvl w:val="0"/>
          <w:numId w:val="6"/>
        </w:numPr>
        <w:spacing w:line="336" w:lineRule="auto"/>
        <w:rPr>
          <w:b/>
          <w:bCs/>
          <w:i/>
          <w:iCs/>
          <w:sz w:val="28"/>
          <w:szCs w:val="28"/>
          <w:lang w:val="ru-RU"/>
        </w:rPr>
      </w:pPr>
      <w:r>
        <w:rPr>
          <w:rStyle w:val="CharAttribute501"/>
          <w:rFonts w:eastAsia="№Е"/>
          <w:i w:val="0"/>
          <w:szCs w:val="28"/>
          <w:u w:val="none"/>
          <w:lang w:val="ru-RU"/>
        </w:rPr>
        <w:t>«Сад выпускников»;</w:t>
      </w:r>
    </w:p>
    <w:p w:rsidR="00FF1021" w:rsidRPr="00862100" w:rsidRDefault="000D19C7" w:rsidP="00BA0A60">
      <w:pPr>
        <w:pStyle w:val="a3"/>
        <w:numPr>
          <w:ilvl w:val="0"/>
          <w:numId w:val="1"/>
        </w:numPr>
        <w:spacing w:line="336" w:lineRule="auto"/>
        <w:ind w:left="0" w:firstLine="1069"/>
        <w:rPr>
          <w:bCs/>
          <w:sz w:val="28"/>
          <w:szCs w:val="28"/>
          <w:lang w:val="ru-RU"/>
        </w:rPr>
      </w:pPr>
      <w:r w:rsidRPr="00862100">
        <w:rPr>
          <w:bCs/>
          <w:sz w:val="28"/>
          <w:szCs w:val="28"/>
          <w:lang w:val="ru-RU"/>
        </w:rPr>
        <w:t>церемонии</w:t>
      </w:r>
      <w:r w:rsidRPr="00862100">
        <w:rPr>
          <w:bCs/>
          <w:sz w:val="28"/>
          <w:szCs w:val="28"/>
          <w:lang w:val="ru-RU"/>
        </w:rPr>
        <w:t xml:space="preserve"> </w:t>
      </w:r>
      <w:r w:rsidRPr="00862100">
        <w:rPr>
          <w:bCs/>
          <w:sz w:val="28"/>
          <w:szCs w:val="28"/>
          <w:lang w:val="ru-RU"/>
        </w:rPr>
        <w:t>награждения</w:t>
      </w:r>
      <w:r w:rsidRPr="00862100">
        <w:rPr>
          <w:bCs/>
          <w:sz w:val="28"/>
          <w:szCs w:val="28"/>
          <w:lang w:val="ru-RU"/>
        </w:rPr>
        <w:t xml:space="preserve"> (</w:t>
      </w:r>
      <w:r w:rsidRPr="00862100">
        <w:rPr>
          <w:bCs/>
          <w:sz w:val="28"/>
          <w:szCs w:val="28"/>
          <w:lang w:val="ru-RU"/>
        </w:rPr>
        <w:t>по</w:t>
      </w:r>
      <w:r w:rsidRPr="00862100">
        <w:rPr>
          <w:bCs/>
          <w:sz w:val="28"/>
          <w:szCs w:val="28"/>
          <w:lang w:val="ru-RU"/>
        </w:rPr>
        <w:t xml:space="preserve"> </w:t>
      </w:r>
      <w:r w:rsidRPr="00862100">
        <w:rPr>
          <w:bCs/>
          <w:sz w:val="28"/>
          <w:szCs w:val="28"/>
          <w:lang w:val="ru-RU"/>
        </w:rPr>
        <w:t>итогам</w:t>
      </w:r>
      <w:r w:rsidRPr="00862100">
        <w:rPr>
          <w:bCs/>
          <w:sz w:val="28"/>
          <w:szCs w:val="28"/>
          <w:lang w:val="ru-RU"/>
        </w:rPr>
        <w:t xml:space="preserve"> </w:t>
      </w:r>
      <w:r w:rsidRPr="00862100">
        <w:rPr>
          <w:bCs/>
          <w:sz w:val="28"/>
          <w:szCs w:val="28"/>
          <w:lang w:val="ru-RU"/>
        </w:rPr>
        <w:t>года</w:t>
      </w:r>
      <w:r w:rsidRPr="00862100">
        <w:rPr>
          <w:bCs/>
          <w:sz w:val="28"/>
          <w:szCs w:val="28"/>
          <w:lang w:val="ru-RU"/>
        </w:rPr>
        <w:t xml:space="preserve">) </w:t>
      </w:r>
      <w:r w:rsidRPr="00862100">
        <w:rPr>
          <w:bCs/>
          <w:sz w:val="28"/>
          <w:szCs w:val="28"/>
          <w:lang w:val="ru-RU"/>
        </w:rPr>
        <w:t>обучающихся</w:t>
      </w:r>
      <w:r w:rsidRPr="00862100">
        <w:rPr>
          <w:bCs/>
          <w:sz w:val="28"/>
          <w:szCs w:val="28"/>
          <w:lang w:val="ru-RU"/>
        </w:rPr>
        <w:t xml:space="preserve"> </w:t>
      </w:r>
      <w:r w:rsidRPr="00862100">
        <w:rPr>
          <w:bCs/>
          <w:sz w:val="28"/>
          <w:szCs w:val="28"/>
          <w:lang w:val="ru-RU"/>
        </w:rPr>
        <w:t>и</w:t>
      </w:r>
      <w:r w:rsidRPr="00862100">
        <w:rPr>
          <w:bCs/>
          <w:sz w:val="28"/>
          <w:szCs w:val="28"/>
          <w:lang w:val="ru-RU"/>
        </w:rPr>
        <w:t xml:space="preserve"> </w:t>
      </w:r>
      <w:r w:rsidR="000472E0" w:rsidRPr="00862100">
        <w:rPr>
          <w:bCs/>
          <w:sz w:val="28"/>
          <w:szCs w:val="28"/>
          <w:lang w:val="ru-RU"/>
        </w:rPr>
        <w:t>педагогических</w:t>
      </w:r>
      <w:r w:rsidR="000472E0" w:rsidRPr="00862100">
        <w:rPr>
          <w:bCs/>
          <w:sz w:val="28"/>
          <w:szCs w:val="28"/>
          <w:lang w:val="ru-RU"/>
        </w:rPr>
        <w:t xml:space="preserve"> </w:t>
      </w:r>
      <w:r w:rsidR="000472E0" w:rsidRPr="00862100">
        <w:rPr>
          <w:bCs/>
          <w:sz w:val="28"/>
          <w:szCs w:val="28"/>
          <w:lang w:val="ru-RU"/>
        </w:rPr>
        <w:t>работников</w:t>
      </w:r>
      <w:r w:rsidRPr="00862100">
        <w:rPr>
          <w:bCs/>
          <w:sz w:val="28"/>
          <w:szCs w:val="28"/>
          <w:lang w:val="ru-RU"/>
        </w:rPr>
        <w:t xml:space="preserve"> </w:t>
      </w:r>
      <w:r w:rsidRPr="00862100">
        <w:rPr>
          <w:bCs/>
          <w:sz w:val="28"/>
          <w:szCs w:val="28"/>
          <w:lang w:val="ru-RU"/>
        </w:rPr>
        <w:t>за</w:t>
      </w:r>
      <w:r w:rsidRPr="00862100">
        <w:rPr>
          <w:bCs/>
          <w:sz w:val="28"/>
          <w:szCs w:val="28"/>
          <w:lang w:val="ru-RU"/>
        </w:rPr>
        <w:t xml:space="preserve"> </w:t>
      </w:r>
      <w:r w:rsidRPr="00862100">
        <w:rPr>
          <w:bCs/>
          <w:sz w:val="28"/>
          <w:szCs w:val="28"/>
          <w:lang w:val="ru-RU"/>
        </w:rPr>
        <w:t>активное</w:t>
      </w:r>
      <w:r w:rsidRPr="00862100">
        <w:rPr>
          <w:bCs/>
          <w:sz w:val="28"/>
          <w:szCs w:val="28"/>
          <w:lang w:val="ru-RU"/>
        </w:rPr>
        <w:t xml:space="preserve"> </w:t>
      </w:r>
      <w:r w:rsidRPr="00862100">
        <w:rPr>
          <w:bCs/>
          <w:sz w:val="28"/>
          <w:szCs w:val="28"/>
          <w:lang w:val="ru-RU"/>
        </w:rPr>
        <w:t>участие</w:t>
      </w:r>
      <w:r w:rsidRPr="00862100">
        <w:rPr>
          <w:bCs/>
          <w:sz w:val="28"/>
          <w:szCs w:val="28"/>
          <w:lang w:val="ru-RU"/>
        </w:rPr>
        <w:t xml:space="preserve"> </w:t>
      </w:r>
      <w:r w:rsidRPr="00862100">
        <w:rPr>
          <w:bCs/>
          <w:sz w:val="28"/>
          <w:szCs w:val="28"/>
          <w:lang w:val="ru-RU"/>
        </w:rPr>
        <w:t>в</w:t>
      </w:r>
      <w:r w:rsidRPr="00862100">
        <w:rPr>
          <w:bCs/>
          <w:sz w:val="28"/>
          <w:szCs w:val="28"/>
          <w:lang w:val="ru-RU"/>
        </w:rPr>
        <w:t xml:space="preserve"> </w:t>
      </w:r>
      <w:r w:rsidRPr="00862100">
        <w:rPr>
          <w:bCs/>
          <w:sz w:val="28"/>
          <w:szCs w:val="28"/>
          <w:lang w:val="ru-RU"/>
        </w:rPr>
        <w:t>жизни</w:t>
      </w:r>
      <w:r w:rsidRPr="00862100">
        <w:rPr>
          <w:bCs/>
          <w:sz w:val="28"/>
          <w:szCs w:val="28"/>
          <w:lang w:val="ru-RU"/>
        </w:rPr>
        <w:t xml:space="preserve"> </w:t>
      </w:r>
      <w:r w:rsidRPr="00862100">
        <w:rPr>
          <w:bCs/>
          <w:sz w:val="28"/>
          <w:szCs w:val="28"/>
          <w:lang w:val="ru-RU"/>
        </w:rPr>
        <w:t>школы</w:t>
      </w:r>
      <w:r w:rsidRPr="00862100">
        <w:rPr>
          <w:bCs/>
          <w:sz w:val="28"/>
          <w:szCs w:val="28"/>
          <w:lang w:val="ru-RU"/>
        </w:rPr>
        <w:t xml:space="preserve">, </w:t>
      </w:r>
      <w:r w:rsidRPr="00862100">
        <w:rPr>
          <w:bCs/>
          <w:sz w:val="28"/>
          <w:szCs w:val="28"/>
          <w:lang w:val="ru-RU"/>
        </w:rPr>
        <w:t>защиту</w:t>
      </w:r>
      <w:r w:rsidRPr="00862100">
        <w:rPr>
          <w:bCs/>
          <w:sz w:val="28"/>
          <w:szCs w:val="28"/>
          <w:lang w:val="ru-RU"/>
        </w:rPr>
        <w:t xml:space="preserve"> </w:t>
      </w:r>
      <w:r w:rsidRPr="00862100">
        <w:rPr>
          <w:bCs/>
          <w:sz w:val="28"/>
          <w:szCs w:val="28"/>
          <w:lang w:val="ru-RU"/>
        </w:rPr>
        <w:t>чести</w:t>
      </w:r>
      <w:r w:rsidRPr="00862100">
        <w:rPr>
          <w:bCs/>
          <w:sz w:val="28"/>
          <w:szCs w:val="28"/>
          <w:lang w:val="ru-RU"/>
        </w:rPr>
        <w:t xml:space="preserve"> </w:t>
      </w:r>
      <w:r w:rsidRPr="00862100">
        <w:rPr>
          <w:bCs/>
          <w:sz w:val="28"/>
          <w:szCs w:val="28"/>
          <w:lang w:val="ru-RU"/>
        </w:rPr>
        <w:t>школы</w:t>
      </w:r>
      <w:r w:rsidRPr="00862100">
        <w:rPr>
          <w:bCs/>
          <w:sz w:val="28"/>
          <w:szCs w:val="28"/>
          <w:lang w:val="ru-RU"/>
        </w:rPr>
        <w:t xml:space="preserve"> </w:t>
      </w:r>
      <w:r w:rsidRPr="00862100">
        <w:rPr>
          <w:bCs/>
          <w:sz w:val="28"/>
          <w:szCs w:val="28"/>
          <w:lang w:val="ru-RU"/>
        </w:rPr>
        <w:t>в</w:t>
      </w:r>
      <w:r w:rsidRPr="00862100">
        <w:rPr>
          <w:bCs/>
          <w:sz w:val="28"/>
          <w:szCs w:val="28"/>
          <w:lang w:val="ru-RU"/>
        </w:rPr>
        <w:t xml:space="preserve"> </w:t>
      </w:r>
      <w:r w:rsidRPr="00862100">
        <w:rPr>
          <w:bCs/>
          <w:sz w:val="28"/>
          <w:szCs w:val="28"/>
          <w:lang w:val="ru-RU"/>
        </w:rPr>
        <w:t>конкурсах</w:t>
      </w:r>
      <w:r w:rsidRPr="00862100">
        <w:rPr>
          <w:bCs/>
          <w:sz w:val="28"/>
          <w:szCs w:val="28"/>
          <w:lang w:val="ru-RU"/>
        </w:rPr>
        <w:t xml:space="preserve">, </w:t>
      </w:r>
      <w:r w:rsidRPr="00862100">
        <w:rPr>
          <w:bCs/>
          <w:sz w:val="28"/>
          <w:szCs w:val="28"/>
          <w:lang w:val="ru-RU"/>
        </w:rPr>
        <w:t>соревнованиях</w:t>
      </w:r>
      <w:r w:rsidRPr="00862100">
        <w:rPr>
          <w:bCs/>
          <w:sz w:val="28"/>
          <w:szCs w:val="28"/>
          <w:lang w:val="ru-RU"/>
        </w:rPr>
        <w:t xml:space="preserve">, </w:t>
      </w:r>
      <w:r w:rsidRPr="00862100">
        <w:rPr>
          <w:bCs/>
          <w:sz w:val="28"/>
          <w:szCs w:val="28"/>
          <w:lang w:val="ru-RU"/>
        </w:rPr>
        <w:t>олимпиадах</w:t>
      </w:r>
      <w:r w:rsidRPr="00862100">
        <w:rPr>
          <w:bCs/>
          <w:sz w:val="28"/>
          <w:szCs w:val="28"/>
          <w:lang w:val="ru-RU"/>
        </w:rPr>
        <w:t xml:space="preserve">, </w:t>
      </w:r>
      <w:r w:rsidRPr="00862100">
        <w:rPr>
          <w:bCs/>
          <w:sz w:val="28"/>
          <w:szCs w:val="28"/>
          <w:lang w:val="ru-RU"/>
        </w:rPr>
        <w:t>значительный</w:t>
      </w:r>
      <w:r w:rsidRPr="00862100">
        <w:rPr>
          <w:bCs/>
          <w:sz w:val="28"/>
          <w:szCs w:val="28"/>
          <w:lang w:val="ru-RU"/>
        </w:rPr>
        <w:t xml:space="preserve"> </w:t>
      </w:r>
      <w:r w:rsidRPr="00862100">
        <w:rPr>
          <w:bCs/>
          <w:sz w:val="28"/>
          <w:szCs w:val="28"/>
          <w:lang w:val="ru-RU"/>
        </w:rPr>
        <w:t>вклад</w:t>
      </w:r>
      <w:r w:rsidRPr="00862100">
        <w:rPr>
          <w:bCs/>
          <w:sz w:val="28"/>
          <w:szCs w:val="28"/>
          <w:lang w:val="ru-RU"/>
        </w:rPr>
        <w:t xml:space="preserve"> </w:t>
      </w:r>
      <w:r w:rsidRPr="00862100">
        <w:rPr>
          <w:bCs/>
          <w:sz w:val="28"/>
          <w:szCs w:val="28"/>
          <w:lang w:val="ru-RU"/>
        </w:rPr>
        <w:t>в</w:t>
      </w:r>
      <w:r w:rsidRPr="00862100">
        <w:rPr>
          <w:bCs/>
          <w:sz w:val="28"/>
          <w:szCs w:val="28"/>
          <w:lang w:val="ru-RU"/>
        </w:rPr>
        <w:t xml:space="preserve"> </w:t>
      </w:r>
      <w:r w:rsidRPr="00862100">
        <w:rPr>
          <w:bCs/>
          <w:sz w:val="28"/>
          <w:szCs w:val="28"/>
          <w:lang w:val="ru-RU"/>
        </w:rPr>
        <w:t>развитие</w:t>
      </w:r>
      <w:r w:rsidRPr="00862100">
        <w:rPr>
          <w:bCs/>
          <w:sz w:val="28"/>
          <w:szCs w:val="28"/>
          <w:lang w:val="ru-RU"/>
        </w:rPr>
        <w:t xml:space="preserve"> </w:t>
      </w:r>
      <w:r w:rsidRPr="00862100">
        <w:rPr>
          <w:bCs/>
          <w:sz w:val="28"/>
          <w:szCs w:val="28"/>
          <w:lang w:val="ru-RU"/>
        </w:rPr>
        <w:t>школы</w:t>
      </w:r>
      <w:r w:rsidR="00FF1021" w:rsidRPr="00862100">
        <w:rPr>
          <w:bCs/>
          <w:sz w:val="28"/>
          <w:szCs w:val="28"/>
          <w:lang w:val="ru-RU"/>
        </w:rPr>
        <w:t>:</w:t>
      </w:r>
    </w:p>
    <w:p w:rsidR="002C249E" w:rsidRPr="00862100" w:rsidRDefault="00FF1021" w:rsidP="00BA0A60">
      <w:pPr>
        <w:pStyle w:val="a3"/>
        <w:numPr>
          <w:ilvl w:val="0"/>
          <w:numId w:val="7"/>
        </w:numPr>
        <w:spacing w:line="336" w:lineRule="auto"/>
        <w:ind w:left="0" w:firstLine="1069"/>
        <w:jc w:val="left"/>
        <w:rPr>
          <w:rStyle w:val="CharAttribute501"/>
          <w:rFonts w:eastAsia="№Е"/>
          <w:b/>
          <w:bCs/>
          <w:i w:val="0"/>
          <w:iCs/>
          <w:szCs w:val="28"/>
          <w:lang w:val="ru-RU"/>
        </w:rPr>
      </w:pPr>
      <w:r w:rsidRPr="00862100">
        <w:rPr>
          <w:bCs/>
          <w:sz w:val="28"/>
          <w:szCs w:val="28"/>
          <w:lang w:val="ru-RU"/>
        </w:rPr>
        <w:t>«Парад</w:t>
      </w:r>
      <w:r w:rsidRPr="00862100">
        <w:rPr>
          <w:bCs/>
          <w:sz w:val="28"/>
          <w:szCs w:val="28"/>
          <w:lang w:val="ru-RU"/>
        </w:rPr>
        <w:t xml:space="preserve"> </w:t>
      </w:r>
      <w:r w:rsidRPr="00862100">
        <w:rPr>
          <w:bCs/>
          <w:sz w:val="28"/>
          <w:szCs w:val="28"/>
          <w:lang w:val="ru-RU"/>
        </w:rPr>
        <w:t>Звезд»</w:t>
      </w:r>
      <w:r w:rsidRPr="00862100">
        <w:rPr>
          <w:bCs/>
          <w:sz w:val="28"/>
          <w:szCs w:val="28"/>
          <w:lang w:val="ru-RU"/>
        </w:rPr>
        <w:t xml:space="preserve"> - </w:t>
      </w:r>
      <w:r w:rsidRPr="00862100">
        <w:rPr>
          <w:bCs/>
          <w:sz w:val="28"/>
          <w:szCs w:val="28"/>
          <w:lang w:val="ru-RU"/>
        </w:rPr>
        <w:t>для</w:t>
      </w:r>
      <w:r w:rsidRPr="00862100">
        <w:rPr>
          <w:bCs/>
          <w:sz w:val="28"/>
          <w:szCs w:val="28"/>
          <w:lang w:val="ru-RU"/>
        </w:rPr>
        <w:t xml:space="preserve"> </w:t>
      </w:r>
      <w:r w:rsidRPr="00862100">
        <w:rPr>
          <w:bCs/>
          <w:sz w:val="28"/>
          <w:szCs w:val="28"/>
          <w:lang w:val="ru-RU"/>
        </w:rPr>
        <w:t>обучающихся</w:t>
      </w:r>
      <w:r w:rsidRPr="00862100">
        <w:rPr>
          <w:bCs/>
          <w:sz w:val="28"/>
          <w:szCs w:val="28"/>
          <w:lang w:val="ru-RU"/>
        </w:rPr>
        <w:t xml:space="preserve"> 1-11 </w:t>
      </w:r>
      <w:r w:rsidRPr="00862100">
        <w:rPr>
          <w:bCs/>
          <w:sz w:val="28"/>
          <w:szCs w:val="28"/>
          <w:lang w:val="ru-RU"/>
        </w:rPr>
        <w:t>классов</w:t>
      </w:r>
      <w:r w:rsidRPr="00862100">
        <w:rPr>
          <w:bCs/>
          <w:sz w:val="28"/>
          <w:szCs w:val="28"/>
          <w:lang w:val="ru-RU"/>
        </w:rPr>
        <w:t xml:space="preserve">, </w:t>
      </w:r>
      <w:r w:rsidRPr="00862100">
        <w:rPr>
          <w:bCs/>
          <w:sz w:val="28"/>
          <w:szCs w:val="28"/>
          <w:lang w:val="ru-RU"/>
        </w:rPr>
        <w:t>педагогического</w:t>
      </w:r>
      <w:r w:rsidRPr="00862100">
        <w:rPr>
          <w:bCs/>
          <w:sz w:val="28"/>
          <w:szCs w:val="28"/>
          <w:lang w:val="ru-RU"/>
        </w:rPr>
        <w:t xml:space="preserve"> </w:t>
      </w:r>
      <w:r w:rsidRPr="00862100">
        <w:rPr>
          <w:bCs/>
          <w:sz w:val="28"/>
          <w:szCs w:val="28"/>
          <w:lang w:val="ru-RU"/>
        </w:rPr>
        <w:t>коллектива</w:t>
      </w:r>
      <w:r w:rsidR="00862100">
        <w:rPr>
          <w:rFonts w:asciiTheme="minorHAnsi" w:hAnsiTheme="minorHAnsi"/>
          <w:bCs/>
          <w:sz w:val="28"/>
          <w:szCs w:val="28"/>
          <w:lang w:val="ru-RU"/>
        </w:rPr>
        <w:t xml:space="preserve"> </w:t>
      </w:r>
      <w:r w:rsidRPr="00862100">
        <w:rPr>
          <w:bCs/>
          <w:sz w:val="28"/>
          <w:szCs w:val="28"/>
          <w:lang w:val="ru-RU"/>
        </w:rPr>
        <w:t>школы</w:t>
      </w:r>
      <w:r w:rsidRPr="00862100">
        <w:rPr>
          <w:bCs/>
          <w:sz w:val="28"/>
          <w:szCs w:val="28"/>
          <w:lang w:val="ru-RU"/>
        </w:rPr>
        <w:t>.</w:t>
      </w:r>
      <w:r w:rsidR="000D19C7" w:rsidRPr="00862100">
        <w:rPr>
          <w:bCs/>
          <w:sz w:val="28"/>
          <w:szCs w:val="28"/>
          <w:lang w:val="ru-RU"/>
        </w:rPr>
        <w:t xml:space="preserve"> </w:t>
      </w:r>
      <w:r w:rsidR="003672B3" w:rsidRPr="00862100">
        <w:rPr>
          <w:bCs/>
          <w:sz w:val="28"/>
          <w:szCs w:val="28"/>
          <w:lang w:val="ru-RU"/>
        </w:rPr>
        <w:br/>
      </w:r>
      <w:r w:rsidR="000D19C7" w:rsidRPr="00862100">
        <w:rPr>
          <w:b/>
          <w:bCs/>
          <w:i/>
          <w:iCs/>
          <w:sz w:val="28"/>
          <w:szCs w:val="28"/>
          <w:lang w:val="ru-RU"/>
        </w:rPr>
        <w:t>На</w:t>
      </w:r>
      <w:r w:rsidR="000D19C7" w:rsidRPr="00862100">
        <w:rPr>
          <w:b/>
          <w:bCs/>
          <w:i/>
          <w:iCs/>
          <w:sz w:val="28"/>
          <w:szCs w:val="28"/>
          <w:lang w:val="ru-RU"/>
        </w:rPr>
        <w:t xml:space="preserve"> </w:t>
      </w:r>
      <w:r w:rsidR="000D19C7" w:rsidRPr="00862100">
        <w:rPr>
          <w:b/>
          <w:bCs/>
          <w:i/>
          <w:iCs/>
          <w:sz w:val="28"/>
          <w:szCs w:val="28"/>
          <w:lang w:val="ru-RU"/>
        </w:rPr>
        <w:t>уровне</w:t>
      </w:r>
      <w:r w:rsidR="000D19C7" w:rsidRPr="00862100">
        <w:rPr>
          <w:b/>
          <w:bCs/>
          <w:i/>
          <w:iCs/>
          <w:sz w:val="28"/>
          <w:szCs w:val="28"/>
          <w:lang w:val="ru-RU"/>
        </w:rPr>
        <w:t xml:space="preserve"> </w:t>
      </w:r>
      <w:r w:rsidR="000D19C7" w:rsidRPr="00862100">
        <w:rPr>
          <w:b/>
          <w:bCs/>
          <w:i/>
          <w:iCs/>
          <w:sz w:val="28"/>
          <w:szCs w:val="28"/>
          <w:lang w:val="ru-RU"/>
        </w:rPr>
        <w:t>классов</w:t>
      </w:r>
      <w:r w:rsidR="000D19C7" w:rsidRPr="00862100">
        <w:rPr>
          <w:b/>
          <w:bCs/>
          <w:i/>
          <w:iCs/>
          <w:sz w:val="28"/>
          <w:szCs w:val="28"/>
          <w:lang w:val="ru-RU"/>
        </w:rPr>
        <w:t>:</w:t>
      </w:r>
    </w:p>
    <w:p w:rsidR="002C249E" w:rsidRPr="00862100" w:rsidRDefault="000D19C7" w:rsidP="00BA0A60">
      <w:pPr>
        <w:pStyle w:val="a3"/>
        <w:numPr>
          <w:ilvl w:val="0"/>
          <w:numId w:val="1"/>
        </w:numPr>
        <w:spacing w:line="336" w:lineRule="auto"/>
        <w:rPr>
          <w:rStyle w:val="CharAttribute501"/>
          <w:rFonts w:eastAsia="№Е"/>
          <w:i w:val="0"/>
          <w:szCs w:val="28"/>
          <w:u w:val="none"/>
          <w:lang w:val="ru-RU"/>
        </w:rPr>
      </w:pPr>
      <w:r w:rsidRPr="00862100">
        <w:rPr>
          <w:bCs/>
          <w:sz w:val="28"/>
          <w:szCs w:val="28"/>
          <w:lang w:val="ru-RU"/>
        </w:rPr>
        <w:t>выбор</w:t>
      </w:r>
      <w:r w:rsidRPr="00862100">
        <w:rPr>
          <w:bCs/>
          <w:sz w:val="28"/>
          <w:szCs w:val="28"/>
          <w:lang w:val="ru-RU"/>
        </w:rPr>
        <w:t xml:space="preserve"> </w:t>
      </w:r>
      <w:r w:rsidRPr="00862100">
        <w:rPr>
          <w:bCs/>
          <w:sz w:val="28"/>
          <w:szCs w:val="28"/>
          <w:lang w:val="ru-RU"/>
        </w:rPr>
        <w:t>и</w:t>
      </w:r>
      <w:r w:rsidRPr="00862100">
        <w:rPr>
          <w:bCs/>
          <w:sz w:val="28"/>
          <w:szCs w:val="28"/>
          <w:lang w:val="ru-RU"/>
        </w:rPr>
        <w:t xml:space="preserve"> </w:t>
      </w:r>
      <w:r w:rsidRPr="00862100">
        <w:rPr>
          <w:bCs/>
          <w:sz w:val="28"/>
          <w:szCs w:val="28"/>
          <w:lang w:val="ru-RU"/>
        </w:rPr>
        <w:t>делегирование</w:t>
      </w:r>
      <w:r w:rsidRPr="00862100">
        <w:rPr>
          <w:bCs/>
          <w:sz w:val="28"/>
          <w:szCs w:val="28"/>
          <w:lang w:val="ru-RU"/>
        </w:rPr>
        <w:t xml:space="preserve"> </w:t>
      </w:r>
      <w:r w:rsidRPr="00862100">
        <w:rPr>
          <w:bCs/>
          <w:sz w:val="28"/>
          <w:szCs w:val="28"/>
          <w:lang w:val="ru-RU"/>
        </w:rPr>
        <w:t>представителей</w:t>
      </w:r>
      <w:r w:rsidRPr="00862100">
        <w:rPr>
          <w:bCs/>
          <w:sz w:val="28"/>
          <w:szCs w:val="28"/>
          <w:lang w:val="ru-RU"/>
        </w:rPr>
        <w:t xml:space="preserve"> </w:t>
      </w:r>
      <w:r w:rsidRPr="00862100">
        <w:rPr>
          <w:bCs/>
          <w:sz w:val="28"/>
          <w:szCs w:val="28"/>
          <w:lang w:val="ru-RU"/>
        </w:rPr>
        <w:t>классов</w:t>
      </w:r>
      <w:r w:rsidRPr="00862100">
        <w:rPr>
          <w:bCs/>
          <w:sz w:val="28"/>
          <w:szCs w:val="28"/>
          <w:lang w:val="ru-RU"/>
        </w:rPr>
        <w:t xml:space="preserve"> </w:t>
      </w:r>
      <w:r w:rsidRPr="00862100">
        <w:rPr>
          <w:bCs/>
          <w:sz w:val="28"/>
          <w:szCs w:val="28"/>
          <w:lang w:val="ru-RU"/>
        </w:rPr>
        <w:t>в</w:t>
      </w:r>
      <w:r w:rsidRPr="00862100">
        <w:rPr>
          <w:bCs/>
          <w:sz w:val="28"/>
          <w:szCs w:val="28"/>
          <w:lang w:val="ru-RU"/>
        </w:rPr>
        <w:t xml:space="preserve"> </w:t>
      </w:r>
      <w:r w:rsidRPr="00862100">
        <w:rPr>
          <w:bCs/>
          <w:sz w:val="28"/>
          <w:szCs w:val="28"/>
          <w:lang w:val="ru-RU"/>
        </w:rPr>
        <w:t>общешкольные</w:t>
      </w:r>
      <w:r w:rsidRPr="00862100">
        <w:rPr>
          <w:bCs/>
          <w:sz w:val="28"/>
          <w:szCs w:val="28"/>
          <w:lang w:val="ru-RU"/>
        </w:rPr>
        <w:t xml:space="preserve"> </w:t>
      </w:r>
      <w:r w:rsidRPr="00862100">
        <w:rPr>
          <w:bCs/>
          <w:sz w:val="28"/>
          <w:szCs w:val="28"/>
          <w:lang w:val="ru-RU"/>
        </w:rPr>
        <w:t>советы</w:t>
      </w:r>
      <w:r w:rsidRPr="00862100">
        <w:rPr>
          <w:rStyle w:val="CharAttribute501"/>
          <w:rFonts w:eastAsia="№Е"/>
          <w:i w:val="0"/>
          <w:szCs w:val="28"/>
          <w:u w:val="none"/>
          <w:lang w:val="ru-RU"/>
        </w:rPr>
        <w:t xml:space="preserve"> дел, ответственных за подгото</w:t>
      </w:r>
      <w:r w:rsidR="002C249E" w:rsidRPr="00862100">
        <w:rPr>
          <w:rStyle w:val="CharAttribute501"/>
          <w:rFonts w:eastAsia="№Е"/>
          <w:i w:val="0"/>
          <w:szCs w:val="28"/>
          <w:u w:val="none"/>
          <w:lang w:val="ru-RU"/>
        </w:rPr>
        <w:t xml:space="preserve">вку общешкольных ключевых дел; </w:t>
      </w:r>
    </w:p>
    <w:p w:rsidR="002C249E" w:rsidRPr="00862100" w:rsidRDefault="000D19C7" w:rsidP="00BA0A60">
      <w:pPr>
        <w:pStyle w:val="a3"/>
        <w:numPr>
          <w:ilvl w:val="0"/>
          <w:numId w:val="1"/>
        </w:numPr>
        <w:spacing w:line="336" w:lineRule="auto"/>
        <w:rPr>
          <w:rStyle w:val="CharAttribute501"/>
          <w:rFonts w:eastAsia="№Е"/>
          <w:b/>
          <w:bCs/>
          <w:i w:val="0"/>
          <w:iCs/>
          <w:szCs w:val="28"/>
          <w:lang w:val="ru-RU"/>
        </w:rPr>
      </w:pPr>
      <w:r w:rsidRPr="00862100">
        <w:rPr>
          <w:rStyle w:val="CharAttribute501"/>
          <w:rFonts w:eastAsia="№Е"/>
          <w:i w:val="0"/>
          <w:szCs w:val="28"/>
          <w:u w:val="none"/>
          <w:lang w:val="ru-RU"/>
        </w:rPr>
        <w:t xml:space="preserve">участие школьных классов в реализации общешкольных ключевых дел; </w:t>
      </w:r>
    </w:p>
    <w:p w:rsidR="000D19C7" w:rsidRPr="00862100" w:rsidRDefault="000D19C7" w:rsidP="00BA0A60">
      <w:pPr>
        <w:pStyle w:val="a3"/>
        <w:numPr>
          <w:ilvl w:val="0"/>
          <w:numId w:val="1"/>
        </w:numPr>
        <w:spacing w:line="336" w:lineRule="auto"/>
        <w:rPr>
          <w:b/>
          <w:bCs/>
          <w:iCs/>
          <w:sz w:val="28"/>
          <w:szCs w:val="28"/>
          <w:u w:val="single"/>
          <w:lang w:val="ru-RU"/>
        </w:rPr>
      </w:pPr>
      <w:r w:rsidRPr="00862100">
        <w:rPr>
          <w:rStyle w:val="CharAttribute501"/>
          <w:rFonts w:eastAsia="№Е"/>
          <w:i w:val="0"/>
          <w:szCs w:val="28"/>
          <w:u w:val="none"/>
          <w:lang w:val="ru-RU"/>
        </w:rPr>
        <w:t xml:space="preserve">проведение в рамках класса итогового анализа </w:t>
      </w:r>
      <w:proofErr w:type="gramStart"/>
      <w:r w:rsidR="00B50691" w:rsidRPr="00862100">
        <w:rPr>
          <w:rStyle w:val="CharAttribute501"/>
          <w:rFonts w:eastAsia="№Е"/>
          <w:i w:val="0"/>
          <w:szCs w:val="28"/>
          <w:u w:val="none"/>
          <w:lang w:val="ru-RU"/>
        </w:rPr>
        <w:t>обучающимися</w:t>
      </w:r>
      <w:proofErr w:type="gramEnd"/>
      <w:r w:rsidR="00B50691" w:rsidRPr="00862100">
        <w:rPr>
          <w:rStyle w:val="CharAttribute501"/>
          <w:rFonts w:eastAsia="№Е"/>
          <w:i w:val="0"/>
          <w:szCs w:val="28"/>
          <w:u w:val="none"/>
          <w:lang w:val="ru-RU"/>
        </w:rPr>
        <w:t xml:space="preserve"> </w:t>
      </w:r>
      <w:r w:rsidR="0070727B">
        <w:rPr>
          <w:rStyle w:val="CharAttribute501"/>
          <w:rFonts w:eastAsia="№Е"/>
          <w:i w:val="0"/>
          <w:szCs w:val="28"/>
          <w:u w:val="none"/>
          <w:lang w:val="ru-RU"/>
        </w:rPr>
        <w:t xml:space="preserve">основных школьных </w:t>
      </w:r>
      <w:r w:rsidRPr="00862100">
        <w:rPr>
          <w:rStyle w:val="CharAttribute501"/>
          <w:rFonts w:eastAsia="№Е"/>
          <w:i w:val="0"/>
          <w:szCs w:val="28"/>
          <w:u w:val="none"/>
          <w:lang w:val="ru-RU"/>
        </w:rPr>
        <w:t>дел, участие представителей классов в итоговом анализе проведенных дел на уровне общешкольных советов дела.</w:t>
      </w:r>
    </w:p>
    <w:p w:rsidR="002C249E" w:rsidRPr="006E1C1A" w:rsidRDefault="000D19C7" w:rsidP="00862100">
      <w:pPr>
        <w:wordWrap/>
        <w:spacing w:line="336" w:lineRule="auto"/>
        <w:rPr>
          <w:rStyle w:val="CharAttribute501"/>
          <w:rFonts w:eastAsia="№Е"/>
          <w:b/>
          <w:bCs/>
          <w:i w:val="0"/>
          <w:iCs/>
          <w:szCs w:val="28"/>
          <w:lang w:val="ru-RU"/>
        </w:rPr>
      </w:pPr>
      <w:r w:rsidRPr="006E1C1A">
        <w:rPr>
          <w:b/>
          <w:bCs/>
          <w:i/>
          <w:iCs/>
          <w:sz w:val="28"/>
          <w:szCs w:val="28"/>
          <w:lang w:val="ru-RU"/>
        </w:rPr>
        <w:lastRenderedPageBreak/>
        <w:t>На уровне</w:t>
      </w:r>
      <w:r w:rsidR="00F42B4E">
        <w:rPr>
          <w:b/>
          <w:bCs/>
          <w:i/>
          <w:iCs/>
          <w:sz w:val="28"/>
          <w:szCs w:val="28"/>
          <w:lang w:val="ru-RU"/>
        </w:rPr>
        <w:t xml:space="preserve"> </w:t>
      </w:r>
      <w:proofErr w:type="gramStart"/>
      <w:r w:rsidR="00F42B4E">
        <w:rPr>
          <w:b/>
          <w:bCs/>
          <w:i/>
          <w:iCs/>
          <w:sz w:val="28"/>
          <w:szCs w:val="28"/>
          <w:lang w:val="ru-RU"/>
        </w:rPr>
        <w:t>обучающихся</w:t>
      </w:r>
      <w:proofErr w:type="gramEnd"/>
      <w:r w:rsidRPr="006E1C1A">
        <w:rPr>
          <w:b/>
          <w:bCs/>
          <w:i/>
          <w:iCs/>
          <w:sz w:val="28"/>
          <w:szCs w:val="28"/>
          <w:lang w:val="ru-RU"/>
        </w:rPr>
        <w:t>:</w:t>
      </w:r>
      <w:r w:rsidRPr="006E1C1A">
        <w:rPr>
          <w:rStyle w:val="CharAttribute501"/>
          <w:rFonts w:eastAsia="№Е"/>
          <w:b/>
          <w:bCs/>
          <w:i w:val="0"/>
          <w:iCs/>
          <w:szCs w:val="28"/>
          <w:lang w:val="ru-RU"/>
        </w:rPr>
        <w:t xml:space="preserve"> </w:t>
      </w:r>
    </w:p>
    <w:p w:rsidR="002C249E" w:rsidRPr="00862100" w:rsidRDefault="000D19C7" w:rsidP="00BA0A60">
      <w:pPr>
        <w:pStyle w:val="a3"/>
        <w:numPr>
          <w:ilvl w:val="0"/>
          <w:numId w:val="8"/>
        </w:numPr>
        <w:spacing w:line="336" w:lineRule="auto"/>
        <w:rPr>
          <w:b/>
          <w:bCs/>
          <w:iCs/>
          <w:sz w:val="28"/>
          <w:szCs w:val="28"/>
          <w:u w:val="single"/>
          <w:lang w:val="ru-RU"/>
        </w:rPr>
      </w:pPr>
      <w:r w:rsidRPr="00862100">
        <w:rPr>
          <w:rStyle w:val="CharAttribute501"/>
          <w:rFonts w:eastAsia="№Е"/>
          <w:i w:val="0"/>
          <w:iCs/>
          <w:szCs w:val="28"/>
          <w:u w:val="none"/>
          <w:lang w:val="ru-RU"/>
        </w:rPr>
        <w:t>вовлечение по возможности</w:t>
      </w:r>
      <w:r w:rsidRPr="00862100">
        <w:rPr>
          <w:i/>
          <w:sz w:val="28"/>
          <w:szCs w:val="28"/>
          <w:lang w:val="ru-RU"/>
        </w:rPr>
        <w:t xml:space="preserve"> </w:t>
      </w:r>
      <w:r w:rsidRPr="00862100">
        <w:rPr>
          <w:sz w:val="28"/>
          <w:szCs w:val="28"/>
          <w:lang w:val="ru-RU"/>
        </w:rPr>
        <w:t>каждого</w:t>
      </w:r>
      <w:r w:rsidRPr="00862100">
        <w:rPr>
          <w:sz w:val="28"/>
          <w:szCs w:val="28"/>
          <w:lang w:val="ru-RU"/>
        </w:rPr>
        <w:t xml:space="preserve"> </w:t>
      </w:r>
      <w:r w:rsidR="003A32F3" w:rsidRPr="00862100">
        <w:rPr>
          <w:sz w:val="28"/>
          <w:szCs w:val="28"/>
          <w:lang w:val="ru-RU"/>
        </w:rPr>
        <w:t>обучающегося</w:t>
      </w:r>
      <w:r w:rsidRPr="00862100">
        <w:rPr>
          <w:sz w:val="28"/>
          <w:szCs w:val="28"/>
          <w:lang w:val="ru-RU"/>
        </w:rPr>
        <w:t xml:space="preserve"> </w:t>
      </w:r>
      <w:r w:rsidRPr="00862100">
        <w:rPr>
          <w:sz w:val="28"/>
          <w:szCs w:val="28"/>
          <w:lang w:val="ru-RU"/>
        </w:rPr>
        <w:t>в</w:t>
      </w:r>
      <w:r w:rsidRPr="00862100">
        <w:rPr>
          <w:sz w:val="28"/>
          <w:szCs w:val="28"/>
          <w:lang w:val="ru-RU"/>
        </w:rPr>
        <w:t xml:space="preserve"> </w:t>
      </w:r>
      <w:r w:rsidR="0070727B" w:rsidRPr="0070727B">
        <w:rPr>
          <w:rFonts w:ascii="Times New Roman"/>
          <w:sz w:val="28"/>
          <w:szCs w:val="28"/>
          <w:lang w:val="ru-RU"/>
        </w:rPr>
        <w:t>основные школьные</w:t>
      </w:r>
      <w:r w:rsidRPr="00862100">
        <w:rPr>
          <w:sz w:val="28"/>
          <w:szCs w:val="28"/>
          <w:lang w:val="ru-RU"/>
        </w:rPr>
        <w:t xml:space="preserve"> </w:t>
      </w:r>
      <w:r w:rsidRPr="00862100">
        <w:rPr>
          <w:sz w:val="28"/>
          <w:szCs w:val="28"/>
          <w:lang w:val="ru-RU"/>
        </w:rPr>
        <w:t>дела</w:t>
      </w:r>
      <w:r w:rsidRPr="00862100">
        <w:rPr>
          <w:sz w:val="28"/>
          <w:szCs w:val="28"/>
          <w:lang w:val="ru-RU"/>
        </w:rPr>
        <w:t xml:space="preserve"> </w:t>
      </w:r>
      <w:r w:rsidR="00F81CB3" w:rsidRPr="00862100">
        <w:rPr>
          <w:sz w:val="28"/>
          <w:szCs w:val="28"/>
          <w:lang w:val="ru-RU"/>
        </w:rPr>
        <w:t>МБОУ</w:t>
      </w:r>
      <w:r w:rsidR="00F81CB3" w:rsidRPr="00862100">
        <w:rPr>
          <w:sz w:val="28"/>
          <w:szCs w:val="28"/>
          <w:lang w:val="ru-RU"/>
        </w:rPr>
        <w:t xml:space="preserve"> </w:t>
      </w:r>
      <w:r w:rsidR="00F81CB3" w:rsidRPr="00862100">
        <w:rPr>
          <w:sz w:val="28"/>
          <w:szCs w:val="28"/>
          <w:lang w:val="ru-RU"/>
        </w:rPr>
        <w:t>Комаровская</w:t>
      </w:r>
      <w:r w:rsidR="00F81CB3" w:rsidRPr="00862100">
        <w:rPr>
          <w:sz w:val="28"/>
          <w:szCs w:val="28"/>
          <w:lang w:val="ru-RU"/>
        </w:rPr>
        <w:t xml:space="preserve"> </w:t>
      </w:r>
      <w:r w:rsidR="00F81CB3" w:rsidRPr="00862100">
        <w:rPr>
          <w:sz w:val="28"/>
          <w:szCs w:val="28"/>
          <w:lang w:val="ru-RU"/>
        </w:rPr>
        <w:t>СОШ</w:t>
      </w:r>
      <w:r w:rsidRPr="00862100">
        <w:rPr>
          <w:sz w:val="28"/>
          <w:szCs w:val="28"/>
          <w:lang w:val="ru-RU"/>
        </w:rPr>
        <w:t xml:space="preserve"> </w:t>
      </w:r>
      <w:r w:rsidRPr="00862100">
        <w:rPr>
          <w:sz w:val="28"/>
          <w:szCs w:val="28"/>
          <w:lang w:val="ru-RU"/>
        </w:rPr>
        <w:t>в</w:t>
      </w:r>
      <w:r w:rsidRPr="00862100">
        <w:rPr>
          <w:sz w:val="28"/>
          <w:szCs w:val="28"/>
          <w:lang w:val="ru-RU"/>
        </w:rPr>
        <w:t xml:space="preserve"> </w:t>
      </w:r>
      <w:r w:rsidRPr="00862100">
        <w:rPr>
          <w:sz w:val="28"/>
          <w:szCs w:val="28"/>
          <w:lang w:val="ru-RU"/>
        </w:rPr>
        <w:t>одной</w:t>
      </w:r>
      <w:r w:rsidRPr="00862100">
        <w:rPr>
          <w:sz w:val="28"/>
          <w:szCs w:val="28"/>
          <w:lang w:val="ru-RU"/>
        </w:rPr>
        <w:t xml:space="preserve"> </w:t>
      </w:r>
      <w:r w:rsidRPr="00862100">
        <w:rPr>
          <w:sz w:val="28"/>
          <w:szCs w:val="28"/>
          <w:lang w:val="ru-RU"/>
        </w:rPr>
        <w:t>из</w:t>
      </w:r>
      <w:r w:rsidRPr="00862100">
        <w:rPr>
          <w:sz w:val="28"/>
          <w:szCs w:val="28"/>
          <w:lang w:val="ru-RU"/>
        </w:rPr>
        <w:t xml:space="preserve"> </w:t>
      </w:r>
      <w:r w:rsidRPr="00862100">
        <w:rPr>
          <w:sz w:val="28"/>
          <w:szCs w:val="28"/>
          <w:lang w:val="ru-RU"/>
        </w:rPr>
        <w:t>возможных</w:t>
      </w:r>
      <w:r w:rsidRPr="00862100">
        <w:rPr>
          <w:sz w:val="28"/>
          <w:szCs w:val="28"/>
          <w:lang w:val="ru-RU"/>
        </w:rPr>
        <w:t xml:space="preserve"> </w:t>
      </w:r>
      <w:r w:rsidRPr="00862100">
        <w:rPr>
          <w:sz w:val="28"/>
          <w:szCs w:val="28"/>
          <w:lang w:val="ru-RU"/>
        </w:rPr>
        <w:t>для</w:t>
      </w:r>
      <w:r w:rsidRPr="00862100">
        <w:rPr>
          <w:sz w:val="28"/>
          <w:szCs w:val="28"/>
          <w:lang w:val="ru-RU"/>
        </w:rPr>
        <w:t xml:space="preserve"> </w:t>
      </w:r>
      <w:r w:rsidRPr="00862100">
        <w:rPr>
          <w:sz w:val="28"/>
          <w:szCs w:val="28"/>
          <w:lang w:val="ru-RU"/>
        </w:rPr>
        <w:t>них</w:t>
      </w:r>
      <w:r w:rsidRPr="00862100">
        <w:rPr>
          <w:sz w:val="28"/>
          <w:szCs w:val="28"/>
          <w:lang w:val="ru-RU"/>
        </w:rPr>
        <w:t xml:space="preserve"> </w:t>
      </w:r>
      <w:r w:rsidRPr="00862100">
        <w:rPr>
          <w:sz w:val="28"/>
          <w:szCs w:val="28"/>
          <w:lang w:val="ru-RU"/>
        </w:rPr>
        <w:t>ролей</w:t>
      </w:r>
      <w:r w:rsidRPr="00862100">
        <w:rPr>
          <w:sz w:val="28"/>
          <w:szCs w:val="28"/>
          <w:lang w:val="ru-RU"/>
        </w:rPr>
        <w:t xml:space="preserve">: </w:t>
      </w:r>
      <w:r w:rsidRPr="00862100">
        <w:rPr>
          <w:sz w:val="28"/>
          <w:szCs w:val="28"/>
          <w:lang w:val="ru-RU"/>
        </w:rPr>
        <w:t>сценаристов</w:t>
      </w:r>
      <w:r w:rsidRPr="00862100">
        <w:rPr>
          <w:sz w:val="28"/>
          <w:szCs w:val="28"/>
          <w:lang w:val="ru-RU"/>
        </w:rPr>
        <w:t xml:space="preserve">, </w:t>
      </w:r>
      <w:r w:rsidR="00F81CB3" w:rsidRPr="00862100">
        <w:rPr>
          <w:sz w:val="28"/>
          <w:szCs w:val="28"/>
          <w:lang w:val="ru-RU"/>
        </w:rPr>
        <w:t>п</w:t>
      </w:r>
      <w:r w:rsidRPr="00862100">
        <w:rPr>
          <w:sz w:val="28"/>
          <w:szCs w:val="28"/>
          <w:lang w:val="ru-RU"/>
        </w:rPr>
        <w:t>остановщиков</w:t>
      </w:r>
      <w:r w:rsidRPr="00862100">
        <w:rPr>
          <w:sz w:val="28"/>
          <w:szCs w:val="28"/>
          <w:lang w:val="ru-RU"/>
        </w:rPr>
        <w:t xml:space="preserve">, </w:t>
      </w:r>
      <w:r w:rsidRPr="00862100">
        <w:rPr>
          <w:sz w:val="28"/>
          <w:szCs w:val="28"/>
          <w:lang w:val="ru-RU"/>
        </w:rPr>
        <w:t>исполнителей</w:t>
      </w:r>
      <w:r w:rsidRPr="00862100">
        <w:rPr>
          <w:sz w:val="28"/>
          <w:szCs w:val="28"/>
          <w:lang w:val="ru-RU"/>
        </w:rPr>
        <w:t xml:space="preserve">, </w:t>
      </w:r>
      <w:r w:rsidRPr="00862100">
        <w:rPr>
          <w:sz w:val="28"/>
          <w:szCs w:val="28"/>
          <w:lang w:val="ru-RU"/>
        </w:rPr>
        <w:t>ведущих</w:t>
      </w:r>
      <w:r w:rsidRPr="00862100">
        <w:rPr>
          <w:sz w:val="28"/>
          <w:szCs w:val="28"/>
          <w:lang w:val="ru-RU"/>
        </w:rPr>
        <w:t xml:space="preserve">, </w:t>
      </w:r>
      <w:r w:rsidRPr="00862100">
        <w:rPr>
          <w:sz w:val="28"/>
          <w:szCs w:val="28"/>
          <w:lang w:val="ru-RU"/>
        </w:rPr>
        <w:t>декораторов</w:t>
      </w:r>
      <w:r w:rsidRPr="00862100">
        <w:rPr>
          <w:sz w:val="28"/>
          <w:szCs w:val="28"/>
          <w:lang w:val="ru-RU"/>
        </w:rPr>
        <w:t xml:space="preserve">, </w:t>
      </w:r>
      <w:r w:rsidRPr="00862100">
        <w:rPr>
          <w:sz w:val="28"/>
          <w:szCs w:val="28"/>
          <w:lang w:val="ru-RU"/>
        </w:rPr>
        <w:t>музыкальных</w:t>
      </w:r>
      <w:r w:rsidRPr="00862100">
        <w:rPr>
          <w:sz w:val="28"/>
          <w:szCs w:val="28"/>
          <w:lang w:val="ru-RU"/>
        </w:rPr>
        <w:t xml:space="preserve"> </w:t>
      </w:r>
      <w:r w:rsidRPr="00862100">
        <w:rPr>
          <w:sz w:val="28"/>
          <w:szCs w:val="28"/>
          <w:lang w:val="ru-RU"/>
        </w:rPr>
        <w:t>редакторов</w:t>
      </w:r>
      <w:r w:rsidRPr="00862100">
        <w:rPr>
          <w:sz w:val="28"/>
          <w:szCs w:val="28"/>
          <w:lang w:val="ru-RU"/>
        </w:rPr>
        <w:t xml:space="preserve">, </w:t>
      </w:r>
      <w:r w:rsidRPr="00862100">
        <w:rPr>
          <w:sz w:val="28"/>
          <w:szCs w:val="28"/>
          <w:lang w:val="ru-RU"/>
        </w:rPr>
        <w:t>корреспондентов</w:t>
      </w:r>
      <w:r w:rsidRPr="00862100">
        <w:rPr>
          <w:sz w:val="28"/>
          <w:szCs w:val="28"/>
          <w:lang w:val="ru-RU"/>
        </w:rPr>
        <w:t xml:space="preserve">, </w:t>
      </w:r>
      <w:r w:rsidRPr="00862100">
        <w:rPr>
          <w:sz w:val="28"/>
          <w:szCs w:val="28"/>
          <w:lang w:val="ru-RU"/>
        </w:rPr>
        <w:t>ответственных</w:t>
      </w:r>
      <w:r w:rsidRPr="00862100">
        <w:rPr>
          <w:sz w:val="28"/>
          <w:szCs w:val="28"/>
          <w:lang w:val="ru-RU"/>
        </w:rPr>
        <w:t xml:space="preserve"> </w:t>
      </w:r>
      <w:r w:rsidRPr="00862100">
        <w:rPr>
          <w:sz w:val="28"/>
          <w:szCs w:val="28"/>
          <w:lang w:val="ru-RU"/>
        </w:rPr>
        <w:t>за</w:t>
      </w:r>
      <w:r w:rsidRPr="00862100">
        <w:rPr>
          <w:sz w:val="28"/>
          <w:szCs w:val="28"/>
          <w:lang w:val="ru-RU"/>
        </w:rPr>
        <w:t xml:space="preserve"> </w:t>
      </w:r>
      <w:r w:rsidRPr="00862100">
        <w:rPr>
          <w:sz w:val="28"/>
          <w:szCs w:val="28"/>
          <w:lang w:val="ru-RU"/>
        </w:rPr>
        <w:t>костюмы</w:t>
      </w:r>
      <w:r w:rsidRPr="00862100">
        <w:rPr>
          <w:sz w:val="28"/>
          <w:szCs w:val="28"/>
          <w:lang w:val="ru-RU"/>
        </w:rPr>
        <w:t xml:space="preserve"> </w:t>
      </w:r>
      <w:r w:rsidRPr="00862100">
        <w:rPr>
          <w:sz w:val="28"/>
          <w:szCs w:val="28"/>
          <w:lang w:val="ru-RU"/>
        </w:rPr>
        <w:t>и</w:t>
      </w:r>
      <w:r w:rsidRPr="00862100">
        <w:rPr>
          <w:sz w:val="28"/>
          <w:szCs w:val="28"/>
          <w:lang w:val="ru-RU"/>
        </w:rPr>
        <w:t xml:space="preserve"> </w:t>
      </w:r>
      <w:r w:rsidRPr="00862100">
        <w:rPr>
          <w:sz w:val="28"/>
          <w:szCs w:val="28"/>
          <w:lang w:val="ru-RU"/>
        </w:rPr>
        <w:t>оборудование</w:t>
      </w:r>
      <w:r w:rsidRPr="00862100">
        <w:rPr>
          <w:sz w:val="28"/>
          <w:szCs w:val="28"/>
          <w:lang w:val="ru-RU"/>
        </w:rPr>
        <w:t xml:space="preserve">, </w:t>
      </w:r>
      <w:r w:rsidRPr="00862100">
        <w:rPr>
          <w:sz w:val="28"/>
          <w:szCs w:val="28"/>
          <w:lang w:val="ru-RU"/>
        </w:rPr>
        <w:t>ответственных</w:t>
      </w:r>
      <w:r w:rsidRPr="00862100">
        <w:rPr>
          <w:sz w:val="28"/>
          <w:szCs w:val="28"/>
          <w:lang w:val="ru-RU"/>
        </w:rPr>
        <w:t xml:space="preserve"> </w:t>
      </w:r>
      <w:r w:rsidRPr="00862100">
        <w:rPr>
          <w:sz w:val="28"/>
          <w:szCs w:val="28"/>
          <w:lang w:val="ru-RU"/>
        </w:rPr>
        <w:t>за</w:t>
      </w:r>
      <w:r w:rsidRPr="00862100">
        <w:rPr>
          <w:sz w:val="28"/>
          <w:szCs w:val="28"/>
          <w:lang w:val="ru-RU"/>
        </w:rPr>
        <w:t xml:space="preserve"> </w:t>
      </w:r>
      <w:r w:rsidRPr="00862100">
        <w:rPr>
          <w:sz w:val="28"/>
          <w:szCs w:val="28"/>
          <w:lang w:val="ru-RU"/>
        </w:rPr>
        <w:t>приглашение</w:t>
      </w:r>
      <w:r w:rsidRPr="00862100">
        <w:rPr>
          <w:sz w:val="28"/>
          <w:szCs w:val="28"/>
          <w:lang w:val="ru-RU"/>
        </w:rPr>
        <w:t xml:space="preserve"> </w:t>
      </w:r>
      <w:r w:rsidRPr="00862100">
        <w:rPr>
          <w:sz w:val="28"/>
          <w:szCs w:val="28"/>
          <w:lang w:val="ru-RU"/>
        </w:rPr>
        <w:t>и</w:t>
      </w:r>
      <w:r w:rsidRPr="00862100">
        <w:rPr>
          <w:sz w:val="28"/>
          <w:szCs w:val="28"/>
          <w:lang w:val="ru-RU"/>
        </w:rPr>
        <w:t xml:space="preserve"> </w:t>
      </w:r>
      <w:r w:rsidRPr="00862100">
        <w:rPr>
          <w:sz w:val="28"/>
          <w:szCs w:val="28"/>
          <w:lang w:val="ru-RU"/>
        </w:rPr>
        <w:t>встречу</w:t>
      </w:r>
      <w:r w:rsidRPr="00862100">
        <w:rPr>
          <w:sz w:val="28"/>
          <w:szCs w:val="28"/>
          <w:lang w:val="ru-RU"/>
        </w:rPr>
        <w:t xml:space="preserve"> </w:t>
      </w:r>
      <w:r w:rsidRPr="00862100">
        <w:rPr>
          <w:sz w:val="28"/>
          <w:szCs w:val="28"/>
          <w:lang w:val="ru-RU"/>
        </w:rPr>
        <w:t>гостей</w:t>
      </w:r>
      <w:r w:rsidRPr="00862100">
        <w:rPr>
          <w:sz w:val="28"/>
          <w:szCs w:val="28"/>
          <w:lang w:val="ru-RU"/>
        </w:rPr>
        <w:t xml:space="preserve"> </w:t>
      </w:r>
      <w:r w:rsidRPr="00862100">
        <w:rPr>
          <w:sz w:val="28"/>
          <w:szCs w:val="28"/>
          <w:lang w:val="ru-RU"/>
        </w:rPr>
        <w:t>и</w:t>
      </w:r>
      <w:r w:rsidRPr="00862100">
        <w:rPr>
          <w:sz w:val="28"/>
          <w:szCs w:val="28"/>
          <w:lang w:val="ru-RU"/>
        </w:rPr>
        <w:t xml:space="preserve"> </w:t>
      </w:r>
      <w:r w:rsidRPr="00862100">
        <w:rPr>
          <w:sz w:val="28"/>
          <w:szCs w:val="28"/>
          <w:lang w:val="ru-RU"/>
        </w:rPr>
        <w:t>т</w:t>
      </w:r>
      <w:r w:rsidRPr="00862100">
        <w:rPr>
          <w:sz w:val="28"/>
          <w:szCs w:val="28"/>
          <w:lang w:val="ru-RU"/>
        </w:rPr>
        <w:t>.</w:t>
      </w:r>
      <w:r w:rsidRPr="00862100">
        <w:rPr>
          <w:sz w:val="28"/>
          <w:szCs w:val="28"/>
          <w:lang w:val="ru-RU"/>
        </w:rPr>
        <w:t>п</w:t>
      </w:r>
      <w:r w:rsidRPr="00862100">
        <w:rPr>
          <w:sz w:val="28"/>
          <w:szCs w:val="28"/>
          <w:lang w:val="ru-RU"/>
        </w:rPr>
        <w:t>.);</w:t>
      </w:r>
    </w:p>
    <w:p w:rsidR="002C249E" w:rsidRPr="00862100" w:rsidRDefault="000D19C7" w:rsidP="00BA0A60">
      <w:pPr>
        <w:pStyle w:val="a3"/>
        <w:numPr>
          <w:ilvl w:val="0"/>
          <w:numId w:val="8"/>
        </w:numPr>
        <w:spacing w:line="336" w:lineRule="auto"/>
        <w:rPr>
          <w:b/>
          <w:bCs/>
          <w:iCs/>
          <w:sz w:val="28"/>
          <w:szCs w:val="28"/>
          <w:u w:val="single"/>
          <w:lang w:val="ru-RU"/>
        </w:rPr>
      </w:pPr>
      <w:r w:rsidRPr="00862100">
        <w:rPr>
          <w:sz w:val="28"/>
          <w:szCs w:val="28"/>
          <w:lang w:val="ru-RU"/>
        </w:rPr>
        <w:t>индивидуальная</w:t>
      </w:r>
      <w:r w:rsidRPr="00862100">
        <w:rPr>
          <w:sz w:val="28"/>
          <w:szCs w:val="28"/>
          <w:lang w:val="ru-RU"/>
        </w:rPr>
        <w:t xml:space="preserve"> </w:t>
      </w:r>
      <w:r w:rsidRPr="00862100">
        <w:rPr>
          <w:sz w:val="28"/>
          <w:szCs w:val="28"/>
          <w:lang w:val="ru-RU"/>
        </w:rPr>
        <w:t>помощь</w:t>
      </w:r>
      <w:r w:rsidRPr="00862100">
        <w:rPr>
          <w:sz w:val="28"/>
          <w:szCs w:val="28"/>
          <w:lang w:val="ru-RU"/>
        </w:rPr>
        <w:t xml:space="preserve"> </w:t>
      </w:r>
      <w:proofErr w:type="gramStart"/>
      <w:r w:rsidR="009C4A20" w:rsidRPr="00862100">
        <w:rPr>
          <w:sz w:val="28"/>
          <w:szCs w:val="28"/>
          <w:lang w:val="ru-RU"/>
        </w:rPr>
        <w:t>обучающемуся</w:t>
      </w:r>
      <w:proofErr w:type="gramEnd"/>
      <w:r w:rsidRPr="00862100">
        <w:rPr>
          <w:sz w:val="28"/>
          <w:szCs w:val="28"/>
          <w:lang w:val="ru-RU"/>
        </w:rPr>
        <w:t xml:space="preserve"> (</w:t>
      </w:r>
      <w:r w:rsidRPr="00862100">
        <w:rPr>
          <w:iCs/>
          <w:sz w:val="28"/>
          <w:szCs w:val="28"/>
          <w:lang w:val="ru-RU"/>
        </w:rPr>
        <w:t>при</w:t>
      </w:r>
      <w:r w:rsidRPr="00862100">
        <w:rPr>
          <w:iCs/>
          <w:sz w:val="28"/>
          <w:szCs w:val="28"/>
          <w:lang w:val="ru-RU"/>
        </w:rPr>
        <w:t xml:space="preserve"> </w:t>
      </w:r>
      <w:r w:rsidRPr="00862100">
        <w:rPr>
          <w:iCs/>
          <w:sz w:val="28"/>
          <w:szCs w:val="28"/>
          <w:lang w:val="ru-RU"/>
        </w:rPr>
        <w:t>необходимости</w:t>
      </w:r>
      <w:r w:rsidRPr="00862100">
        <w:rPr>
          <w:iCs/>
          <w:sz w:val="28"/>
          <w:szCs w:val="28"/>
          <w:lang w:val="ru-RU"/>
        </w:rPr>
        <w:t xml:space="preserve">) </w:t>
      </w:r>
      <w:r w:rsidRPr="00862100">
        <w:rPr>
          <w:iCs/>
          <w:sz w:val="28"/>
          <w:szCs w:val="28"/>
          <w:lang w:val="ru-RU"/>
        </w:rPr>
        <w:t>в</w:t>
      </w:r>
      <w:r w:rsidRPr="00862100">
        <w:rPr>
          <w:iCs/>
          <w:sz w:val="28"/>
          <w:szCs w:val="28"/>
          <w:lang w:val="ru-RU"/>
        </w:rPr>
        <w:t xml:space="preserve"> </w:t>
      </w:r>
      <w:r w:rsidRPr="00862100">
        <w:rPr>
          <w:iCs/>
          <w:sz w:val="28"/>
          <w:szCs w:val="28"/>
          <w:lang w:val="ru-RU"/>
        </w:rPr>
        <w:t>освоении</w:t>
      </w:r>
      <w:r w:rsidRPr="00862100">
        <w:rPr>
          <w:iCs/>
          <w:sz w:val="28"/>
          <w:szCs w:val="28"/>
          <w:lang w:val="ru-RU"/>
        </w:rPr>
        <w:t xml:space="preserve"> </w:t>
      </w:r>
      <w:r w:rsidRPr="00862100">
        <w:rPr>
          <w:iCs/>
          <w:sz w:val="28"/>
          <w:szCs w:val="28"/>
          <w:lang w:val="ru-RU"/>
        </w:rPr>
        <w:t>навыков</w:t>
      </w:r>
      <w:r w:rsidRPr="00862100">
        <w:rPr>
          <w:iCs/>
          <w:sz w:val="28"/>
          <w:szCs w:val="28"/>
          <w:lang w:val="ru-RU"/>
        </w:rPr>
        <w:t xml:space="preserve"> </w:t>
      </w:r>
      <w:r w:rsidRPr="00862100">
        <w:rPr>
          <w:sz w:val="28"/>
          <w:szCs w:val="28"/>
          <w:lang w:val="ru-RU"/>
        </w:rPr>
        <w:t>подготовки</w:t>
      </w:r>
      <w:r w:rsidRPr="00862100">
        <w:rPr>
          <w:sz w:val="28"/>
          <w:szCs w:val="28"/>
          <w:lang w:val="ru-RU"/>
        </w:rPr>
        <w:t xml:space="preserve">, </w:t>
      </w:r>
      <w:r w:rsidRPr="00862100">
        <w:rPr>
          <w:sz w:val="28"/>
          <w:szCs w:val="28"/>
          <w:lang w:val="ru-RU"/>
        </w:rPr>
        <w:t>проведения</w:t>
      </w:r>
      <w:r w:rsidRPr="00862100">
        <w:rPr>
          <w:sz w:val="28"/>
          <w:szCs w:val="28"/>
          <w:lang w:val="ru-RU"/>
        </w:rPr>
        <w:t xml:space="preserve"> </w:t>
      </w:r>
      <w:r w:rsidRPr="00862100">
        <w:rPr>
          <w:sz w:val="28"/>
          <w:szCs w:val="28"/>
          <w:lang w:val="ru-RU"/>
        </w:rPr>
        <w:t>и</w:t>
      </w:r>
      <w:r w:rsidRPr="00862100">
        <w:rPr>
          <w:sz w:val="28"/>
          <w:szCs w:val="28"/>
          <w:lang w:val="ru-RU"/>
        </w:rPr>
        <w:t xml:space="preserve"> </w:t>
      </w:r>
      <w:r w:rsidRPr="00862100">
        <w:rPr>
          <w:sz w:val="28"/>
          <w:szCs w:val="28"/>
          <w:lang w:val="ru-RU"/>
        </w:rPr>
        <w:t>анализа</w:t>
      </w:r>
      <w:r w:rsidRPr="00862100">
        <w:rPr>
          <w:sz w:val="28"/>
          <w:szCs w:val="28"/>
          <w:lang w:val="ru-RU"/>
        </w:rPr>
        <w:t xml:space="preserve"> </w:t>
      </w:r>
      <w:r w:rsidR="0070727B" w:rsidRPr="0070727B">
        <w:rPr>
          <w:rFonts w:ascii="Times New Roman"/>
          <w:sz w:val="28"/>
          <w:szCs w:val="28"/>
          <w:lang w:val="ru-RU"/>
        </w:rPr>
        <w:t>основных школьных</w:t>
      </w:r>
      <w:r w:rsidR="0070727B">
        <w:rPr>
          <w:rFonts w:asciiTheme="minorHAnsi" w:hAnsiTheme="minorHAnsi"/>
          <w:sz w:val="28"/>
          <w:szCs w:val="28"/>
          <w:lang w:val="ru-RU"/>
        </w:rPr>
        <w:t xml:space="preserve"> </w:t>
      </w:r>
      <w:r w:rsidRPr="00862100">
        <w:rPr>
          <w:sz w:val="28"/>
          <w:szCs w:val="28"/>
          <w:lang w:val="ru-RU"/>
        </w:rPr>
        <w:t xml:space="preserve"> </w:t>
      </w:r>
      <w:r w:rsidRPr="00862100">
        <w:rPr>
          <w:sz w:val="28"/>
          <w:szCs w:val="28"/>
          <w:lang w:val="ru-RU"/>
        </w:rPr>
        <w:t>дел</w:t>
      </w:r>
      <w:r w:rsidRPr="00862100">
        <w:rPr>
          <w:sz w:val="28"/>
          <w:szCs w:val="28"/>
          <w:lang w:val="ru-RU"/>
        </w:rPr>
        <w:t>;</w:t>
      </w:r>
    </w:p>
    <w:p w:rsidR="002C249E" w:rsidRPr="00862100" w:rsidRDefault="000D19C7" w:rsidP="00BA0A60">
      <w:pPr>
        <w:pStyle w:val="a3"/>
        <w:numPr>
          <w:ilvl w:val="0"/>
          <w:numId w:val="8"/>
        </w:numPr>
        <w:spacing w:line="336" w:lineRule="auto"/>
        <w:rPr>
          <w:b/>
          <w:bCs/>
          <w:iCs/>
          <w:sz w:val="28"/>
          <w:szCs w:val="28"/>
          <w:u w:val="single"/>
          <w:lang w:val="ru-RU"/>
        </w:rPr>
      </w:pPr>
      <w:r w:rsidRPr="00862100">
        <w:rPr>
          <w:sz w:val="28"/>
          <w:szCs w:val="28"/>
          <w:lang w:val="ru-RU"/>
        </w:rPr>
        <w:t>наблюдение</w:t>
      </w:r>
      <w:r w:rsidRPr="00862100">
        <w:rPr>
          <w:sz w:val="28"/>
          <w:szCs w:val="28"/>
          <w:lang w:val="ru-RU"/>
        </w:rPr>
        <w:t xml:space="preserve"> </w:t>
      </w:r>
      <w:r w:rsidRPr="00862100">
        <w:rPr>
          <w:sz w:val="28"/>
          <w:szCs w:val="28"/>
          <w:lang w:val="ru-RU"/>
        </w:rPr>
        <w:t>за</w:t>
      </w:r>
      <w:r w:rsidRPr="00862100">
        <w:rPr>
          <w:sz w:val="28"/>
          <w:szCs w:val="28"/>
          <w:lang w:val="ru-RU"/>
        </w:rPr>
        <w:t xml:space="preserve"> </w:t>
      </w:r>
      <w:r w:rsidRPr="00862100">
        <w:rPr>
          <w:sz w:val="28"/>
          <w:szCs w:val="28"/>
          <w:lang w:val="ru-RU"/>
        </w:rPr>
        <w:t>поведением</w:t>
      </w:r>
      <w:r w:rsidRPr="00862100">
        <w:rPr>
          <w:sz w:val="28"/>
          <w:szCs w:val="28"/>
          <w:lang w:val="ru-RU"/>
        </w:rPr>
        <w:t xml:space="preserve"> </w:t>
      </w:r>
      <w:r w:rsidR="003A32F3" w:rsidRPr="00862100">
        <w:rPr>
          <w:sz w:val="28"/>
          <w:szCs w:val="28"/>
          <w:lang w:val="ru-RU"/>
        </w:rPr>
        <w:t>обучающегося</w:t>
      </w:r>
      <w:r w:rsidRPr="00862100">
        <w:rPr>
          <w:sz w:val="28"/>
          <w:szCs w:val="28"/>
          <w:lang w:val="ru-RU"/>
        </w:rPr>
        <w:t xml:space="preserve"> </w:t>
      </w:r>
      <w:r w:rsidRPr="00862100">
        <w:rPr>
          <w:sz w:val="28"/>
          <w:szCs w:val="28"/>
          <w:lang w:val="ru-RU"/>
        </w:rPr>
        <w:t>в</w:t>
      </w:r>
      <w:r w:rsidRPr="00862100">
        <w:rPr>
          <w:sz w:val="28"/>
          <w:szCs w:val="28"/>
          <w:lang w:val="ru-RU"/>
        </w:rPr>
        <w:t xml:space="preserve"> </w:t>
      </w:r>
      <w:r w:rsidRPr="00862100">
        <w:rPr>
          <w:sz w:val="28"/>
          <w:szCs w:val="28"/>
          <w:lang w:val="ru-RU"/>
        </w:rPr>
        <w:t>ситуациях</w:t>
      </w:r>
      <w:r w:rsidRPr="00862100">
        <w:rPr>
          <w:sz w:val="28"/>
          <w:szCs w:val="28"/>
          <w:lang w:val="ru-RU"/>
        </w:rPr>
        <w:t xml:space="preserve"> </w:t>
      </w:r>
      <w:r w:rsidRPr="00862100">
        <w:rPr>
          <w:sz w:val="28"/>
          <w:szCs w:val="28"/>
          <w:lang w:val="ru-RU"/>
        </w:rPr>
        <w:t>подготовки</w:t>
      </w:r>
      <w:r w:rsidRPr="00862100">
        <w:rPr>
          <w:sz w:val="28"/>
          <w:szCs w:val="28"/>
          <w:lang w:val="ru-RU"/>
        </w:rPr>
        <w:t xml:space="preserve">, </w:t>
      </w:r>
      <w:r w:rsidRPr="00862100">
        <w:rPr>
          <w:sz w:val="28"/>
          <w:szCs w:val="28"/>
          <w:lang w:val="ru-RU"/>
        </w:rPr>
        <w:t>проведения</w:t>
      </w:r>
      <w:r w:rsidRPr="00862100">
        <w:rPr>
          <w:sz w:val="28"/>
          <w:szCs w:val="28"/>
          <w:lang w:val="ru-RU"/>
        </w:rPr>
        <w:t xml:space="preserve"> </w:t>
      </w:r>
      <w:r w:rsidRPr="00862100">
        <w:rPr>
          <w:sz w:val="28"/>
          <w:szCs w:val="28"/>
          <w:lang w:val="ru-RU"/>
        </w:rPr>
        <w:t>и</w:t>
      </w:r>
      <w:r w:rsidRPr="00862100">
        <w:rPr>
          <w:sz w:val="28"/>
          <w:szCs w:val="28"/>
          <w:lang w:val="ru-RU"/>
        </w:rPr>
        <w:t xml:space="preserve"> </w:t>
      </w:r>
      <w:r w:rsidRPr="00862100">
        <w:rPr>
          <w:sz w:val="28"/>
          <w:szCs w:val="28"/>
          <w:lang w:val="ru-RU"/>
        </w:rPr>
        <w:t>анализа</w:t>
      </w:r>
      <w:r w:rsidRPr="00862100">
        <w:rPr>
          <w:sz w:val="28"/>
          <w:szCs w:val="28"/>
          <w:lang w:val="ru-RU"/>
        </w:rPr>
        <w:t xml:space="preserve"> </w:t>
      </w:r>
      <w:r w:rsidR="0070727B" w:rsidRPr="0070727B">
        <w:rPr>
          <w:rFonts w:ascii="Times New Roman"/>
          <w:sz w:val="28"/>
          <w:szCs w:val="28"/>
          <w:lang w:val="ru-RU"/>
        </w:rPr>
        <w:t>основных школьных</w:t>
      </w:r>
      <w:r w:rsidRPr="00862100">
        <w:rPr>
          <w:sz w:val="28"/>
          <w:szCs w:val="28"/>
          <w:lang w:val="ru-RU"/>
        </w:rPr>
        <w:t xml:space="preserve"> </w:t>
      </w:r>
      <w:r w:rsidRPr="00862100">
        <w:rPr>
          <w:sz w:val="28"/>
          <w:szCs w:val="28"/>
          <w:lang w:val="ru-RU"/>
        </w:rPr>
        <w:t>дел</w:t>
      </w:r>
      <w:r w:rsidRPr="00862100">
        <w:rPr>
          <w:sz w:val="28"/>
          <w:szCs w:val="28"/>
          <w:lang w:val="ru-RU"/>
        </w:rPr>
        <w:t xml:space="preserve">, </w:t>
      </w:r>
      <w:r w:rsidRPr="00862100">
        <w:rPr>
          <w:sz w:val="28"/>
          <w:szCs w:val="28"/>
          <w:lang w:val="ru-RU"/>
        </w:rPr>
        <w:t>за</w:t>
      </w:r>
      <w:r w:rsidRPr="00862100">
        <w:rPr>
          <w:sz w:val="28"/>
          <w:szCs w:val="28"/>
          <w:lang w:val="ru-RU"/>
        </w:rPr>
        <w:t xml:space="preserve"> </w:t>
      </w:r>
      <w:r w:rsidRPr="00862100">
        <w:rPr>
          <w:sz w:val="28"/>
          <w:szCs w:val="28"/>
          <w:lang w:val="ru-RU"/>
        </w:rPr>
        <w:t>его</w:t>
      </w:r>
      <w:r w:rsidRPr="00862100">
        <w:rPr>
          <w:sz w:val="28"/>
          <w:szCs w:val="28"/>
          <w:lang w:val="ru-RU"/>
        </w:rPr>
        <w:t xml:space="preserve"> </w:t>
      </w:r>
      <w:r w:rsidRPr="00862100">
        <w:rPr>
          <w:sz w:val="28"/>
          <w:szCs w:val="28"/>
          <w:lang w:val="ru-RU"/>
        </w:rPr>
        <w:t>отношениями</w:t>
      </w:r>
      <w:r w:rsidRPr="00862100">
        <w:rPr>
          <w:sz w:val="28"/>
          <w:szCs w:val="28"/>
          <w:lang w:val="ru-RU"/>
        </w:rPr>
        <w:t xml:space="preserve"> </w:t>
      </w:r>
      <w:r w:rsidRPr="00862100">
        <w:rPr>
          <w:sz w:val="28"/>
          <w:szCs w:val="28"/>
          <w:lang w:val="ru-RU"/>
        </w:rPr>
        <w:t>со</w:t>
      </w:r>
      <w:r w:rsidRPr="00862100">
        <w:rPr>
          <w:sz w:val="28"/>
          <w:szCs w:val="28"/>
          <w:lang w:val="ru-RU"/>
        </w:rPr>
        <w:t xml:space="preserve"> </w:t>
      </w:r>
      <w:r w:rsidRPr="00862100">
        <w:rPr>
          <w:sz w:val="28"/>
          <w:szCs w:val="28"/>
          <w:lang w:val="ru-RU"/>
        </w:rPr>
        <w:t>сверстниками</w:t>
      </w:r>
      <w:r w:rsidRPr="00862100">
        <w:rPr>
          <w:sz w:val="28"/>
          <w:szCs w:val="28"/>
          <w:lang w:val="ru-RU"/>
        </w:rPr>
        <w:t>,</w:t>
      </w:r>
      <w:r w:rsidR="00862100">
        <w:rPr>
          <w:rFonts w:asciiTheme="minorHAnsi" w:hAnsiTheme="minorHAnsi"/>
          <w:sz w:val="28"/>
          <w:szCs w:val="28"/>
          <w:lang w:val="ru-RU"/>
        </w:rPr>
        <w:t xml:space="preserve"> </w:t>
      </w:r>
      <w:r w:rsidRPr="00862100">
        <w:rPr>
          <w:sz w:val="28"/>
          <w:szCs w:val="28"/>
          <w:lang w:val="ru-RU"/>
        </w:rPr>
        <w:t>старшими</w:t>
      </w:r>
      <w:r w:rsidRPr="00862100">
        <w:rPr>
          <w:sz w:val="28"/>
          <w:szCs w:val="28"/>
          <w:lang w:val="ru-RU"/>
        </w:rPr>
        <w:t xml:space="preserve"> </w:t>
      </w:r>
      <w:r w:rsidRPr="00862100">
        <w:rPr>
          <w:sz w:val="28"/>
          <w:szCs w:val="28"/>
          <w:lang w:val="ru-RU"/>
        </w:rPr>
        <w:t>и</w:t>
      </w:r>
      <w:r w:rsidRPr="00862100">
        <w:rPr>
          <w:sz w:val="28"/>
          <w:szCs w:val="28"/>
          <w:lang w:val="ru-RU"/>
        </w:rPr>
        <w:t xml:space="preserve"> </w:t>
      </w:r>
      <w:r w:rsidRPr="00862100">
        <w:rPr>
          <w:sz w:val="28"/>
          <w:szCs w:val="28"/>
          <w:lang w:val="ru-RU"/>
        </w:rPr>
        <w:t>младшими</w:t>
      </w:r>
      <w:r w:rsidRPr="00862100">
        <w:rPr>
          <w:sz w:val="28"/>
          <w:szCs w:val="28"/>
          <w:lang w:val="ru-RU"/>
        </w:rPr>
        <w:t xml:space="preserve"> </w:t>
      </w:r>
      <w:r w:rsidR="00AF012F" w:rsidRPr="00862100">
        <w:rPr>
          <w:sz w:val="28"/>
          <w:szCs w:val="28"/>
          <w:lang w:val="ru-RU"/>
        </w:rPr>
        <w:t>обучающимися</w:t>
      </w:r>
      <w:r w:rsidRPr="00862100">
        <w:rPr>
          <w:sz w:val="28"/>
          <w:szCs w:val="28"/>
          <w:lang w:val="ru-RU"/>
        </w:rPr>
        <w:t xml:space="preserve">, </w:t>
      </w:r>
      <w:r w:rsidRPr="00862100">
        <w:rPr>
          <w:sz w:val="28"/>
          <w:szCs w:val="28"/>
          <w:lang w:val="ru-RU"/>
        </w:rPr>
        <w:t>с</w:t>
      </w:r>
      <w:r w:rsidRPr="00862100">
        <w:rPr>
          <w:sz w:val="28"/>
          <w:szCs w:val="28"/>
          <w:lang w:val="ru-RU"/>
        </w:rPr>
        <w:t xml:space="preserve"> </w:t>
      </w:r>
      <w:r w:rsidR="00C4576F" w:rsidRPr="00862100">
        <w:rPr>
          <w:color w:val="000000"/>
          <w:w w:val="0"/>
          <w:sz w:val="28"/>
          <w:szCs w:val="28"/>
          <w:lang w:val="ru-RU"/>
        </w:rPr>
        <w:t>педагогическими</w:t>
      </w:r>
      <w:r w:rsidR="00C4576F" w:rsidRPr="00862100">
        <w:rPr>
          <w:color w:val="000000"/>
          <w:w w:val="0"/>
          <w:sz w:val="28"/>
          <w:szCs w:val="28"/>
          <w:lang w:val="ru-RU"/>
        </w:rPr>
        <w:t xml:space="preserve"> </w:t>
      </w:r>
      <w:r w:rsidR="00C4576F" w:rsidRPr="00862100">
        <w:rPr>
          <w:color w:val="000000"/>
          <w:w w:val="0"/>
          <w:sz w:val="28"/>
          <w:szCs w:val="28"/>
          <w:lang w:val="ru-RU"/>
        </w:rPr>
        <w:t>работниками</w:t>
      </w:r>
      <w:r w:rsidRPr="00862100">
        <w:rPr>
          <w:sz w:val="28"/>
          <w:szCs w:val="28"/>
          <w:lang w:val="ru-RU"/>
        </w:rPr>
        <w:t xml:space="preserve"> </w:t>
      </w:r>
      <w:r w:rsidRPr="00862100">
        <w:rPr>
          <w:sz w:val="28"/>
          <w:szCs w:val="28"/>
          <w:lang w:val="ru-RU"/>
        </w:rPr>
        <w:t>и</w:t>
      </w:r>
      <w:r w:rsidRPr="00862100">
        <w:rPr>
          <w:sz w:val="28"/>
          <w:szCs w:val="28"/>
          <w:lang w:val="ru-RU"/>
        </w:rPr>
        <w:t xml:space="preserve"> </w:t>
      </w:r>
      <w:r w:rsidRPr="00862100">
        <w:rPr>
          <w:sz w:val="28"/>
          <w:szCs w:val="28"/>
          <w:lang w:val="ru-RU"/>
        </w:rPr>
        <w:t>другими</w:t>
      </w:r>
      <w:r w:rsidRPr="00862100">
        <w:rPr>
          <w:sz w:val="28"/>
          <w:szCs w:val="28"/>
          <w:lang w:val="ru-RU"/>
        </w:rPr>
        <w:t xml:space="preserve"> </w:t>
      </w:r>
      <w:r w:rsidRPr="00862100">
        <w:rPr>
          <w:sz w:val="28"/>
          <w:szCs w:val="28"/>
          <w:lang w:val="ru-RU"/>
        </w:rPr>
        <w:t>взрослыми</w:t>
      </w:r>
      <w:r w:rsidRPr="00862100">
        <w:rPr>
          <w:sz w:val="28"/>
          <w:szCs w:val="28"/>
          <w:lang w:val="ru-RU"/>
        </w:rPr>
        <w:t>;</w:t>
      </w:r>
    </w:p>
    <w:p w:rsidR="000F18E4" w:rsidRPr="00862100" w:rsidRDefault="000D19C7" w:rsidP="00BA0A60">
      <w:pPr>
        <w:pStyle w:val="a3"/>
        <w:numPr>
          <w:ilvl w:val="0"/>
          <w:numId w:val="8"/>
        </w:numPr>
        <w:spacing w:line="336" w:lineRule="auto"/>
        <w:rPr>
          <w:sz w:val="28"/>
          <w:szCs w:val="28"/>
          <w:lang w:val="ru-RU"/>
        </w:rPr>
      </w:pPr>
      <w:proofErr w:type="gramStart"/>
      <w:r w:rsidRPr="00862100">
        <w:rPr>
          <w:sz w:val="28"/>
          <w:szCs w:val="28"/>
          <w:lang w:val="ru-RU"/>
        </w:rPr>
        <w:t>при</w:t>
      </w:r>
      <w:r w:rsidRPr="00862100">
        <w:rPr>
          <w:sz w:val="28"/>
          <w:szCs w:val="28"/>
          <w:lang w:val="ru-RU"/>
        </w:rPr>
        <w:t xml:space="preserve"> </w:t>
      </w:r>
      <w:r w:rsidRPr="00862100">
        <w:rPr>
          <w:sz w:val="28"/>
          <w:szCs w:val="28"/>
          <w:lang w:val="ru-RU"/>
        </w:rPr>
        <w:t>необходимости</w:t>
      </w:r>
      <w:r w:rsidRPr="00862100">
        <w:rPr>
          <w:sz w:val="28"/>
          <w:szCs w:val="28"/>
          <w:lang w:val="ru-RU"/>
        </w:rPr>
        <w:t xml:space="preserve"> </w:t>
      </w:r>
      <w:r w:rsidRPr="00862100">
        <w:rPr>
          <w:sz w:val="28"/>
          <w:szCs w:val="28"/>
          <w:lang w:val="ru-RU"/>
        </w:rPr>
        <w:t>коррекция</w:t>
      </w:r>
      <w:r w:rsidRPr="00862100">
        <w:rPr>
          <w:sz w:val="28"/>
          <w:szCs w:val="28"/>
          <w:lang w:val="ru-RU"/>
        </w:rPr>
        <w:t xml:space="preserve"> </w:t>
      </w:r>
      <w:r w:rsidRPr="00862100">
        <w:rPr>
          <w:sz w:val="28"/>
          <w:szCs w:val="28"/>
          <w:lang w:val="ru-RU"/>
        </w:rPr>
        <w:t>поведения</w:t>
      </w:r>
      <w:r w:rsidRPr="00862100">
        <w:rPr>
          <w:sz w:val="28"/>
          <w:szCs w:val="28"/>
          <w:lang w:val="ru-RU"/>
        </w:rPr>
        <w:t xml:space="preserve"> </w:t>
      </w:r>
      <w:r w:rsidR="003A32F3" w:rsidRPr="00862100">
        <w:rPr>
          <w:sz w:val="28"/>
          <w:szCs w:val="28"/>
          <w:lang w:val="ru-RU"/>
        </w:rPr>
        <w:t>обучающегося</w:t>
      </w:r>
      <w:r w:rsidRPr="00862100">
        <w:rPr>
          <w:sz w:val="28"/>
          <w:szCs w:val="28"/>
          <w:lang w:val="ru-RU"/>
        </w:rPr>
        <w:t xml:space="preserve"> </w:t>
      </w:r>
      <w:r w:rsidRPr="00862100">
        <w:rPr>
          <w:sz w:val="28"/>
          <w:szCs w:val="28"/>
          <w:lang w:val="ru-RU"/>
        </w:rPr>
        <w:t>через</w:t>
      </w:r>
      <w:r w:rsidRPr="00862100">
        <w:rPr>
          <w:sz w:val="28"/>
          <w:szCs w:val="28"/>
          <w:lang w:val="ru-RU"/>
        </w:rPr>
        <w:t xml:space="preserve"> </w:t>
      </w:r>
      <w:r w:rsidRPr="00862100">
        <w:rPr>
          <w:sz w:val="28"/>
          <w:szCs w:val="28"/>
          <w:lang w:val="ru-RU"/>
        </w:rPr>
        <w:t>частные</w:t>
      </w:r>
      <w:r w:rsidRPr="00862100">
        <w:rPr>
          <w:sz w:val="28"/>
          <w:szCs w:val="28"/>
          <w:lang w:val="ru-RU"/>
        </w:rPr>
        <w:t xml:space="preserve"> </w:t>
      </w:r>
      <w:r w:rsidRPr="00862100">
        <w:rPr>
          <w:sz w:val="28"/>
          <w:szCs w:val="28"/>
          <w:lang w:val="ru-RU"/>
        </w:rPr>
        <w:t>беседы</w:t>
      </w:r>
      <w:r w:rsidRPr="00862100">
        <w:rPr>
          <w:sz w:val="28"/>
          <w:szCs w:val="28"/>
          <w:lang w:val="ru-RU"/>
        </w:rPr>
        <w:t xml:space="preserve"> </w:t>
      </w:r>
      <w:r w:rsidRPr="00862100">
        <w:rPr>
          <w:sz w:val="28"/>
          <w:szCs w:val="28"/>
          <w:lang w:val="ru-RU"/>
        </w:rPr>
        <w:t>с</w:t>
      </w:r>
      <w:r w:rsidRPr="00862100">
        <w:rPr>
          <w:sz w:val="28"/>
          <w:szCs w:val="28"/>
          <w:lang w:val="ru-RU"/>
        </w:rPr>
        <w:t xml:space="preserve"> </w:t>
      </w:r>
      <w:r w:rsidRPr="00862100">
        <w:rPr>
          <w:sz w:val="28"/>
          <w:szCs w:val="28"/>
          <w:lang w:val="ru-RU"/>
        </w:rPr>
        <w:t>ним</w:t>
      </w:r>
      <w:r w:rsidRPr="00862100">
        <w:rPr>
          <w:sz w:val="28"/>
          <w:szCs w:val="28"/>
          <w:lang w:val="ru-RU"/>
        </w:rPr>
        <w:t xml:space="preserve">, </w:t>
      </w:r>
      <w:r w:rsidRPr="00862100">
        <w:rPr>
          <w:sz w:val="28"/>
          <w:szCs w:val="28"/>
          <w:lang w:val="ru-RU"/>
        </w:rPr>
        <w:t>через</w:t>
      </w:r>
      <w:r w:rsidRPr="00862100">
        <w:rPr>
          <w:sz w:val="28"/>
          <w:szCs w:val="28"/>
          <w:lang w:val="ru-RU"/>
        </w:rPr>
        <w:t xml:space="preserve"> </w:t>
      </w:r>
      <w:r w:rsidRPr="00862100">
        <w:rPr>
          <w:sz w:val="28"/>
          <w:szCs w:val="28"/>
          <w:lang w:val="ru-RU"/>
        </w:rPr>
        <w:t>включение</w:t>
      </w:r>
      <w:r w:rsidRPr="00862100">
        <w:rPr>
          <w:sz w:val="28"/>
          <w:szCs w:val="28"/>
          <w:lang w:val="ru-RU"/>
        </w:rPr>
        <w:t xml:space="preserve"> </w:t>
      </w:r>
      <w:r w:rsidRPr="00862100">
        <w:rPr>
          <w:sz w:val="28"/>
          <w:szCs w:val="28"/>
          <w:lang w:val="ru-RU"/>
        </w:rPr>
        <w:t>его</w:t>
      </w:r>
      <w:r w:rsidRPr="00862100">
        <w:rPr>
          <w:sz w:val="28"/>
          <w:szCs w:val="28"/>
          <w:lang w:val="ru-RU"/>
        </w:rPr>
        <w:t xml:space="preserve"> </w:t>
      </w:r>
      <w:r w:rsidRPr="00862100">
        <w:rPr>
          <w:sz w:val="28"/>
          <w:szCs w:val="28"/>
          <w:lang w:val="ru-RU"/>
        </w:rPr>
        <w:t>в</w:t>
      </w:r>
      <w:r w:rsidRPr="00862100">
        <w:rPr>
          <w:sz w:val="28"/>
          <w:szCs w:val="28"/>
          <w:lang w:val="ru-RU"/>
        </w:rPr>
        <w:t xml:space="preserve"> </w:t>
      </w:r>
      <w:r w:rsidRPr="00862100">
        <w:rPr>
          <w:sz w:val="28"/>
          <w:szCs w:val="28"/>
          <w:lang w:val="ru-RU"/>
        </w:rPr>
        <w:t>совместную</w:t>
      </w:r>
      <w:r w:rsidRPr="00862100">
        <w:rPr>
          <w:sz w:val="28"/>
          <w:szCs w:val="28"/>
          <w:lang w:val="ru-RU"/>
        </w:rPr>
        <w:t xml:space="preserve"> </w:t>
      </w:r>
      <w:r w:rsidRPr="00862100">
        <w:rPr>
          <w:sz w:val="28"/>
          <w:szCs w:val="28"/>
          <w:lang w:val="ru-RU"/>
        </w:rPr>
        <w:t>работу</w:t>
      </w:r>
      <w:r w:rsidRPr="00862100">
        <w:rPr>
          <w:sz w:val="28"/>
          <w:szCs w:val="28"/>
          <w:lang w:val="ru-RU"/>
        </w:rPr>
        <w:t xml:space="preserve"> </w:t>
      </w:r>
      <w:r w:rsidRPr="00862100">
        <w:rPr>
          <w:sz w:val="28"/>
          <w:szCs w:val="28"/>
          <w:lang w:val="ru-RU"/>
        </w:rPr>
        <w:t>с</w:t>
      </w:r>
      <w:r w:rsidRPr="00862100">
        <w:rPr>
          <w:sz w:val="28"/>
          <w:szCs w:val="28"/>
          <w:lang w:val="ru-RU"/>
        </w:rPr>
        <w:t xml:space="preserve"> </w:t>
      </w:r>
      <w:r w:rsidRPr="00862100">
        <w:rPr>
          <w:sz w:val="28"/>
          <w:szCs w:val="28"/>
          <w:lang w:val="ru-RU"/>
        </w:rPr>
        <w:t>другими</w:t>
      </w:r>
      <w:r w:rsidRPr="00862100">
        <w:rPr>
          <w:sz w:val="28"/>
          <w:szCs w:val="28"/>
          <w:lang w:val="ru-RU"/>
        </w:rPr>
        <w:t xml:space="preserve"> </w:t>
      </w:r>
      <w:r w:rsidR="002C249E" w:rsidRPr="00862100">
        <w:rPr>
          <w:sz w:val="28"/>
          <w:szCs w:val="28"/>
          <w:lang w:val="ru-RU"/>
        </w:rPr>
        <w:t>обучающимися</w:t>
      </w:r>
      <w:r w:rsidRPr="00862100">
        <w:rPr>
          <w:sz w:val="28"/>
          <w:szCs w:val="28"/>
          <w:lang w:val="ru-RU"/>
        </w:rPr>
        <w:t xml:space="preserve">, </w:t>
      </w:r>
      <w:r w:rsidRPr="00862100">
        <w:rPr>
          <w:sz w:val="28"/>
          <w:szCs w:val="28"/>
          <w:lang w:val="ru-RU"/>
        </w:rPr>
        <w:t>которые</w:t>
      </w:r>
      <w:r w:rsidRPr="00862100">
        <w:rPr>
          <w:sz w:val="28"/>
          <w:szCs w:val="28"/>
          <w:lang w:val="ru-RU"/>
        </w:rPr>
        <w:t xml:space="preserve"> </w:t>
      </w:r>
      <w:r w:rsidRPr="00862100">
        <w:rPr>
          <w:sz w:val="28"/>
          <w:szCs w:val="28"/>
          <w:lang w:val="ru-RU"/>
        </w:rPr>
        <w:t>могли</w:t>
      </w:r>
      <w:r w:rsidRPr="00862100">
        <w:rPr>
          <w:sz w:val="28"/>
          <w:szCs w:val="28"/>
          <w:lang w:val="ru-RU"/>
        </w:rPr>
        <w:t xml:space="preserve"> </w:t>
      </w:r>
      <w:r w:rsidRPr="00862100">
        <w:rPr>
          <w:sz w:val="28"/>
          <w:szCs w:val="28"/>
          <w:lang w:val="ru-RU"/>
        </w:rPr>
        <w:t>бы</w:t>
      </w:r>
      <w:r w:rsidRPr="00862100">
        <w:rPr>
          <w:sz w:val="28"/>
          <w:szCs w:val="28"/>
          <w:lang w:val="ru-RU"/>
        </w:rPr>
        <w:t xml:space="preserve"> </w:t>
      </w:r>
      <w:r w:rsidRPr="00862100">
        <w:rPr>
          <w:sz w:val="28"/>
          <w:szCs w:val="28"/>
          <w:lang w:val="ru-RU"/>
        </w:rPr>
        <w:t>стать</w:t>
      </w:r>
      <w:r w:rsidRPr="00862100">
        <w:rPr>
          <w:sz w:val="28"/>
          <w:szCs w:val="28"/>
          <w:lang w:val="ru-RU"/>
        </w:rPr>
        <w:t xml:space="preserve"> </w:t>
      </w:r>
      <w:r w:rsidRPr="00862100">
        <w:rPr>
          <w:sz w:val="28"/>
          <w:szCs w:val="28"/>
          <w:lang w:val="ru-RU"/>
        </w:rPr>
        <w:t>хорошим</w:t>
      </w:r>
      <w:r w:rsidRPr="00862100">
        <w:rPr>
          <w:sz w:val="28"/>
          <w:szCs w:val="28"/>
          <w:lang w:val="ru-RU"/>
        </w:rPr>
        <w:t xml:space="preserve"> </w:t>
      </w:r>
      <w:r w:rsidRPr="00862100">
        <w:rPr>
          <w:sz w:val="28"/>
          <w:szCs w:val="28"/>
          <w:lang w:val="ru-RU"/>
        </w:rPr>
        <w:t>примером</w:t>
      </w:r>
      <w:r w:rsidRPr="00862100">
        <w:rPr>
          <w:sz w:val="28"/>
          <w:szCs w:val="28"/>
          <w:lang w:val="ru-RU"/>
        </w:rPr>
        <w:t xml:space="preserve"> </w:t>
      </w:r>
      <w:r w:rsidRPr="00862100">
        <w:rPr>
          <w:sz w:val="28"/>
          <w:szCs w:val="28"/>
          <w:lang w:val="ru-RU"/>
        </w:rPr>
        <w:t>для</w:t>
      </w:r>
      <w:r w:rsidRPr="00862100">
        <w:rPr>
          <w:sz w:val="28"/>
          <w:szCs w:val="28"/>
          <w:lang w:val="ru-RU"/>
        </w:rPr>
        <w:t xml:space="preserve"> </w:t>
      </w:r>
      <w:r w:rsidR="003A32F3" w:rsidRPr="00862100">
        <w:rPr>
          <w:sz w:val="28"/>
          <w:szCs w:val="28"/>
          <w:lang w:val="ru-RU"/>
        </w:rPr>
        <w:t>обучающегося</w:t>
      </w:r>
      <w:r w:rsidR="00862100">
        <w:rPr>
          <w:sz w:val="28"/>
          <w:szCs w:val="28"/>
          <w:lang w:val="ru-RU"/>
        </w:rPr>
        <w:t>,</w:t>
      </w:r>
      <w:r w:rsidR="00E905DA">
        <w:rPr>
          <w:rFonts w:asciiTheme="minorHAnsi" w:hAnsiTheme="minorHAnsi"/>
          <w:sz w:val="28"/>
          <w:szCs w:val="28"/>
          <w:lang w:val="ru-RU"/>
        </w:rPr>
        <w:t xml:space="preserve"> </w:t>
      </w:r>
      <w:r w:rsidRPr="00862100">
        <w:rPr>
          <w:sz w:val="28"/>
          <w:szCs w:val="28"/>
          <w:lang w:val="ru-RU"/>
        </w:rPr>
        <w:t>через</w:t>
      </w:r>
      <w:r w:rsidR="00862100">
        <w:rPr>
          <w:rFonts w:asciiTheme="minorHAnsi" w:hAnsiTheme="minorHAnsi"/>
          <w:sz w:val="28"/>
          <w:szCs w:val="28"/>
          <w:lang w:val="ru-RU"/>
        </w:rPr>
        <w:t xml:space="preserve"> </w:t>
      </w:r>
      <w:r w:rsidR="00862100">
        <w:rPr>
          <w:sz w:val="28"/>
          <w:szCs w:val="28"/>
          <w:lang w:val="ru-RU"/>
        </w:rPr>
        <w:t>предложени</w:t>
      </w:r>
      <w:r w:rsidR="00862100" w:rsidRPr="00862100">
        <w:rPr>
          <w:rFonts w:ascii="Times New Roman"/>
          <w:sz w:val="28"/>
          <w:szCs w:val="28"/>
          <w:lang w:val="ru-RU"/>
        </w:rPr>
        <w:t>е</w:t>
      </w:r>
      <w:r w:rsidR="00862100">
        <w:rPr>
          <w:rFonts w:asciiTheme="minorHAnsi" w:hAnsiTheme="minorHAnsi"/>
          <w:sz w:val="28"/>
          <w:szCs w:val="28"/>
          <w:lang w:val="ru-RU"/>
        </w:rPr>
        <w:t xml:space="preserve"> </w:t>
      </w:r>
      <w:r w:rsidRPr="00862100">
        <w:rPr>
          <w:sz w:val="28"/>
          <w:szCs w:val="28"/>
          <w:lang w:val="ru-RU"/>
        </w:rPr>
        <w:t>взять</w:t>
      </w:r>
      <w:r w:rsidRPr="00862100">
        <w:rPr>
          <w:sz w:val="28"/>
          <w:szCs w:val="28"/>
          <w:lang w:val="ru-RU"/>
        </w:rPr>
        <w:t xml:space="preserve"> </w:t>
      </w:r>
      <w:r w:rsidRPr="00862100">
        <w:rPr>
          <w:sz w:val="28"/>
          <w:szCs w:val="28"/>
          <w:lang w:val="ru-RU"/>
        </w:rPr>
        <w:t>в</w:t>
      </w:r>
      <w:r w:rsidRPr="00862100">
        <w:rPr>
          <w:sz w:val="28"/>
          <w:szCs w:val="28"/>
          <w:lang w:val="ru-RU"/>
        </w:rPr>
        <w:t xml:space="preserve"> </w:t>
      </w:r>
      <w:r w:rsidRPr="00862100">
        <w:rPr>
          <w:sz w:val="28"/>
          <w:szCs w:val="28"/>
          <w:lang w:val="ru-RU"/>
        </w:rPr>
        <w:t>следующем</w:t>
      </w:r>
      <w:r w:rsidRPr="00862100">
        <w:rPr>
          <w:sz w:val="28"/>
          <w:szCs w:val="28"/>
          <w:lang w:val="ru-RU"/>
        </w:rPr>
        <w:t xml:space="preserve"> </w:t>
      </w:r>
      <w:r w:rsidR="0070727B" w:rsidRPr="0070727B">
        <w:rPr>
          <w:rFonts w:ascii="Times New Roman"/>
          <w:sz w:val="28"/>
          <w:szCs w:val="28"/>
          <w:lang w:val="ru-RU"/>
        </w:rPr>
        <w:t xml:space="preserve">общешкольном </w:t>
      </w:r>
      <w:r w:rsidRPr="00862100">
        <w:rPr>
          <w:sz w:val="28"/>
          <w:szCs w:val="28"/>
          <w:lang w:val="ru-RU"/>
        </w:rPr>
        <w:t>деле</w:t>
      </w:r>
      <w:r w:rsidRPr="00862100">
        <w:rPr>
          <w:sz w:val="28"/>
          <w:szCs w:val="28"/>
          <w:lang w:val="ru-RU"/>
        </w:rPr>
        <w:t xml:space="preserve"> </w:t>
      </w:r>
      <w:r w:rsidRPr="00862100">
        <w:rPr>
          <w:sz w:val="28"/>
          <w:szCs w:val="28"/>
          <w:lang w:val="ru-RU"/>
        </w:rPr>
        <w:t>на</w:t>
      </w:r>
      <w:r w:rsidRPr="00862100">
        <w:rPr>
          <w:sz w:val="28"/>
          <w:szCs w:val="28"/>
          <w:lang w:val="ru-RU"/>
        </w:rPr>
        <w:t xml:space="preserve"> </w:t>
      </w:r>
      <w:r w:rsidRPr="00862100">
        <w:rPr>
          <w:sz w:val="28"/>
          <w:szCs w:val="28"/>
          <w:lang w:val="ru-RU"/>
        </w:rPr>
        <w:t>себя</w:t>
      </w:r>
      <w:r w:rsidRPr="00862100">
        <w:rPr>
          <w:sz w:val="28"/>
          <w:szCs w:val="28"/>
          <w:lang w:val="ru-RU"/>
        </w:rPr>
        <w:t xml:space="preserve"> </w:t>
      </w:r>
      <w:r w:rsidRPr="00862100">
        <w:rPr>
          <w:sz w:val="28"/>
          <w:szCs w:val="28"/>
          <w:lang w:val="ru-RU"/>
        </w:rPr>
        <w:t>роль</w:t>
      </w:r>
      <w:r w:rsidRPr="00862100">
        <w:rPr>
          <w:sz w:val="28"/>
          <w:szCs w:val="28"/>
          <w:lang w:val="ru-RU"/>
        </w:rPr>
        <w:t xml:space="preserve"> </w:t>
      </w:r>
      <w:r w:rsidRPr="00862100">
        <w:rPr>
          <w:sz w:val="28"/>
          <w:szCs w:val="28"/>
          <w:lang w:val="ru-RU"/>
        </w:rPr>
        <w:t>ответственного</w:t>
      </w:r>
      <w:r w:rsidRPr="00862100">
        <w:rPr>
          <w:sz w:val="28"/>
          <w:szCs w:val="28"/>
          <w:lang w:val="ru-RU"/>
        </w:rPr>
        <w:t xml:space="preserve"> </w:t>
      </w:r>
      <w:r w:rsidRPr="00862100">
        <w:rPr>
          <w:sz w:val="28"/>
          <w:szCs w:val="28"/>
          <w:lang w:val="ru-RU"/>
        </w:rPr>
        <w:t>за</w:t>
      </w:r>
      <w:r w:rsidRPr="00862100">
        <w:rPr>
          <w:sz w:val="28"/>
          <w:szCs w:val="28"/>
          <w:lang w:val="ru-RU"/>
        </w:rPr>
        <w:t xml:space="preserve"> </w:t>
      </w:r>
      <w:r w:rsidRPr="00862100">
        <w:rPr>
          <w:sz w:val="28"/>
          <w:szCs w:val="28"/>
          <w:lang w:val="ru-RU"/>
        </w:rPr>
        <w:t>тот</w:t>
      </w:r>
      <w:r w:rsidRPr="00862100">
        <w:rPr>
          <w:sz w:val="28"/>
          <w:szCs w:val="28"/>
          <w:lang w:val="ru-RU"/>
        </w:rPr>
        <w:t xml:space="preserve"> </w:t>
      </w:r>
      <w:r w:rsidRPr="00862100">
        <w:rPr>
          <w:sz w:val="28"/>
          <w:szCs w:val="28"/>
          <w:lang w:val="ru-RU"/>
        </w:rPr>
        <w:t>или</w:t>
      </w:r>
      <w:r w:rsidRPr="00862100">
        <w:rPr>
          <w:sz w:val="28"/>
          <w:szCs w:val="28"/>
          <w:lang w:val="ru-RU"/>
        </w:rPr>
        <w:t xml:space="preserve"> </w:t>
      </w:r>
      <w:r w:rsidRPr="00862100">
        <w:rPr>
          <w:sz w:val="28"/>
          <w:szCs w:val="28"/>
          <w:lang w:val="ru-RU"/>
        </w:rPr>
        <w:t>иной</w:t>
      </w:r>
      <w:r w:rsidRPr="00862100">
        <w:rPr>
          <w:sz w:val="28"/>
          <w:szCs w:val="28"/>
          <w:lang w:val="ru-RU"/>
        </w:rPr>
        <w:t xml:space="preserve"> </w:t>
      </w:r>
      <w:r w:rsidRPr="00862100">
        <w:rPr>
          <w:sz w:val="28"/>
          <w:szCs w:val="28"/>
          <w:lang w:val="ru-RU"/>
        </w:rPr>
        <w:t>фрагмент</w:t>
      </w:r>
      <w:r w:rsidRPr="00862100">
        <w:rPr>
          <w:sz w:val="28"/>
          <w:szCs w:val="28"/>
          <w:lang w:val="ru-RU"/>
        </w:rPr>
        <w:t xml:space="preserve"> </w:t>
      </w:r>
      <w:r w:rsidRPr="00862100">
        <w:rPr>
          <w:sz w:val="28"/>
          <w:szCs w:val="28"/>
          <w:lang w:val="ru-RU"/>
        </w:rPr>
        <w:t>общей</w:t>
      </w:r>
      <w:r w:rsidRPr="00862100">
        <w:rPr>
          <w:sz w:val="28"/>
          <w:szCs w:val="28"/>
          <w:lang w:val="ru-RU"/>
        </w:rPr>
        <w:t xml:space="preserve"> </w:t>
      </w:r>
      <w:r w:rsidRPr="00862100">
        <w:rPr>
          <w:sz w:val="28"/>
          <w:szCs w:val="28"/>
          <w:lang w:val="ru-RU"/>
        </w:rPr>
        <w:t>работы</w:t>
      </w:r>
      <w:r w:rsidR="00862100">
        <w:rPr>
          <w:sz w:val="28"/>
          <w:szCs w:val="28"/>
          <w:lang w:val="ru-RU"/>
        </w:rPr>
        <w:t>.</w:t>
      </w:r>
      <w:proofErr w:type="gramEnd"/>
    </w:p>
    <w:p w:rsidR="00B84DD8" w:rsidRDefault="00B84DD8" w:rsidP="00EA681F">
      <w:pPr>
        <w:wordWrap/>
        <w:spacing w:line="336" w:lineRule="auto"/>
        <w:jc w:val="center"/>
        <w:rPr>
          <w:b/>
          <w:iCs/>
          <w:color w:val="000000"/>
          <w:w w:val="0"/>
          <w:sz w:val="28"/>
          <w:szCs w:val="28"/>
          <w:lang w:val="ru-RU"/>
        </w:rPr>
      </w:pPr>
    </w:p>
    <w:p w:rsidR="00EA681F" w:rsidRPr="00EA681F" w:rsidRDefault="00EA681F" w:rsidP="00E905DA">
      <w:pPr>
        <w:wordWrap/>
        <w:spacing w:line="336" w:lineRule="auto"/>
        <w:ind w:firstLine="708"/>
        <w:rPr>
          <w:b/>
          <w:iCs/>
          <w:color w:val="000000"/>
          <w:w w:val="0"/>
          <w:sz w:val="28"/>
          <w:szCs w:val="28"/>
          <w:lang w:val="ru-RU"/>
        </w:rPr>
      </w:pPr>
      <w:r w:rsidRPr="00EA681F">
        <w:rPr>
          <w:b/>
          <w:iCs/>
          <w:color w:val="000000"/>
          <w:w w:val="0"/>
          <w:sz w:val="28"/>
          <w:szCs w:val="28"/>
          <w:lang w:val="ru-RU"/>
        </w:rPr>
        <w:t>Модуль «Классное руководство»</w:t>
      </w:r>
    </w:p>
    <w:p w:rsidR="00EA681F" w:rsidRPr="00EA681F" w:rsidRDefault="00EA681F" w:rsidP="00EA681F">
      <w:pPr>
        <w:widowControl/>
        <w:tabs>
          <w:tab w:val="left" w:pos="9355"/>
        </w:tabs>
        <w:wordWrap/>
        <w:autoSpaceDE/>
        <w:autoSpaceDN/>
        <w:spacing w:line="360" w:lineRule="auto"/>
        <w:ind w:right="-1" w:firstLine="709"/>
        <w:rPr>
          <w:rFonts w:eastAsia="№Е"/>
          <w:kern w:val="0"/>
          <w:sz w:val="28"/>
          <w:szCs w:val="28"/>
          <w:lang w:val="ru-RU" w:eastAsia="ru-RU"/>
        </w:rPr>
      </w:pPr>
      <w:r w:rsidRPr="00EA681F">
        <w:rPr>
          <w:rFonts w:eastAsia="№Е"/>
          <w:kern w:val="0"/>
          <w:sz w:val="28"/>
          <w:szCs w:val="28"/>
          <w:lang w:val="ru-RU" w:eastAsia="ru-RU"/>
        </w:rPr>
        <w:t>Осуществляя работу с классом, педагогический работник, осуществляющий классное руководство (далее – классный руководитель) организует следующую воспитательную деятельность:</w:t>
      </w:r>
    </w:p>
    <w:p w:rsidR="00EA681F" w:rsidRPr="00EA681F" w:rsidRDefault="00EA681F" w:rsidP="00EA681F">
      <w:pPr>
        <w:widowControl/>
        <w:wordWrap/>
        <w:autoSpaceDE/>
        <w:autoSpaceDN/>
        <w:spacing w:line="276" w:lineRule="auto"/>
        <w:rPr>
          <w:rFonts w:eastAsia="№Е"/>
          <w:b/>
          <w:bCs/>
          <w:i/>
          <w:iCs/>
          <w:kern w:val="0"/>
          <w:sz w:val="28"/>
          <w:szCs w:val="28"/>
          <w:lang w:val="ru-RU" w:eastAsia="en-US"/>
        </w:rPr>
      </w:pPr>
      <w:r w:rsidRPr="00EA681F">
        <w:rPr>
          <w:rFonts w:eastAsia="№Е"/>
          <w:b/>
          <w:bCs/>
          <w:i/>
          <w:iCs/>
          <w:kern w:val="0"/>
          <w:sz w:val="28"/>
          <w:szCs w:val="28"/>
          <w:lang w:val="ru-RU" w:eastAsia="en-US"/>
        </w:rPr>
        <w:t>Работа с классным коллективом:</w:t>
      </w:r>
    </w:p>
    <w:p w:rsidR="00EA681F" w:rsidRPr="00EA681F" w:rsidRDefault="00EA681F" w:rsidP="00BA0A60">
      <w:pPr>
        <w:numPr>
          <w:ilvl w:val="0"/>
          <w:numId w:val="9"/>
        </w:numPr>
        <w:adjustRightInd w:val="0"/>
        <w:spacing w:line="360" w:lineRule="auto"/>
        <w:ind w:left="0" w:firstLine="1134"/>
        <w:contextualSpacing/>
        <w:rPr>
          <w:sz w:val="28"/>
          <w:szCs w:val="28"/>
          <w:lang w:val="ru-RU"/>
        </w:rPr>
      </w:pPr>
      <w:r>
        <w:rPr>
          <w:sz w:val="28"/>
          <w:szCs w:val="28"/>
          <w:lang w:val="ru-RU"/>
        </w:rPr>
        <w:t xml:space="preserve"> </w:t>
      </w:r>
      <w:r w:rsidR="00DD6F24">
        <w:rPr>
          <w:sz w:val="28"/>
          <w:szCs w:val="28"/>
          <w:lang w:val="ru-RU"/>
        </w:rPr>
        <w:t>И</w:t>
      </w:r>
      <w:r w:rsidRPr="00EA681F">
        <w:rPr>
          <w:sz w:val="28"/>
          <w:szCs w:val="28"/>
          <w:lang w:val="ru-RU"/>
        </w:rPr>
        <w:t>зучение и анализ характеристик класса как малой социальной группы (наблюдение, диагностики, опрос);</w:t>
      </w:r>
    </w:p>
    <w:p w:rsidR="00EA681F" w:rsidRPr="00EA681F" w:rsidRDefault="00DD6F24" w:rsidP="00BA0A60">
      <w:pPr>
        <w:numPr>
          <w:ilvl w:val="0"/>
          <w:numId w:val="9"/>
        </w:numPr>
        <w:adjustRightInd w:val="0"/>
        <w:spacing w:line="360" w:lineRule="auto"/>
        <w:ind w:left="0" w:firstLine="1134"/>
        <w:contextualSpacing/>
        <w:rPr>
          <w:sz w:val="28"/>
          <w:szCs w:val="28"/>
          <w:lang w:val="ru-RU"/>
        </w:rPr>
      </w:pPr>
      <w:r>
        <w:rPr>
          <w:sz w:val="28"/>
          <w:szCs w:val="28"/>
          <w:lang w:val="ru-RU"/>
        </w:rPr>
        <w:t>Р</w:t>
      </w:r>
      <w:r w:rsidR="00EA681F" w:rsidRPr="00EA681F">
        <w:rPr>
          <w:sz w:val="28"/>
          <w:szCs w:val="28"/>
          <w:lang w:val="ru-RU"/>
        </w:rPr>
        <w:t xml:space="preserve">егулирование и </w:t>
      </w:r>
      <w:proofErr w:type="spellStart"/>
      <w:r w:rsidR="00EA681F" w:rsidRPr="00EA681F">
        <w:rPr>
          <w:sz w:val="28"/>
          <w:szCs w:val="28"/>
          <w:lang w:val="ru-RU"/>
        </w:rPr>
        <w:t>гуманизаци</w:t>
      </w:r>
      <w:r w:rsidR="00EA681F">
        <w:rPr>
          <w:sz w:val="28"/>
          <w:szCs w:val="28"/>
          <w:lang w:val="ru-RU"/>
        </w:rPr>
        <w:t>я</w:t>
      </w:r>
      <w:proofErr w:type="spellEnd"/>
      <w:r w:rsidR="00EA681F" w:rsidRPr="00EA681F">
        <w:rPr>
          <w:sz w:val="28"/>
          <w:szCs w:val="28"/>
          <w:lang w:val="ru-RU"/>
        </w:rPr>
        <w:t xml:space="preserve"> межличностных отношений в классе, формирование благоприя</w:t>
      </w:r>
      <w:r w:rsidR="00EA681F">
        <w:rPr>
          <w:sz w:val="28"/>
          <w:szCs w:val="28"/>
          <w:lang w:val="ru-RU"/>
        </w:rPr>
        <w:t>т</w:t>
      </w:r>
      <w:r w:rsidR="00EA681F" w:rsidRPr="00EA681F">
        <w:rPr>
          <w:sz w:val="28"/>
          <w:szCs w:val="28"/>
          <w:lang w:val="ru-RU"/>
        </w:rPr>
        <w:t>ного психологического климата, толерантности и навыков общения в полиэтнической, поликультурной среде;</w:t>
      </w:r>
    </w:p>
    <w:p w:rsidR="00EA681F" w:rsidRPr="00EA681F" w:rsidRDefault="00DD6F24" w:rsidP="00BA0A60">
      <w:pPr>
        <w:numPr>
          <w:ilvl w:val="0"/>
          <w:numId w:val="9"/>
        </w:numPr>
        <w:adjustRightInd w:val="0"/>
        <w:spacing w:line="360" w:lineRule="auto"/>
        <w:ind w:left="0" w:firstLine="1134"/>
        <w:contextualSpacing/>
        <w:rPr>
          <w:sz w:val="28"/>
          <w:szCs w:val="28"/>
          <w:lang w:val="ru-RU"/>
        </w:rPr>
      </w:pPr>
      <w:r>
        <w:rPr>
          <w:sz w:val="28"/>
          <w:szCs w:val="28"/>
          <w:lang w:val="ru-RU"/>
        </w:rPr>
        <w:t>Ф</w:t>
      </w:r>
      <w:r w:rsidR="00EA681F" w:rsidRPr="00EA681F">
        <w:rPr>
          <w:sz w:val="28"/>
          <w:szCs w:val="28"/>
          <w:lang w:val="ru-RU"/>
        </w:rPr>
        <w:t xml:space="preserve">ормирование ценностно-ориентационного единства в классе по </w:t>
      </w:r>
      <w:r w:rsidR="00EA681F" w:rsidRPr="00EA681F">
        <w:rPr>
          <w:sz w:val="28"/>
          <w:szCs w:val="28"/>
          <w:lang w:val="ru-RU"/>
        </w:rPr>
        <w:lastRenderedPageBreak/>
        <w:t>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rsidR="00EA681F" w:rsidRPr="00EA681F" w:rsidRDefault="00DD6F24" w:rsidP="00BA0A60">
      <w:pPr>
        <w:numPr>
          <w:ilvl w:val="0"/>
          <w:numId w:val="9"/>
        </w:numPr>
        <w:adjustRightInd w:val="0"/>
        <w:spacing w:line="360" w:lineRule="auto"/>
        <w:ind w:left="0" w:firstLine="1134"/>
        <w:contextualSpacing/>
        <w:rPr>
          <w:sz w:val="28"/>
          <w:szCs w:val="28"/>
          <w:lang w:val="ru-RU"/>
        </w:rPr>
      </w:pPr>
      <w:r>
        <w:rPr>
          <w:sz w:val="28"/>
          <w:szCs w:val="28"/>
          <w:lang w:val="ru-RU"/>
        </w:rPr>
        <w:t>О</w:t>
      </w:r>
      <w:r w:rsidR="00EA681F" w:rsidRPr="00EA681F">
        <w:rPr>
          <w:sz w:val="28"/>
          <w:szCs w:val="28"/>
          <w:lang w:val="ru-RU"/>
        </w:rPr>
        <w:t>рганизаци</w:t>
      </w:r>
      <w:r w:rsidR="00EA681F">
        <w:rPr>
          <w:sz w:val="28"/>
          <w:szCs w:val="28"/>
          <w:lang w:val="ru-RU"/>
        </w:rPr>
        <w:t>я</w:t>
      </w:r>
      <w:r w:rsidR="00EA681F" w:rsidRPr="00EA681F">
        <w:rPr>
          <w:sz w:val="28"/>
          <w:szCs w:val="28"/>
          <w:lang w:val="ru-RU"/>
        </w:rPr>
        <w:t xml:space="preserve"> и поддержк</w:t>
      </w:r>
      <w:r w:rsidR="00EA681F">
        <w:rPr>
          <w:sz w:val="28"/>
          <w:szCs w:val="28"/>
          <w:lang w:val="ru-RU"/>
        </w:rPr>
        <w:t>а</w:t>
      </w:r>
      <w:r w:rsidR="00EA681F" w:rsidRPr="00EA681F">
        <w:rPr>
          <w:sz w:val="28"/>
          <w:szCs w:val="28"/>
          <w:lang w:val="ru-RU"/>
        </w:rPr>
        <w:t xml:space="preserve"> всех форм и видов конструктивного взаимодействия обучающихся, в том числе их включенности в волонтерскую деятельность и в реализацию социальных и образовательных проектов;</w:t>
      </w:r>
    </w:p>
    <w:p w:rsidR="00EA681F" w:rsidRPr="00EA681F" w:rsidRDefault="00DD6F24" w:rsidP="00BA0A60">
      <w:pPr>
        <w:numPr>
          <w:ilvl w:val="0"/>
          <w:numId w:val="9"/>
        </w:numPr>
        <w:adjustRightInd w:val="0"/>
        <w:spacing w:line="360" w:lineRule="auto"/>
        <w:ind w:left="0" w:firstLine="1134"/>
        <w:contextualSpacing/>
        <w:rPr>
          <w:sz w:val="28"/>
          <w:szCs w:val="28"/>
          <w:lang w:val="ru-RU"/>
        </w:rPr>
      </w:pPr>
      <w:r>
        <w:rPr>
          <w:sz w:val="28"/>
          <w:szCs w:val="28"/>
          <w:lang w:val="ru-RU"/>
        </w:rPr>
        <w:t>В</w:t>
      </w:r>
      <w:r w:rsidR="00EA681F" w:rsidRPr="00EA681F">
        <w:rPr>
          <w:sz w:val="28"/>
          <w:szCs w:val="28"/>
          <w:lang w:val="ru-RU"/>
        </w:rPr>
        <w:t>ыявление и своевременн</w:t>
      </w:r>
      <w:r w:rsidR="00EA681F">
        <w:rPr>
          <w:sz w:val="28"/>
          <w:szCs w:val="28"/>
          <w:lang w:val="ru-RU"/>
        </w:rPr>
        <w:t>ая</w:t>
      </w:r>
      <w:r w:rsidR="00EA681F" w:rsidRPr="00EA681F">
        <w:rPr>
          <w:sz w:val="28"/>
          <w:szCs w:val="28"/>
          <w:lang w:val="ru-RU"/>
        </w:rPr>
        <w:t xml:space="preserve"> коррекци</w:t>
      </w:r>
      <w:r w:rsidR="00EA681F">
        <w:rPr>
          <w:sz w:val="28"/>
          <w:szCs w:val="28"/>
          <w:lang w:val="ru-RU"/>
        </w:rPr>
        <w:t>я</w:t>
      </w:r>
      <w:r w:rsidR="00EA681F" w:rsidRPr="00EA681F">
        <w:rPr>
          <w:sz w:val="28"/>
          <w:szCs w:val="28"/>
          <w:lang w:val="ru-RU"/>
        </w:rPr>
        <w:t xml:space="preserve"> деструктивных отношений, создающих угрозу физическому и психическому здоровью обучающихся;</w:t>
      </w:r>
    </w:p>
    <w:p w:rsidR="00EA681F" w:rsidRPr="00EA681F" w:rsidRDefault="00DD6F24" w:rsidP="00BA0A60">
      <w:pPr>
        <w:widowControl/>
        <w:numPr>
          <w:ilvl w:val="0"/>
          <w:numId w:val="9"/>
        </w:numPr>
        <w:tabs>
          <w:tab w:val="left" w:pos="426"/>
          <w:tab w:val="left" w:pos="709"/>
        </w:tabs>
        <w:wordWrap/>
        <w:autoSpaceDE/>
        <w:autoSpaceDN/>
        <w:spacing w:line="360" w:lineRule="auto"/>
        <w:ind w:left="0" w:firstLine="1134"/>
        <w:rPr>
          <w:sz w:val="28"/>
          <w:szCs w:val="28"/>
          <w:lang w:val="ru-RU"/>
        </w:rPr>
      </w:pPr>
      <w:r>
        <w:rPr>
          <w:sz w:val="28"/>
          <w:szCs w:val="28"/>
          <w:lang w:val="ru-RU"/>
        </w:rPr>
        <w:t>П</w:t>
      </w:r>
      <w:r w:rsidR="00EA681F" w:rsidRPr="00EA681F">
        <w:rPr>
          <w:sz w:val="28"/>
          <w:szCs w:val="28"/>
          <w:lang w:val="ru-RU"/>
        </w:rPr>
        <w:t>рофилактик</w:t>
      </w:r>
      <w:r w:rsidR="00EA681F">
        <w:rPr>
          <w:sz w:val="28"/>
          <w:szCs w:val="28"/>
          <w:lang w:val="ru-RU"/>
        </w:rPr>
        <w:t>а</w:t>
      </w:r>
      <w:r w:rsidR="00EA681F" w:rsidRPr="00EA681F">
        <w:rPr>
          <w:sz w:val="28"/>
          <w:szCs w:val="28"/>
          <w:lang w:val="ru-RU"/>
        </w:rPr>
        <w:t xml:space="preserve"> </w:t>
      </w:r>
      <w:proofErr w:type="spellStart"/>
      <w:r w:rsidR="00EA681F" w:rsidRPr="00EA681F">
        <w:rPr>
          <w:sz w:val="28"/>
          <w:szCs w:val="28"/>
          <w:lang w:val="ru-RU"/>
        </w:rPr>
        <w:t>девиантного</w:t>
      </w:r>
      <w:proofErr w:type="spellEnd"/>
      <w:r w:rsidR="00EA681F" w:rsidRPr="00EA681F">
        <w:rPr>
          <w:sz w:val="28"/>
          <w:szCs w:val="28"/>
          <w:lang w:val="ru-RU"/>
        </w:rPr>
        <w:t xml:space="preserve"> и асоциального поведения обучающихся, в том числе всех форм проявления жестокости, насилия, травли в детском коллективе;</w:t>
      </w:r>
    </w:p>
    <w:p w:rsidR="00EA681F" w:rsidRPr="00EA681F" w:rsidRDefault="00DD6F24" w:rsidP="00BA0A60">
      <w:pPr>
        <w:widowControl/>
        <w:numPr>
          <w:ilvl w:val="0"/>
          <w:numId w:val="9"/>
        </w:numPr>
        <w:tabs>
          <w:tab w:val="left" w:pos="426"/>
        </w:tabs>
        <w:wordWrap/>
        <w:autoSpaceDE/>
        <w:autoSpaceDN/>
        <w:spacing w:line="360" w:lineRule="auto"/>
        <w:ind w:left="0" w:firstLine="1134"/>
        <w:rPr>
          <w:sz w:val="28"/>
          <w:szCs w:val="28"/>
          <w:lang w:val="ru-RU"/>
        </w:rPr>
      </w:pPr>
      <w:r>
        <w:rPr>
          <w:sz w:val="28"/>
          <w:szCs w:val="28"/>
          <w:lang w:val="ru-RU"/>
        </w:rPr>
        <w:t>И</w:t>
      </w:r>
      <w:r w:rsidR="00EA681F" w:rsidRPr="00EA681F">
        <w:rPr>
          <w:sz w:val="28"/>
          <w:szCs w:val="28"/>
          <w:lang w:val="ru-RU"/>
        </w:rPr>
        <w:t xml:space="preserve">нициирование и поддержка участия класса в общешкольных ключевых делах, оказание помощи </w:t>
      </w:r>
      <w:proofErr w:type="gramStart"/>
      <w:r w:rsidR="00EA681F" w:rsidRPr="00EA681F">
        <w:rPr>
          <w:sz w:val="28"/>
          <w:szCs w:val="28"/>
          <w:lang w:val="ru-RU"/>
        </w:rPr>
        <w:t>обучающимся</w:t>
      </w:r>
      <w:proofErr w:type="gramEnd"/>
      <w:r w:rsidR="00EA681F" w:rsidRPr="00EA681F">
        <w:rPr>
          <w:sz w:val="28"/>
          <w:szCs w:val="28"/>
          <w:lang w:val="ru-RU"/>
        </w:rPr>
        <w:t xml:space="preserve"> в их подготовке, проведении и анализе;</w:t>
      </w:r>
    </w:p>
    <w:p w:rsidR="00EA681F" w:rsidRPr="00EA681F" w:rsidRDefault="00DD6F24" w:rsidP="00BA0A60">
      <w:pPr>
        <w:widowControl/>
        <w:numPr>
          <w:ilvl w:val="0"/>
          <w:numId w:val="9"/>
        </w:numPr>
        <w:tabs>
          <w:tab w:val="left" w:pos="284"/>
        </w:tabs>
        <w:wordWrap/>
        <w:autoSpaceDE/>
        <w:autoSpaceDN/>
        <w:spacing w:line="360" w:lineRule="auto"/>
        <w:ind w:left="0" w:firstLine="1134"/>
        <w:rPr>
          <w:sz w:val="28"/>
          <w:szCs w:val="28"/>
          <w:lang w:val="ru-RU"/>
        </w:rPr>
      </w:pPr>
      <w:proofErr w:type="gramStart"/>
      <w:r>
        <w:rPr>
          <w:sz w:val="28"/>
          <w:szCs w:val="28"/>
          <w:lang w:val="ru-RU"/>
        </w:rPr>
        <w:t>О</w:t>
      </w:r>
      <w:r w:rsidR="00EA681F" w:rsidRPr="00EA681F">
        <w:rPr>
          <w:sz w:val="28"/>
          <w:szCs w:val="28"/>
          <w:lang w:val="ru-RU"/>
        </w:rPr>
        <w:t>рганизация интересных и полезных для личностного развития обучающегося, совместных дел с обучающимися вверенного ему класса (трудовые десанты, субботники, спортивно-массовые мероприятия, конкурсы, фестивали, встречи, профессиональные пробы, экскурсии), позволяющие</w:t>
      </w:r>
      <w:r w:rsidR="00EA681F">
        <w:rPr>
          <w:sz w:val="28"/>
          <w:szCs w:val="28"/>
          <w:lang w:val="ru-RU"/>
        </w:rPr>
        <w:t>,</w:t>
      </w:r>
      <w:r w:rsidR="00EA681F" w:rsidRPr="00EA681F">
        <w:rPr>
          <w:sz w:val="28"/>
          <w:szCs w:val="28"/>
          <w:lang w:val="ru-RU"/>
        </w:rPr>
        <w:t xml:space="preserve"> с одной стороны</w:t>
      </w:r>
      <w:r w:rsidR="00EA681F">
        <w:rPr>
          <w:sz w:val="28"/>
          <w:szCs w:val="28"/>
          <w:lang w:val="ru-RU"/>
        </w:rPr>
        <w:t>,</w:t>
      </w:r>
      <w:r w:rsidR="00EA681F" w:rsidRPr="00EA681F">
        <w:rPr>
          <w:sz w:val="28"/>
          <w:szCs w:val="28"/>
          <w:lang w:val="ru-RU"/>
        </w:rPr>
        <w:t xml:space="preserve"> - вовлечь в них обучающихся с разными потребностями и тем самым дать им возможность  </w:t>
      </w:r>
      <w:proofErr w:type="spellStart"/>
      <w:r w:rsidR="00EA681F" w:rsidRPr="00EA681F">
        <w:rPr>
          <w:sz w:val="28"/>
          <w:szCs w:val="28"/>
          <w:lang w:val="ru-RU"/>
        </w:rPr>
        <w:t>самореализовываться</w:t>
      </w:r>
      <w:proofErr w:type="spellEnd"/>
      <w:r w:rsidR="00EA681F" w:rsidRPr="00EA681F">
        <w:rPr>
          <w:sz w:val="28"/>
          <w:szCs w:val="28"/>
          <w:lang w:val="ru-RU"/>
        </w:rPr>
        <w:t xml:space="preserve"> в них, а с другой, -  установить и упрочить доверительные отношения с обучающимися класса, став для них</w:t>
      </w:r>
      <w:proofErr w:type="gramEnd"/>
      <w:r w:rsidR="00EA681F" w:rsidRPr="00EA681F">
        <w:rPr>
          <w:sz w:val="28"/>
          <w:szCs w:val="28"/>
          <w:lang w:val="ru-RU"/>
        </w:rPr>
        <w:t xml:space="preserve"> значимым взрослым, задающим образцы поведения в обществе. </w:t>
      </w:r>
    </w:p>
    <w:p w:rsidR="00EA681F" w:rsidRPr="00EA681F" w:rsidRDefault="00DD6F24" w:rsidP="00BA0A60">
      <w:pPr>
        <w:widowControl/>
        <w:numPr>
          <w:ilvl w:val="0"/>
          <w:numId w:val="9"/>
        </w:numPr>
        <w:tabs>
          <w:tab w:val="left" w:pos="284"/>
          <w:tab w:val="left" w:pos="709"/>
        </w:tabs>
        <w:wordWrap/>
        <w:autoSpaceDE/>
        <w:autoSpaceDN/>
        <w:spacing w:line="360" w:lineRule="auto"/>
        <w:ind w:left="0" w:firstLine="1134"/>
        <w:rPr>
          <w:rFonts w:eastAsia="Tahoma"/>
          <w:sz w:val="28"/>
          <w:szCs w:val="28"/>
          <w:lang w:val="ru-RU"/>
        </w:rPr>
      </w:pPr>
      <w:proofErr w:type="gramStart"/>
      <w:r>
        <w:rPr>
          <w:sz w:val="28"/>
          <w:szCs w:val="28"/>
          <w:lang w:val="ru-RU"/>
        </w:rPr>
        <w:t>П</w:t>
      </w:r>
      <w:r w:rsidR="00EA681F" w:rsidRPr="00EA681F">
        <w:rPr>
          <w:sz w:val="28"/>
          <w:szCs w:val="28"/>
          <w:lang w:val="ru-RU"/>
        </w:rPr>
        <w:t xml:space="preserve">роведение </w:t>
      </w:r>
      <w:r>
        <w:rPr>
          <w:sz w:val="28"/>
          <w:szCs w:val="28"/>
          <w:lang w:val="ru-RU"/>
        </w:rPr>
        <w:t xml:space="preserve">курса внеурочной деятельности «Разговор о важном», </w:t>
      </w:r>
      <w:r w:rsidR="00EA681F" w:rsidRPr="00EA681F">
        <w:rPr>
          <w:sz w:val="28"/>
          <w:szCs w:val="28"/>
          <w:lang w:val="ru-RU"/>
        </w:rPr>
        <w:t>классных часов</w:t>
      </w:r>
      <w:r>
        <w:rPr>
          <w:sz w:val="28"/>
          <w:szCs w:val="28"/>
          <w:lang w:val="ru-RU"/>
        </w:rPr>
        <w:t>,</w:t>
      </w:r>
      <w:r w:rsidR="00EA681F" w:rsidRPr="00EA681F">
        <w:rPr>
          <w:sz w:val="28"/>
          <w:szCs w:val="28"/>
          <w:lang w:val="ru-RU"/>
        </w:rPr>
        <w:t xml:space="preserve">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roofErr w:type="gramEnd"/>
    </w:p>
    <w:p w:rsidR="00EA681F" w:rsidRPr="00EA681F" w:rsidRDefault="00DD6F24" w:rsidP="00BA0A60">
      <w:pPr>
        <w:widowControl/>
        <w:numPr>
          <w:ilvl w:val="0"/>
          <w:numId w:val="9"/>
        </w:numPr>
        <w:tabs>
          <w:tab w:val="left" w:pos="284"/>
          <w:tab w:val="left" w:pos="709"/>
        </w:tabs>
        <w:wordWrap/>
        <w:autoSpaceDE/>
        <w:autoSpaceDN/>
        <w:spacing w:line="360" w:lineRule="auto"/>
        <w:ind w:left="0" w:firstLine="1134"/>
        <w:rPr>
          <w:rFonts w:eastAsia="Tahoma"/>
          <w:sz w:val="28"/>
          <w:szCs w:val="28"/>
          <w:lang w:val="ru-RU"/>
        </w:rPr>
      </w:pPr>
      <w:proofErr w:type="spellStart"/>
      <w:r>
        <w:rPr>
          <w:rFonts w:eastAsia="№Е"/>
          <w:sz w:val="28"/>
          <w:szCs w:val="28"/>
          <w:lang w:val="ru-RU"/>
        </w:rPr>
        <w:t>С</w:t>
      </w:r>
      <w:r w:rsidR="00EA681F" w:rsidRPr="00EA681F">
        <w:rPr>
          <w:rFonts w:eastAsia="№Е"/>
          <w:sz w:val="28"/>
          <w:szCs w:val="28"/>
          <w:lang w:val="ru-RU"/>
        </w:rPr>
        <w:t>лочение</w:t>
      </w:r>
      <w:proofErr w:type="spellEnd"/>
      <w:r w:rsidR="00EA681F" w:rsidRPr="00EA681F">
        <w:rPr>
          <w:rFonts w:eastAsia="№Е"/>
          <w:sz w:val="28"/>
          <w:szCs w:val="28"/>
          <w:lang w:val="ru-RU"/>
        </w:rPr>
        <w:t xml:space="preserve"> коллектива класса через: </w:t>
      </w:r>
      <w:r w:rsidR="00EA681F" w:rsidRPr="00EA681F">
        <w:rPr>
          <w:rFonts w:eastAsia="Tahoma"/>
          <w:sz w:val="28"/>
          <w:szCs w:val="28"/>
          <w:lang w:val="ru-RU"/>
        </w:rPr>
        <w:t>и</w:t>
      </w:r>
      <w:r w:rsidR="00EA681F" w:rsidRPr="00EA681F">
        <w:rPr>
          <w:rFonts w:eastAsia="№Е"/>
          <w:sz w:val="28"/>
          <w:szCs w:val="28"/>
          <w:lang w:val="ru-RU"/>
        </w:rPr>
        <w:t xml:space="preserve">гры и тренинги на сплочение и </w:t>
      </w:r>
      <w:proofErr w:type="spellStart"/>
      <w:r w:rsidR="00EA681F" w:rsidRPr="00EA681F">
        <w:rPr>
          <w:rFonts w:eastAsia="№Е"/>
          <w:sz w:val="28"/>
          <w:szCs w:val="28"/>
          <w:lang w:val="ru-RU"/>
        </w:rPr>
        <w:t>командообразование</w:t>
      </w:r>
      <w:proofErr w:type="spellEnd"/>
      <w:r w:rsidR="00EA681F" w:rsidRPr="00EA681F">
        <w:rPr>
          <w:rFonts w:eastAsia="№Е"/>
          <w:sz w:val="28"/>
          <w:szCs w:val="28"/>
          <w:lang w:val="ru-RU"/>
        </w:rPr>
        <w:t xml:space="preserve">; однодневные «походы выходного дня» и экскурсии, </w:t>
      </w:r>
      <w:r w:rsidR="00EA681F" w:rsidRPr="00EA681F">
        <w:rPr>
          <w:rFonts w:eastAsia="№Е"/>
          <w:sz w:val="28"/>
          <w:szCs w:val="28"/>
          <w:lang w:val="ru-RU"/>
        </w:rPr>
        <w:lastRenderedPageBreak/>
        <w:t xml:space="preserve">организуемые классными руководителями и родителями; празднования в классе дней рождения детей, </w:t>
      </w:r>
      <w:r w:rsidR="00EA681F" w:rsidRPr="00EA681F">
        <w:rPr>
          <w:rFonts w:eastAsia="Tahoma"/>
          <w:sz w:val="28"/>
          <w:szCs w:val="28"/>
          <w:lang w:val="ru-RU"/>
        </w:rPr>
        <w:t xml:space="preserve">включающие в себя подготовленные ученическими </w:t>
      </w:r>
      <w:proofErr w:type="spellStart"/>
      <w:r w:rsidR="00EA681F" w:rsidRPr="00EA681F">
        <w:rPr>
          <w:rFonts w:eastAsia="Tahoma"/>
          <w:sz w:val="28"/>
          <w:szCs w:val="28"/>
          <w:lang w:val="ru-RU"/>
        </w:rPr>
        <w:t>микрогруппами</w:t>
      </w:r>
      <w:proofErr w:type="spellEnd"/>
      <w:r w:rsidR="00EA681F" w:rsidRPr="00EA681F">
        <w:rPr>
          <w:rFonts w:eastAsia="Tahoma"/>
          <w:sz w:val="28"/>
          <w:szCs w:val="28"/>
          <w:lang w:val="ru-RU"/>
        </w:rPr>
        <w:t xml:space="preserve"> поздравлений, сюрпризов, творческих подарков и розыгрышей; </w:t>
      </w:r>
      <w:proofErr w:type="spellStart"/>
      <w:r w:rsidR="00EA681F" w:rsidRPr="00EA681F">
        <w:rPr>
          <w:rFonts w:eastAsia="Tahoma"/>
          <w:sz w:val="28"/>
          <w:szCs w:val="28"/>
          <w:lang w:val="ru-RU"/>
        </w:rPr>
        <w:t>внутриклассные</w:t>
      </w:r>
      <w:proofErr w:type="spellEnd"/>
      <w:r w:rsidR="00EA681F" w:rsidRPr="00EA681F">
        <w:rPr>
          <w:rFonts w:eastAsia="Tahoma"/>
          <w:sz w:val="28"/>
          <w:szCs w:val="28"/>
          <w:lang w:val="ru-RU"/>
        </w:rPr>
        <w:t xml:space="preserve"> вечера, </w:t>
      </w:r>
      <w:r w:rsidR="00EA681F" w:rsidRPr="00EA681F">
        <w:rPr>
          <w:rFonts w:eastAsia="№Е"/>
          <w:sz w:val="28"/>
          <w:szCs w:val="28"/>
          <w:lang w:val="ru-RU"/>
        </w:rPr>
        <w:t>поздравления с 23 февраля и 8 марта, с Днем матери,</w:t>
      </w:r>
      <w:r w:rsidR="00EA681F" w:rsidRPr="00EA681F">
        <w:rPr>
          <w:rFonts w:eastAsia="Tahoma"/>
          <w:sz w:val="28"/>
          <w:szCs w:val="28"/>
          <w:lang w:val="ru-RU"/>
        </w:rPr>
        <w:t xml:space="preserve"> дающие каждому обучающемуся возможность рефлексии собственного участия в жизни класса. </w:t>
      </w:r>
    </w:p>
    <w:p w:rsidR="00EA681F" w:rsidRPr="00EA681F" w:rsidRDefault="00DD6F24" w:rsidP="00BA0A60">
      <w:pPr>
        <w:widowControl/>
        <w:numPr>
          <w:ilvl w:val="0"/>
          <w:numId w:val="9"/>
        </w:numPr>
        <w:tabs>
          <w:tab w:val="left" w:pos="284"/>
          <w:tab w:val="left" w:pos="851"/>
          <w:tab w:val="left" w:pos="1276"/>
        </w:tabs>
        <w:wordWrap/>
        <w:autoSpaceDE/>
        <w:autoSpaceDN/>
        <w:spacing w:line="360" w:lineRule="auto"/>
        <w:ind w:left="0" w:firstLine="1134"/>
        <w:contextualSpacing/>
        <w:rPr>
          <w:sz w:val="28"/>
          <w:szCs w:val="28"/>
          <w:lang w:val="ru-RU"/>
        </w:rPr>
      </w:pPr>
      <w:r>
        <w:rPr>
          <w:sz w:val="28"/>
          <w:szCs w:val="28"/>
          <w:lang w:val="ru-RU"/>
        </w:rPr>
        <w:t>В</w:t>
      </w:r>
      <w:r w:rsidR="00EA681F" w:rsidRPr="00EA681F">
        <w:rPr>
          <w:sz w:val="28"/>
          <w:szCs w:val="28"/>
          <w:lang w:val="ru-RU"/>
        </w:rPr>
        <w:t xml:space="preserve">ыработка совместно с </w:t>
      </w:r>
      <w:proofErr w:type="gramStart"/>
      <w:r w:rsidR="00EA681F" w:rsidRPr="00EA681F">
        <w:rPr>
          <w:sz w:val="28"/>
          <w:szCs w:val="28"/>
          <w:lang w:val="ru-RU"/>
        </w:rPr>
        <w:t>обучающимися</w:t>
      </w:r>
      <w:proofErr w:type="gramEnd"/>
      <w:r w:rsidR="00EA681F" w:rsidRPr="00EA681F">
        <w:rPr>
          <w:sz w:val="28"/>
          <w:szCs w:val="28"/>
          <w:lang w:val="ru-RU"/>
        </w:rPr>
        <w:t xml:space="preserve"> законов класса, помогающих обучающимся освоить нормы и правила общения, которым они должны следовать в школе. </w:t>
      </w:r>
    </w:p>
    <w:p w:rsidR="00EA681F" w:rsidRPr="00EA681F" w:rsidRDefault="00EA681F" w:rsidP="00EA681F">
      <w:pPr>
        <w:widowControl/>
        <w:tabs>
          <w:tab w:val="left" w:pos="284"/>
          <w:tab w:val="left" w:pos="1276"/>
        </w:tabs>
        <w:wordWrap/>
        <w:autoSpaceDE/>
        <w:autoSpaceDN/>
        <w:spacing w:line="360" w:lineRule="auto"/>
        <w:rPr>
          <w:rFonts w:eastAsia="№Е"/>
          <w:b/>
          <w:bCs/>
          <w:i/>
          <w:iCs/>
          <w:kern w:val="0"/>
          <w:sz w:val="28"/>
          <w:szCs w:val="28"/>
          <w:lang w:val="ru-RU" w:eastAsia="en-US"/>
        </w:rPr>
      </w:pPr>
      <w:r w:rsidRPr="00EA681F">
        <w:rPr>
          <w:rFonts w:eastAsia="№Е"/>
          <w:b/>
          <w:bCs/>
          <w:i/>
          <w:iCs/>
          <w:kern w:val="0"/>
          <w:sz w:val="28"/>
          <w:szCs w:val="28"/>
          <w:lang w:val="ru-RU" w:eastAsia="en-US"/>
        </w:rPr>
        <w:t xml:space="preserve">Индивидуальная работа с </w:t>
      </w:r>
      <w:proofErr w:type="gramStart"/>
      <w:r w:rsidRPr="00EA681F">
        <w:rPr>
          <w:rFonts w:eastAsia="№Е"/>
          <w:b/>
          <w:bCs/>
          <w:i/>
          <w:iCs/>
          <w:kern w:val="0"/>
          <w:sz w:val="28"/>
          <w:szCs w:val="28"/>
          <w:lang w:val="ru-RU" w:eastAsia="en-US"/>
        </w:rPr>
        <w:t>обучающимися</w:t>
      </w:r>
      <w:proofErr w:type="gramEnd"/>
      <w:r w:rsidRPr="00EA681F">
        <w:rPr>
          <w:rFonts w:eastAsia="№Е"/>
          <w:b/>
          <w:bCs/>
          <w:i/>
          <w:iCs/>
          <w:kern w:val="0"/>
          <w:sz w:val="28"/>
          <w:szCs w:val="28"/>
          <w:lang w:val="ru-RU" w:eastAsia="en-US"/>
        </w:rPr>
        <w:t>:</w:t>
      </w:r>
    </w:p>
    <w:p w:rsidR="00EA681F" w:rsidRPr="00EA681F" w:rsidRDefault="00EA681F" w:rsidP="00BA0A60">
      <w:pPr>
        <w:numPr>
          <w:ilvl w:val="0"/>
          <w:numId w:val="9"/>
        </w:numPr>
        <w:adjustRightInd w:val="0"/>
        <w:spacing w:line="360" w:lineRule="auto"/>
        <w:ind w:left="0" w:firstLine="1134"/>
        <w:contextualSpacing/>
        <w:rPr>
          <w:sz w:val="28"/>
          <w:szCs w:val="28"/>
          <w:lang w:val="ru-RU"/>
        </w:rPr>
      </w:pPr>
      <w:r w:rsidRPr="00EA681F">
        <w:rPr>
          <w:sz w:val="28"/>
          <w:szCs w:val="28"/>
          <w:lang w:val="ru-RU"/>
        </w:rPr>
        <w:t>содействие повышению дисциплинированности и академической успешности каждого обучающегося, в том числе путем осуществления контроля посещаемости и успеваемости;</w:t>
      </w:r>
    </w:p>
    <w:p w:rsidR="00EA681F" w:rsidRPr="00EA681F" w:rsidRDefault="00EA681F" w:rsidP="00BA0A60">
      <w:pPr>
        <w:numPr>
          <w:ilvl w:val="0"/>
          <w:numId w:val="9"/>
        </w:numPr>
        <w:adjustRightInd w:val="0"/>
        <w:spacing w:line="360" w:lineRule="auto"/>
        <w:ind w:left="0" w:firstLine="1134"/>
        <w:contextualSpacing/>
        <w:rPr>
          <w:sz w:val="28"/>
          <w:szCs w:val="28"/>
          <w:lang w:val="ru-RU"/>
        </w:rPr>
      </w:pPr>
      <w:r w:rsidRPr="00EA681F">
        <w:rPr>
          <w:sz w:val="28"/>
          <w:szCs w:val="28"/>
          <w:lang w:val="ru-RU"/>
        </w:rPr>
        <w:t>обеспечение включенности всех обучающихся в мероприятия по приоритетным направлениям деятельности по воспитанию и социализации;</w:t>
      </w:r>
    </w:p>
    <w:p w:rsidR="00EA681F" w:rsidRPr="00EA681F" w:rsidRDefault="00EA681F" w:rsidP="00BA0A60">
      <w:pPr>
        <w:numPr>
          <w:ilvl w:val="0"/>
          <w:numId w:val="9"/>
        </w:numPr>
        <w:adjustRightInd w:val="0"/>
        <w:spacing w:line="360" w:lineRule="auto"/>
        <w:ind w:left="0" w:firstLine="1134"/>
        <w:contextualSpacing/>
        <w:rPr>
          <w:sz w:val="28"/>
          <w:szCs w:val="28"/>
          <w:lang w:val="ru-RU"/>
        </w:rPr>
      </w:pPr>
      <w:r w:rsidRPr="00EA681F">
        <w:rPr>
          <w:sz w:val="28"/>
          <w:szCs w:val="28"/>
          <w:lang w:val="ru-RU"/>
        </w:rPr>
        <w:t>содействие успешной социализации обучающихся путем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волонтерского движения, детских общественных движений, творческих и научных сообществ;</w:t>
      </w:r>
    </w:p>
    <w:p w:rsidR="00EA681F" w:rsidRPr="00EA681F" w:rsidRDefault="00EA681F" w:rsidP="00BA0A60">
      <w:pPr>
        <w:numPr>
          <w:ilvl w:val="0"/>
          <w:numId w:val="9"/>
        </w:numPr>
        <w:adjustRightInd w:val="0"/>
        <w:spacing w:line="360" w:lineRule="auto"/>
        <w:ind w:left="0" w:firstLine="1134"/>
        <w:contextualSpacing/>
        <w:rPr>
          <w:sz w:val="28"/>
          <w:szCs w:val="28"/>
          <w:lang w:val="ru-RU"/>
        </w:rPr>
      </w:pPr>
      <w:r w:rsidRPr="00EA681F">
        <w:rPr>
          <w:sz w:val="28"/>
          <w:szCs w:val="28"/>
          <w:lang w:val="ru-RU"/>
        </w:rPr>
        <w:t>осуществление индивидуальной поддержки каждого обучающегося класса на основе изучения его психофизиологических особенностей, социально-бытовых условий жизни и семейного воспитания, социокультурной ситуации развития ребенка в семье;</w:t>
      </w:r>
    </w:p>
    <w:p w:rsidR="00EA681F" w:rsidRPr="00EA681F" w:rsidRDefault="00EA681F" w:rsidP="00BA0A60">
      <w:pPr>
        <w:numPr>
          <w:ilvl w:val="0"/>
          <w:numId w:val="9"/>
        </w:numPr>
        <w:adjustRightInd w:val="0"/>
        <w:spacing w:line="360" w:lineRule="auto"/>
        <w:ind w:left="0" w:firstLine="1134"/>
        <w:contextualSpacing/>
        <w:rPr>
          <w:sz w:val="28"/>
          <w:szCs w:val="28"/>
          <w:lang w:val="ru-RU"/>
        </w:rPr>
      </w:pPr>
      <w:r w:rsidRPr="00EA681F">
        <w:rPr>
          <w:sz w:val="28"/>
          <w:szCs w:val="28"/>
          <w:lang w:val="ru-RU"/>
        </w:rPr>
        <w:t>выявление и поддержк</w:t>
      </w:r>
      <w:r w:rsidR="00FC3E41">
        <w:rPr>
          <w:sz w:val="28"/>
          <w:szCs w:val="28"/>
          <w:lang w:val="ru-RU"/>
        </w:rPr>
        <w:t>а</w:t>
      </w:r>
      <w:r w:rsidRPr="00EA681F">
        <w:rPr>
          <w:sz w:val="28"/>
          <w:szCs w:val="28"/>
          <w:lang w:val="ru-RU"/>
        </w:rPr>
        <w:t xml:space="preserve"> обучающихся, оказавшихся в сложной жизненной ситуации, оказание помощи в выработке моделей поведения в различных трудных жизненных ситуациях, в том числе проблемных, стрессовых и конфликтных;</w:t>
      </w:r>
    </w:p>
    <w:p w:rsidR="00EA681F" w:rsidRPr="00EA681F" w:rsidRDefault="00EA681F" w:rsidP="00BA0A60">
      <w:pPr>
        <w:numPr>
          <w:ilvl w:val="0"/>
          <w:numId w:val="9"/>
        </w:numPr>
        <w:adjustRightInd w:val="0"/>
        <w:spacing w:line="360" w:lineRule="auto"/>
        <w:ind w:left="0" w:firstLine="1134"/>
        <w:contextualSpacing/>
        <w:rPr>
          <w:sz w:val="28"/>
          <w:szCs w:val="28"/>
          <w:lang w:val="ru-RU"/>
        </w:rPr>
      </w:pPr>
      <w:r w:rsidRPr="00EA681F">
        <w:rPr>
          <w:sz w:val="28"/>
          <w:szCs w:val="28"/>
          <w:lang w:val="ru-RU"/>
        </w:rPr>
        <w:t>выявление и педагогическ</w:t>
      </w:r>
      <w:r w:rsidR="00FC3E41">
        <w:rPr>
          <w:sz w:val="28"/>
          <w:szCs w:val="28"/>
          <w:lang w:val="ru-RU"/>
        </w:rPr>
        <w:t>ая</w:t>
      </w:r>
      <w:r w:rsidRPr="00EA681F">
        <w:rPr>
          <w:sz w:val="28"/>
          <w:szCs w:val="28"/>
          <w:lang w:val="ru-RU"/>
        </w:rPr>
        <w:t xml:space="preserve"> поддержк</w:t>
      </w:r>
      <w:r w:rsidR="00FC3E41">
        <w:rPr>
          <w:sz w:val="28"/>
          <w:szCs w:val="28"/>
          <w:lang w:val="ru-RU"/>
        </w:rPr>
        <w:t>а</w:t>
      </w:r>
      <w:r w:rsidRPr="00EA681F">
        <w:rPr>
          <w:sz w:val="28"/>
          <w:szCs w:val="28"/>
          <w:lang w:val="ru-RU"/>
        </w:rPr>
        <w:t xml:space="preserve"> </w:t>
      </w:r>
      <w:proofErr w:type="gramStart"/>
      <w:r w:rsidRPr="00EA681F">
        <w:rPr>
          <w:sz w:val="28"/>
          <w:szCs w:val="28"/>
          <w:lang w:val="ru-RU"/>
        </w:rPr>
        <w:t>обучающихся</w:t>
      </w:r>
      <w:proofErr w:type="gramEnd"/>
      <w:r w:rsidRPr="00EA681F">
        <w:rPr>
          <w:sz w:val="28"/>
          <w:szCs w:val="28"/>
          <w:lang w:val="ru-RU"/>
        </w:rPr>
        <w:t>, нуждающихся в психологической помощи;</w:t>
      </w:r>
    </w:p>
    <w:p w:rsidR="00EA681F" w:rsidRPr="00EA681F" w:rsidRDefault="00EA681F" w:rsidP="00BA0A60">
      <w:pPr>
        <w:numPr>
          <w:ilvl w:val="0"/>
          <w:numId w:val="9"/>
        </w:numPr>
        <w:adjustRightInd w:val="0"/>
        <w:spacing w:line="360" w:lineRule="auto"/>
        <w:ind w:left="0" w:firstLine="1134"/>
        <w:contextualSpacing/>
        <w:rPr>
          <w:sz w:val="28"/>
          <w:szCs w:val="28"/>
          <w:lang w:val="ru-RU"/>
        </w:rPr>
      </w:pPr>
      <w:r w:rsidRPr="00EA681F">
        <w:rPr>
          <w:sz w:val="28"/>
          <w:szCs w:val="28"/>
          <w:lang w:val="ru-RU"/>
        </w:rPr>
        <w:t>профилактик</w:t>
      </w:r>
      <w:r w:rsidR="00FC3E41">
        <w:rPr>
          <w:sz w:val="28"/>
          <w:szCs w:val="28"/>
          <w:lang w:val="ru-RU"/>
        </w:rPr>
        <w:t>а</w:t>
      </w:r>
      <w:r w:rsidRPr="00EA681F">
        <w:rPr>
          <w:sz w:val="28"/>
          <w:szCs w:val="28"/>
          <w:lang w:val="ru-RU"/>
        </w:rPr>
        <w:t xml:space="preserve"> наркотической и алкогольной зависимости, </w:t>
      </w:r>
      <w:r w:rsidRPr="00EA681F">
        <w:rPr>
          <w:sz w:val="28"/>
          <w:szCs w:val="28"/>
          <w:lang w:val="ru-RU"/>
        </w:rPr>
        <w:lastRenderedPageBreak/>
        <w:t>табакокурения, употребления вредных для здоровья веществ;</w:t>
      </w:r>
    </w:p>
    <w:p w:rsidR="00EA681F" w:rsidRPr="00EA681F" w:rsidRDefault="00EA681F" w:rsidP="00BA0A60">
      <w:pPr>
        <w:numPr>
          <w:ilvl w:val="0"/>
          <w:numId w:val="9"/>
        </w:numPr>
        <w:adjustRightInd w:val="0"/>
        <w:spacing w:line="360" w:lineRule="auto"/>
        <w:ind w:firstLine="414"/>
        <w:contextualSpacing/>
        <w:rPr>
          <w:sz w:val="28"/>
          <w:szCs w:val="28"/>
          <w:lang w:val="ru-RU"/>
        </w:rPr>
      </w:pPr>
      <w:r w:rsidRPr="00EA681F">
        <w:rPr>
          <w:sz w:val="28"/>
          <w:szCs w:val="28"/>
          <w:lang w:val="ru-RU"/>
        </w:rPr>
        <w:t>формирование навыков информационной безопасности;</w:t>
      </w:r>
    </w:p>
    <w:p w:rsidR="00EA681F" w:rsidRPr="00EA681F" w:rsidRDefault="00EA681F" w:rsidP="00BA0A60">
      <w:pPr>
        <w:numPr>
          <w:ilvl w:val="0"/>
          <w:numId w:val="9"/>
        </w:numPr>
        <w:adjustRightInd w:val="0"/>
        <w:spacing w:line="360" w:lineRule="auto"/>
        <w:ind w:left="0" w:firstLine="1134"/>
        <w:contextualSpacing/>
        <w:rPr>
          <w:sz w:val="28"/>
          <w:szCs w:val="28"/>
          <w:lang w:val="ru-RU"/>
        </w:rPr>
      </w:pPr>
      <w:r w:rsidRPr="00EA681F">
        <w:rPr>
          <w:sz w:val="28"/>
          <w:szCs w:val="28"/>
          <w:lang w:val="ru-RU"/>
        </w:rPr>
        <w:t>содействие формированию у детей с устойчиво низкими образовательными результатами мотивации к обучению, развитию у них познавательных интересов;</w:t>
      </w:r>
    </w:p>
    <w:p w:rsidR="00EA681F" w:rsidRPr="00EA681F" w:rsidRDefault="00EA681F" w:rsidP="00BA0A60">
      <w:pPr>
        <w:numPr>
          <w:ilvl w:val="0"/>
          <w:numId w:val="9"/>
        </w:numPr>
        <w:adjustRightInd w:val="0"/>
        <w:spacing w:line="360" w:lineRule="auto"/>
        <w:ind w:left="0" w:firstLine="1134"/>
        <w:contextualSpacing/>
        <w:rPr>
          <w:sz w:val="28"/>
          <w:szCs w:val="28"/>
          <w:lang w:val="ru-RU"/>
        </w:rPr>
      </w:pPr>
      <w:r w:rsidRPr="00EA681F">
        <w:rPr>
          <w:sz w:val="28"/>
          <w:szCs w:val="28"/>
          <w:lang w:val="ru-RU"/>
        </w:rPr>
        <w:t>поддержк</w:t>
      </w:r>
      <w:r w:rsidR="00FC3E41">
        <w:rPr>
          <w:sz w:val="28"/>
          <w:szCs w:val="28"/>
          <w:lang w:val="ru-RU"/>
        </w:rPr>
        <w:t>а</w:t>
      </w:r>
      <w:r w:rsidRPr="00EA681F">
        <w:rPr>
          <w:sz w:val="28"/>
          <w:szCs w:val="28"/>
          <w:lang w:val="ru-RU"/>
        </w:rPr>
        <w:t xml:space="preserve"> талантливых обучающихся, в том числе содействие развитию их способностей;</w:t>
      </w:r>
    </w:p>
    <w:p w:rsidR="00EA681F" w:rsidRPr="00EA681F" w:rsidRDefault="00EA681F" w:rsidP="00BA0A60">
      <w:pPr>
        <w:numPr>
          <w:ilvl w:val="0"/>
          <w:numId w:val="9"/>
        </w:numPr>
        <w:adjustRightInd w:val="0"/>
        <w:spacing w:line="360" w:lineRule="auto"/>
        <w:ind w:left="0" w:firstLine="1134"/>
        <w:contextualSpacing/>
        <w:rPr>
          <w:sz w:val="28"/>
          <w:szCs w:val="28"/>
          <w:lang w:val="ru-RU"/>
        </w:rPr>
      </w:pPr>
      <w:r w:rsidRPr="00EA681F">
        <w:rPr>
          <w:sz w:val="28"/>
          <w:szCs w:val="28"/>
          <w:lang w:val="ru-RU"/>
        </w:rPr>
        <w:t xml:space="preserve">обеспечение защиты прав и соблюдения законных интересов обучающихся, в том числе </w:t>
      </w:r>
      <w:proofErr w:type="gramStart"/>
      <w:r w:rsidRPr="00EA681F">
        <w:rPr>
          <w:sz w:val="28"/>
          <w:szCs w:val="28"/>
          <w:lang w:val="ru-RU"/>
        </w:rPr>
        <w:t>гарантий доступности ресурсов системы образования</w:t>
      </w:r>
      <w:proofErr w:type="gramEnd"/>
      <w:r w:rsidRPr="00EA681F">
        <w:rPr>
          <w:sz w:val="28"/>
          <w:szCs w:val="28"/>
          <w:lang w:val="ru-RU"/>
        </w:rPr>
        <w:t>;</w:t>
      </w:r>
    </w:p>
    <w:p w:rsidR="00EA681F" w:rsidRPr="00EA681F" w:rsidRDefault="00EA681F" w:rsidP="00BA0A60">
      <w:pPr>
        <w:widowControl/>
        <w:numPr>
          <w:ilvl w:val="0"/>
          <w:numId w:val="9"/>
        </w:numPr>
        <w:tabs>
          <w:tab w:val="left" w:pos="284"/>
          <w:tab w:val="left" w:pos="709"/>
        </w:tabs>
        <w:wordWrap/>
        <w:autoSpaceDE/>
        <w:autoSpaceDN/>
        <w:spacing w:line="360" w:lineRule="auto"/>
        <w:ind w:left="0" w:right="-1" w:firstLine="1134"/>
        <w:rPr>
          <w:rFonts w:eastAsia="№Е"/>
          <w:bCs/>
          <w:iCs/>
          <w:kern w:val="0"/>
          <w:sz w:val="28"/>
          <w:szCs w:val="28"/>
          <w:lang w:val="ru-RU" w:eastAsia="en-US"/>
        </w:rPr>
      </w:pPr>
      <w:r w:rsidRPr="00EA681F">
        <w:rPr>
          <w:rFonts w:eastAsia="№Е"/>
          <w:bCs/>
          <w:iCs/>
          <w:kern w:val="0"/>
          <w:sz w:val="28"/>
          <w:szCs w:val="28"/>
          <w:lang w:val="ru-RU" w:eastAsia="en-US"/>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w:t>
      </w:r>
      <w:proofErr w:type="gramStart"/>
      <w:r w:rsidRPr="00EA681F">
        <w:rPr>
          <w:rFonts w:eastAsia="№Е"/>
          <w:bCs/>
          <w:iCs/>
          <w:kern w:val="0"/>
          <w:sz w:val="28"/>
          <w:szCs w:val="28"/>
          <w:lang w:val="ru-RU" w:eastAsia="en-US"/>
        </w:rPr>
        <w:t>руководителя</w:t>
      </w:r>
      <w:proofErr w:type="gramEnd"/>
      <w:r w:rsidRPr="00EA681F">
        <w:rPr>
          <w:rFonts w:eastAsia="№Е"/>
          <w:bCs/>
          <w:iCs/>
          <w:kern w:val="0"/>
          <w:sz w:val="28"/>
          <w:szCs w:val="28"/>
          <w:lang w:val="ru-RU" w:eastAsia="en-US"/>
        </w:rPr>
        <w:t xml:space="preserve"> с родителями обучающихся, учителями-предметниками, а также (при необходимости) – со школьным педагогом-психологом; </w:t>
      </w:r>
    </w:p>
    <w:p w:rsidR="00EA681F" w:rsidRPr="00EA681F" w:rsidRDefault="00EA681F" w:rsidP="00BA0A60">
      <w:pPr>
        <w:widowControl/>
        <w:numPr>
          <w:ilvl w:val="0"/>
          <w:numId w:val="9"/>
        </w:numPr>
        <w:tabs>
          <w:tab w:val="left" w:pos="284"/>
        </w:tabs>
        <w:wordWrap/>
        <w:autoSpaceDE/>
        <w:autoSpaceDN/>
        <w:spacing w:line="360" w:lineRule="auto"/>
        <w:ind w:left="0" w:right="-1" w:firstLine="1134"/>
        <w:rPr>
          <w:rFonts w:eastAsia="№Е"/>
          <w:bCs/>
          <w:iCs/>
          <w:kern w:val="0"/>
          <w:sz w:val="28"/>
          <w:szCs w:val="28"/>
          <w:lang w:val="ru-RU" w:eastAsia="en-US"/>
        </w:rPr>
      </w:pPr>
      <w:r w:rsidRPr="00EA681F">
        <w:rPr>
          <w:rFonts w:eastAsia="№Е"/>
          <w:bCs/>
          <w:iCs/>
          <w:kern w:val="0"/>
          <w:sz w:val="28"/>
          <w:szCs w:val="28"/>
          <w:lang w:val="ru-RU" w:eastAsia="en-US"/>
        </w:rP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w:t>
      </w:r>
      <w:proofErr w:type="gramStart"/>
      <w:r w:rsidRPr="00EA681F">
        <w:rPr>
          <w:rFonts w:eastAsia="№Е"/>
          <w:bCs/>
          <w:iCs/>
          <w:kern w:val="0"/>
          <w:sz w:val="28"/>
          <w:szCs w:val="28"/>
          <w:lang w:val="ru-RU" w:eastAsia="en-US"/>
        </w:rPr>
        <w:t>для</w:t>
      </w:r>
      <w:proofErr w:type="gramEnd"/>
      <w:r w:rsidRPr="00EA681F">
        <w:rPr>
          <w:rFonts w:eastAsia="№Е"/>
          <w:bCs/>
          <w:iCs/>
          <w:kern w:val="0"/>
          <w:sz w:val="28"/>
          <w:szCs w:val="28"/>
          <w:lang w:val="ru-RU" w:eastAsia="en-US"/>
        </w:rPr>
        <w:t xml:space="preserve"> обучающегося, которую они совместно стараются решить; </w:t>
      </w:r>
    </w:p>
    <w:p w:rsidR="00EA681F" w:rsidRPr="00EA681F" w:rsidRDefault="00EA681F" w:rsidP="00BA0A60">
      <w:pPr>
        <w:widowControl/>
        <w:numPr>
          <w:ilvl w:val="0"/>
          <w:numId w:val="9"/>
        </w:numPr>
        <w:tabs>
          <w:tab w:val="left" w:pos="284"/>
        </w:tabs>
        <w:wordWrap/>
        <w:autoSpaceDE/>
        <w:autoSpaceDN/>
        <w:spacing w:line="360" w:lineRule="auto"/>
        <w:ind w:left="0" w:right="-1" w:firstLine="1134"/>
        <w:rPr>
          <w:rFonts w:eastAsia="№Е"/>
          <w:bCs/>
          <w:iCs/>
          <w:kern w:val="0"/>
          <w:sz w:val="28"/>
          <w:szCs w:val="28"/>
          <w:lang w:val="ru-RU" w:eastAsia="en-US"/>
        </w:rPr>
      </w:pPr>
      <w:proofErr w:type="gramStart"/>
      <w:r w:rsidRPr="00EA681F">
        <w:rPr>
          <w:rFonts w:eastAsia="№Е"/>
          <w:bCs/>
          <w:iCs/>
          <w:kern w:val="0"/>
          <w:sz w:val="28"/>
          <w:szCs w:val="28"/>
          <w:lang w:val="ru-RU" w:eastAsia="en-US"/>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roofErr w:type="gramEnd"/>
    </w:p>
    <w:p w:rsidR="00EA681F" w:rsidRPr="00EA681F" w:rsidRDefault="00EA681F" w:rsidP="00BA0A60">
      <w:pPr>
        <w:widowControl/>
        <w:numPr>
          <w:ilvl w:val="0"/>
          <w:numId w:val="9"/>
        </w:numPr>
        <w:tabs>
          <w:tab w:val="left" w:pos="284"/>
        </w:tabs>
        <w:wordWrap/>
        <w:autoSpaceDE/>
        <w:autoSpaceDN/>
        <w:spacing w:line="360" w:lineRule="auto"/>
        <w:ind w:left="0" w:right="-1" w:firstLine="1134"/>
        <w:rPr>
          <w:rFonts w:eastAsia="№Е"/>
          <w:bCs/>
          <w:iCs/>
          <w:kern w:val="0"/>
          <w:sz w:val="28"/>
          <w:szCs w:val="28"/>
          <w:lang w:val="ru-RU" w:eastAsia="en-US"/>
        </w:rPr>
      </w:pPr>
      <w:r w:rsidRPr="00EA681F">
        <w:rPr>
          <w:rFonts w:eastAsia="№Е"/>
          <w:bCs/>
          <w:iCs/>
          <w:kern w:val="0"/>
          <w:sz w:val="28"/>
          <w:szCs w:val="28"/>
          <w:lang w:val="ru-RU" w:eastAsia="en-US"/>
        </w:rPr>
        <w:t xml:space="preserve">коррекция поведения обучающегося через частные беседы с ним, его родителями или законными представителями, с другими обучающимися класса; </w:t>
      </w:r>
      <w:r w:rsidRPr="00EA681F">
        <w:rPr>
          <w:rFonts w:eastAsia="№Е"/>
          <w:bCs/>
          <w:iCs/>
          <w:kern w:val="0"/>
          <w:sz w:val="28"/>
          <w:szCs w:val="28"/>
          <w:lang w:val="ru-RU" w:eastAsia="en-US"/>
        </w:rPr>
        <w:lastRenderedPageBreak/>
        <w:t>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EA681F" w:rsidRPr="00EA681F" w:rsidRDefault="00EA681F" w:rsidP="00FC3E41">
      <w:pPr>
        <w:tabs>
          <w:tab w:val="left" w:pos="284"/>
          <w:tab w:val="left" w:pos="851"/>
          <w:tab w:val="left" w:pos="1276"/>
        </w:tabs>
        <w:spacing w:line="360" w:lineRule="auto"/>
        <w:contextualSpacing/>
        <w:rPr>
          <w:rFonts w:eastAsia="№Е"/>
          <w:b/>
          <w:bCs/>
          <w:iCs/>
          <w:sz w:val="28"/>
          <w:szCs w:val="28"/>
          <w:lang w:val="ru-RU"/>
        </w:rPr>
      </w:pPr>
      <w:r w:rsidRPr="00EA681F">
        <w:rPr>
          <w:b/>
          <w:bCs/>
          <w:i/>
          <w:iCs/>
          <w:sz w:val="28"/>
          <w:szCs w:val="28"/>
          <w:lang w:val="ru-RU"/>
        </w:rPr>
        <w:t>Работа с педагогическим коллективом:</w:t>
      </w:r>
    </w:p>
    <w:p w:rsidR="00EA681F" w:rsidRPr="00EA681F" w:rsidRDefault="00EA681F" w:rsidP="00BA0A60">
      <w:pPr>
        <w:numPr>
          <w:ilvl w:val="0"/>
          <w:numId w:val="9"/>
        </w:numPr>
        <w:adjustRightInd w:val="0"/>
        <w:spacing w:line="360" w:lineRule="auto"/>
        <w:ind w:left="0" w:firstLine="1134"/>
        <w:contextualSpacing/>
        <w:rPr>
          <w:sz w:val="28"/>
          <w:szCs w:val="28"/>
          <w:lang w:val="ru-RU"/>
        </w:rPr>
      </w:pPr>
      <w:r w:rsidRPr="00EA681F">
        <w:rPr>
          <w:sz w:val="28"/>
          <w:szCs w:val="28"/>
          <w:lang w:val="ru-RU"/>
        </w:rPr>
        <w:t>взаимодействие с членами педагогического коллектива с целью разработки единых педагогических требований, целей, задач и подходов к обучению и воспитанию;</w:t>
      </w:r>
    </w:p>
    <w:p w:rsidR="00EA681F" w:rsidRPr="00EA681F" w:rsidRDefault="00EA681F" w:rsidP="00BA0A60">
      <w:pPr>
        <w:numPr>
          <w:ilvl w:val="0"/>
          <w:numId w:val="9"/>
        </w:numPr>
        <w:adjustRightInd w:val="0"/>
        <w:spacing w:line="360" w:lineRule="auto"/>
        <w:ind w:left="0" w:firstLine="1134"/>
        <w:contextualSpacing/>
        <w:rPr>
          <w:sz w:val="28"/>
          <w:szCs w:val="28"/>
          <w:lang w:val="ru-RU"/>
        </w:rPr>
      </w:pPr>
      <w:r w:rsidRPr="00EA681F">
        <w:rPr>
          <w:sz w:val="28"/>
          <w:szCs w:val="28"/>
          <w:lang w:val="ru-RU"/>
        </w:rPr>
        <w:t>взаимодействие с администрацией школы и учителями учебных предметов по вопросам контроля и повышения результативности учебной деятельности обучающихся и класса в целом;</w:t>
      </w:r>
    </w:p>
    <w:p w:rsidR="00EA681F" w:rsidRPr="00EA681F" w:rsidRDefault="00EA681F" w:rsidP="00BA0A60">
      <w:pPr>
        <w:numPr>
          <w:ilvl w:val="0"/>
          <w:numId w:val="9"/>
        </w:numPr>
        <w:adjustRightInd w:val="0"/>
        <w:spacing w:line="360" w:lineRule="auto"/>
        <w:ind w:left="0" w:firstLine="1134"/>
        <w:contextualSpacing/>
        <w:rPr>
          <w:sz w:val="28"/>
          <w:szCs w:val="28"/>
          <w:lang w:val="ru-RU"/>
        </w:rPr>
      </w:pPr>
      <w:r w:rsidRPr="00EA681F">
        <w:rPr>
          <w:sz w:val="28"/>
          <w:szCs w:val="28"/>
          <w:lang w:val="ru-RU"/>
        </w:rPr>
        <w:t>взаимодействие с 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w:t>
      </w:r>
    </w:p>
    <w:p w:rsidR="00EA681F" w:rsidRPr="00EA681F" w:rsidRDefault="00EA681F" w:rsidP="00BA0A60">
      <w:pPr>
        <w:numPr>
          <w:ilvl w:val="0"/>
          <w:numId w:val="9"/>
        </w:numPr>
        <w:adjustRightInd w:val="0"/>
        <w:spacing w:line="360" w:lineRule="auto"/>
        <w:ind w:left="0" w:firstLine="1134"/>
        <w:contextualSpacing/>
        <w:rPr>
          <w:sz w:val="28"/>
          <w:szCs w:val="28"/>
          <w:lang w:val="ru-RU"/>
        </w:rPr>
      </w:pPr>
      <w:r w:rsidRPr="00EA681F">
        <w:rPr>
          <w:sz w:val="28"/>
          <w:szCs w:val="28"/>
          <w:lang w:val="ru-RU"/>
        </w:rPr>
        <w:t>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 интеллектуально-познавательную, творческую, трудовую, общественно полезную, художественно-эстетическую, физкультурно-спортивную, игровую;</w:t>
      </w:r>
    </w:p>
    <w:p w:rsidR="00EA681F" w:rsidRPr="00EA681F" w:rsidRDefault="00EA681F" w:rsidP="00BA0A60">
      <w:pPr>
        <w:numPr>
          <w:ilvl w:val="0"/>
          <w:numId w:val="9"/>
        </w:numPr>
        <w:tabs>
          <w:tab w:val="left" w:pos="709"/>
        </w:tabs>
        <w:adjustRightInd w:val="0"/>
        <w:spacing w:line="360" w:lineRule="auto"/>
        <w:ind w:left="0" w:firstLine="1134"/>
        <w:contextualSpacing/>
        <w:rPr>
          <w:sz w:val="28"/>
          <w:szCs w:val="28"/>
          <w:lang w:val="ru-RU"/>
        </w:rPr>
      </w:pPr>
      <w:r w:rsidRPr="00EA681F">
        <w:rPr>
          <w:sz w:val="28"/>
          <w:szCs w:val="28"/>
          <w:lang w:val="ru-RU"/>
        </w:rPr>
        <w:t>взаимодействие с педагогическими работниками, педагогом-библиотекарем, педагогом-организатором, педагогами дополнительного образования по вопросам вовлечения обучающихся класса в систему внеурочной деятельности, организации внешкольной работы, досуговых и каникулярных мероприятий;</w:t>
      </w:r>
    </w:p>
    <w:p w:rsidR="00EA681F" w:rsidRPr="00EA681F" w:rsidRDefault="00EA681F" w:rsidP="00BA0A60">
      <w:pPr>
        <w:numPr>
          <w:ilvl w:val="0"/>
          <w:numId w:val="9"/>
        </w:numPr>
        <w:adjustRightInd w:val="0"/>
        <w:spacing w:line="360" w:lineRule="auto"/>
        <w:ind w:left="0" w:firstLine="1134"/>
        <w:contextualSpacing/>
        <w:rPr>
          <w:sz w:val="28"/>
          <w:szCs w:val="28"/>
          <w:lang w:val="ru-RU"/>
        </w:rPr>
      </w:pPr>
      <w:r w:rsidRPr="00EA681F">
        <w:rPr>
          <w:sz w:val="28"/>
          <w:szCs w:val="28"/>
          <w:lang w:val="ru-RU"/>
        </w:rPr>
        <w:t xml:space="preserve">взаимодействие с педагогическими работниками и администрацией школы по вопросам профилактики </w:t>
      </w:r>
      <w:proofErr w:type="spellStart"/>
      <w:r w:rsidRPr="00EA681F">
        <w:rPr>
          <w:sz w:val="28"/>
          <w:szCs w:val="28"/>
          <w:lang w:val="ru-RU"/>
        </w:rPr>
        <w:t>девиантного</w:t>
      </w:r>
      <w:proofErr w:type="spellEnd"/>
      <w:r w:rsidRPr="00EA681F">
        <w:rPr>
          <w:sz w:val="28"/>
          <w:szCs w:val="28"/>
          <w:lang w:val="ru-RU"/>
        </w:rPr>
        <w:t xml:space="preserve"> и асоциального поведения </w:t>
      </w:r>
      <w:proofErr w:type="gramStart"/>
      <w:r w:rsidRPr="00EA681F">
        <w:rPr>
          <w:sz w:val="28"/>
          <w:szCs w:val="28"/>
          <w:lang w:val="ru-RU"/>
        </w:rPr>
        <w:t>обучающихся</w:t>
      </w:r>
      <w:proofErr w:type="gramEnd"/>
      <w:r w:rsidRPr="00EA681F">
        <w:rPr>
          <w:sz w:val="28"/>
          <w:szCs w:val="28"/>
          <w:lang w:val="ru-RU"/>
        </w:rPr>
        <w:t>;</w:t>
      </w:r>
    </w:p>
    <w:p w:rsidR="00EA681F" w:rsidRPr="00EA681F" w:rsidRDefault="00EA681F" w:rsidP="00BA0A60">
      <w:pPr>
        <w:numPr>
          <w:ilvl w:val="0"/>
          <w:numId w:val="9"/>
        </w:numPr>
        <w:adjustRightInd w:val="0"/>
        <w:spacing w:line="360" w:lineRule="auto"/>
        <w:ind w:left="0" w:firstLine="1134"/>
        <w:contextualSpacing/>
        <w:rPr>
          <w:sz w:val="28"/>
          <w:szCs w:val="28"/>
          <w:lang w:val="ru-RU"/>
        </w:rPr>
      </w:pPr>
      <w:r w:rsidRPr="00EA681F">
        <w:rPr>
          <w:sz w:val="28"/>
          <w:szCs w:val="28"/>
          <w:lang w:val="ru-RU"/>
        </w:rPr>
        <w:t xml:space="preserve">взаимодействие с администрацией и педагогическими работниками школы (социальный педагог, педагог-психолог) с целью организации комплексной поддержки </w:t>
      </w:r>
      <w:proofErr w:type="gramStart"/>
      <w:r w:rsidRPr="00EA681F">
        <w:rPr>
          <w:sz w:val="28"/>
          <w:szCs w:val="28"/>
          <w:lang w:val="ru-RU"/>
        </w:rPr>
        <w:t>обучающихся</w:t>
      </w:r>
      <w:proofErr w:type="gramEnd"/>
      <w:r w:rsidRPr="00EA681F">
        <w:rPr>
          <w:sz w:val="28"/>
          <w:szCs w:val="28"/>
          <w:lang w:val="ru-RU"/>
        </w:rPr>
        <w:t>, находящихся в трудной жизненной ситуации;</w:t>
      </w:r>
    </w:p>
    <w:p w:rsidR="00EA681F" w:rsidRPr="00EA681F" w:rsidRDefault="00EA681F" w:rsidP="00BA0A60">
      <w:pPr>
        <w:widowControl/>
        <w:numPr>
          <w:ilvl w:val="0"/>
          <w:numId w:val="9"/>
        </w:numPr>
        <w:tabs>
          <w:tab w:val="left" w:pos="284"/>
          <w:tab w:val="left" w:pos="851"/>
          <w:tab w:val="left" w:pos="1276"/>
        </w:tabs>
        <w:wordWrap/>
        <w:autoSpaceDE/>
        <w:autoSpaceDN/>
        <w:spacing w:line="360" w:lineRule="auto"/>
        <w:ind w:left="0" w:firstLine="1134"/>
        <w:rPr>
          <w:sz w:val="28"/>
          <w:szCs w:val="28"/>
          <w:lang w:val="ru-RU"/>
        </w:rPr>
      </w:pPr>
      <w:r w:rsidRPr="00EA681F">
        <w:rPr>
          <w:sz w:val="28"/>
          <w:szCs w:val="28"/>
          <w:lang w:val="ru-RU"/>
        </w:rPr>
        <w:t xml:space="preserve">регулярные консультации классного руководителя с учителями-предметниками, направленные на формирование единства мнений и требований </w:t>
      </w:r>
      <w:r w:rsidRPr="00EA681F">
        <w:rPr>
          <w:sz w:val="28"/>
          <w:szCs w:val="28"/>
          <w:lang w:val="ru-RU"/>
        </w:rPr>
        <w:lastRenderedPageBreak/>
        <w:t>педагогических работников по ключевым вопросам воспитания, на предупреждение и разрешение конфликтов между учителями-предметниками и обучающимися;</w:t>
      </w:r>
    </w:p>
    <w:p w:rsidR="00EA681F" w:rsidRPr="00EA681F" w:rsidRDefault="00EA681F" w:rsidP="00BA0A60">
      <w:pPr>
        <w:widowControl/>
        <w:numPr>
          <w:ilvl w:val="0"/>
          <w:numId w:val="9"/>
        </w:numPr>
        <w:tabs>
          <w:tab w:val="left" w:pos="284"/>
          <w:tab w:val="left" w:pos="851"/>
          <w:tab w:val="left" w:pos="1276"/>
        </w:tabs>
        <w:wordWrap/>
        <w:autoSpaceDE/>
        <w:autoSpaceDN/>
        <w:spacing w:line="360" w:lineRule="auto"/>
        <w:ind w:left="0" w:firstLine="1134"/>
        <w:contextualSpacing/>
        <w:rPr>
          <w:sz w:val="28"/>
          <w:szCs w:val="28"/>
          <w:lang w:val="ru-RU"/>
        </w:rPr>
      </w:pPr>
      <w:r w:rsidRPr="00EA681F">
        <w:rPr>
          <w:sz w:val="28"/>
          <w:szCs w:val="28"/>
          <w:lang w:val="ru-RU"/>
        </w:rPr>
        <w:t xml:space="preserve">проведение мини-педсоветов, направленных на решение конкретных проблем класса и интеграцию воспитательных влияний </w:t>
      </w:r>
      <w:proofErr w:type="gramStart"/>
      <w:r w:rsidRPr="00EA681F">
        <w:rPr>
          <w:sz w:val="28"/>
          <w:szCs w:val="28"/>
          <w:lang w:val="ru-RU"/>
        </w:rPr>
        <w:t>на</w:t>
      </w:r>
      <w:proofErr w:type="gramEnd"/>
      <w:r w:rsidRPr="00EA681F">
        <w:rPr>
          <w:sz w:val="28"/>
          <w:szCs w:val="28"/>
          <w:lang w:val="ru-RU"/>
        </w:rPr>
        <w:t xml:space="preserve"> обучающихся;</w:t>
      </w:r>
    </w:p>
    <w:p w:rsidR="00EA681F" w:rsidRPr="00EA681F" w:rsidRDefault="00EA681F" w:rsidP="00BA0A60">
      <w:pPr>
        <w:widowControl/>
        <w:numPr>
          <w:ilvl w:val="0"/>
          <w:numId w:val="9"/>
        </w:numPr>
        <w:tabs>
          <w:tab w:val="left" w:pos="284"/>
          <w:tab w:val="left" w:pos="851"/>
          <w:tab w:val="left" w:pos="1276"/>
        </w:tabs>
        <w:wordWrap/>
        <w:autoSpaceDE/>
        <w:autoSpaceDN/>
        <w:spacing w:line="360" w:lineRule="auto"/>
        <w:ind w:left="0" w:firstLine="1134"/>
        <w:contextualSpacing/>
        <w:rPr>
          <w:sz w:val="28"/>
          <w:szCs w:val="28"/>
          <w:lang w:val="ru-RU"/>
        </w:rPr>
      </w:pPr>
      <w:r w:rsidRPr="00EA681F">
        <w:rPr>
          <w:sz w:val="28"/>
          <w:szCs w:val="28"/>
          <w:lang w:val="ru-RU"/>
        </w:rPr>
        <w:t xml:space="preserve">привлечение учителей-предметников к участию во </w:t>
      </w:r>
      <w:proofErr w:type="spellStart"/>
      <w:r w:rsidRPr="00EA681F">
        <w:rPr>
          <w:sz w:val="28"/>
          <w:szCs w:val="28"/>
          <w:lang w:val="ru-RU"/>
        </w:rPr>
        <w:t>внутриклассных</w:t>
      </w:r>
      <w:proofErr w:type="spellEnd"/>
      <w:r w:rsidRPr="00EA681F">
        <w:rPr>
          <w:sz w:val="28"/>
          <w:szCs w:val="28"/>
          <w:lang w:val="ru-RU"/>
        </w:rPr>
        <w:t xml:space="preserve"> делах, дающих педагогическим работникам возможность лучше узнавать и понимать своих обучающихся, увидев их в иной, отличной </w:t>
      </w:r>
      <w:proofErr w:type="gramStart"/>
      <w:r w:rsidRPr="00EA681F">
        <w:rPr>
          <w:sz w:val="28"/>
          <w:szCs w:val="28"/>
          <w:lang w:val="ru-RU"/>
        </w:rPr>
        <w:t>от</w:t>
      </w:r>
      <w:proofErr w:type="gramEnd"/>
      <w:r w:rsidRPr="00EA681F">
        <w:rPr>
          <w:sz w:val="28"/>
          <w:szCs w:val="28"/>
          <w:lang w:val="ru-RU"/>
        </w:rPr>
        <w:t xml:space="preserve"> учебной, обстановке;</w:t>
      </w:r>
    </w:p>
    <w:p w:rsidR="00EA681F" w:rsidRPr="00EA681F" w:rsidRDefault="00EA681F" w:rsidP="00BA0A60">
      <w:pPr>
        <w:widowControl/>
        <w:numPr>
          <w:ilvl w:val="0"/>
          <w:numId w:val="9"/>
        </w:numPr>
        <w:tabs>
          <w:tab w:val="left" w:pos="284"/>
          <w:tab w:val="left" w:pos="851"/>
          <w:tab w:val="left" w:pos="1276"/>
        </w:tabs>
        <w:wordWrap/>
        <w:autoSpaceDE/>
        <w:autoSpaceDN/>
        <w:spacing w:line="360" w:lineRule="auto"/>
        <w:ind w:left="0" w:firstLine="1134"/>
        <w:rPr>
          <w:sz w:val="28"/>
          <w:szCs w:val="28"/>
          <w:lang w:val="ru-RU"/>
        </w:rPr>
      </w:pPr>
      <w:r w:rsidRPr="00EA681F">
        <w:rPr>
          <w:sz w:val="28"/>
          <w:szCs w:val="28"/>
          <w:lang w:val="ru-RU"/>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EA681F" w:rsidRPr="00EA681F" w:rsidRDefault="00EA681F" w:rsidP="00FC3E41">
      <w:pPr>
        <w:tabs>
          <w:tab w:val="left" w:pos="284"/>
          <w:tab w:val="left" w:pos="851"/>
          <w:tab w:val="left" w:pos="1276"/>
        </w:tabs>
        <w:spacing w:line="360" w:lineRule="auto"/>
        <w:contextualSpacing/>
        <w:rPr>
          <w:b/>
          <w:bCs/>
          <w:i/>
          <w:iCs/>
          <w:sz w:val="28"/>
          <w:szCs w:val="28"/>
          <w:lang w:val="ru-RU"/>
        </w:rPr>
      </w:pPr>
      <w:r w:rsidRPr="00EA681F">
        <w:rPr>
          <w:b/>
          <w:bCs/>
          <w:i/>
          <w:iCs/>
          <w:sz w:val="28"/>
          <w:szCs w:val="28"/>
          <w:lang w:val="ru-RU"/>
        </w:rPr>
        <w:t xml:space="preserve">Работа с родителями (законными представителями) </w:t>
      </w:r>
      <w:proofErr w:type="gramStart"/>
      <w:r w:rsidRPr="00EA681F">
        <w:rPr>
          <w:b/>
          <w:bCs/>
          <w:i/>
          <w:iCs/>
          <w:sz w:val="28"/>
          <w:szCs w:val="28"/>
          <w:lang w:val="ru-RU"/>
        </w:rPr>
        <w:t>обучающихся</w:t>
      </w:r>
      <w:proofErr w:type="gramEnd"/>
      <w:r w:rsidRPr="00EA681F">
        <w:rPr>
          <w:b/>
          <w:bCs/>
          <w:i/>
          <w:iCs/>
          <w:sz w:val="28"/>
          <w:szCs w:val="28"/>
          <w:lang w:val="ru-RU"/>
        </w:rPr>
        <w:t>:</w:t>
      </w:r>
    </w:p>
    <w:p w:rsidR="00EA681F" w:rsidRPr="00EA681F" w:rsidRDefault="00EA681F" w:rsidP="00BA0A60">
      <w:pPr>
        <w:numPr>
          <w:ilvl w:val="0"/>
          <w:numId w:val="9"/>
        </w:numPr>
        <w:adjustRightInd w:val="0"/>
        <w:spacing w:line="360" w:lineRule="auto"/>
        <w:ind w:left="0" w:firstLine="1134"/>
        <w:contextualSpacing/>
        <w:rPr>
          <w:sz w:val="28"/>
          <w:szCs w:val="28"/>
          <w:lang w:val="ru-RU"/>
        </w:rPr>
      </w:pPr>
      <w:r w:rsidRPr="00EA681F">
        <w:rPr>
          <w:sz w:val="28"/>
          <w:szCs w:val="28"/>
          <w:lang w:val="ru-RU"/>
        </w:rPr>
        <w:t xml:space="preserve">привлечение родителей (законных представителей) к сотрудничеству в </w:t>
      </w:r>
      <w:proofErr w:type="gramStart"/>
      <w:r w:rsidRPr="00EA681F">
        <w:rPr>
          <w:sz w:val="28"/>
          <w:szCs w:val="28"/>
          <w:lang w:val="ru-RU"/>
        </w:rPr>
        <w:t>интересах</w:t>
      </w:r>
      <w:proofErr w:type="gramEnd"/>
      <w:r w:rsidRPr="00EA681F">
        <w:rPr>
          <w:sz w:val="28"/>
          <w:szCs w:val="28"/>
          <w:lang w:val="ru-RU"/>
        </w:rPr>
        <w:t xml:space="preserve"> обучающихся в целях формирования единых подходов к воспитанию и создания наиболее благоприятных условий для развития личности каждого ребенка;</w:t>
      </w:r>
    </w:p>
    <w:p w:rsidR="00EA681F" w:rsidRPr="00EA681F" w:rsidRDefault="00EA681F" w:rsidP="00BA0A60">
      <w:pPr>
        <w:numPr>
          <w:ilvl w:val="0"/>
          <w:numId w:val="9"/>
        </w:numPr>
        <w:adjustRightInd w:val="0"/>
        <w:spacing w:line="360" w:lineRule="auto"/>
        <w:ind w:left="0" w:firstLine="1134"/>
        <w:contextualSpacing/>
        <w:rPr>
          <w:sz w:val="28"/>
          <w:szCs w:val="28"/>
          <w:lang w:val="ru-RU"/>
        </w:rPr>
      </w:pPr>
      <w:r w:rsidRPr="00EA681F">
        <w:rPr>
          <w:sz w:val="28"/>
          <w:szCs w:val="28"/>
          <w:lang w:val="ru-RU"/>
        </w:rPr>
        <w:t>регулярное информирование родителей (законных представителей) об особенностях осуществления образовательного процесса в течение учебного года, основных содержательных и организационных изменениях, о внеурочных мероприятиях и событиях жизни класса (родительские собрания, индивидуальные встречи и беседы, посещения на дому);</w:t>
      </w:r>
    </w:p>
    <w:p w:rsidR="00EA681F" w:rsidRPr="00EA681F" w:rsidRDefault="00EA681F" w:rsidP="00BA0A60">
      <w:pPr>
        <w:numPr>
          <w:ilvl w:val="0"/>
          <w:numId w:val="9"/>
        </w:numPr>
        <w:adjustRightInd w:val="0"/>
        <w:spacing w:line="360" w:lineRule="auto"/>
        <w:ind w:left="0" w:firstLine="1134"/>
        <w:contextualSpacing/>
        <w:rPr>
          <w:sz w:val="28"/>
          <w:szCs w:val="28"/>
          <w:lang w:val="ru-RU"/>
        </w:rPr>
      </w:pPr>
      <w:r w:rsidRPr="00EA681F">
        <w:rPr>
          <w:sz w:val="28"/>
          <w:szCs w:val="28"/>
          <w:lang w:val="ru-RU"/>
        </w:rPr>
        <w:t>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rsidR="00EA681F" w:rsidRPr="00EA681F" w:rsidRDefault="00EA681F" w:rsidP="00BA0A60">
      <w:pPr>
        <w:numPr>
          <w:ilvl w:val="0"/>
          <w:numId w:val="9"/>
        </w:numPr>
        <w:adjustRightInd w:val="0"/>
        <w:spacing w:line="360" w:lineRule="auto"/>
        <w:ind w:left="0" w:firstLine="1134"/>
        <w:contextualSpacing/>
        <w:rPr>
          <w:sz w:val="28"/>
          <w:szCs w:val="28"/>
          <w:lang w:val="ru-RU"/>
        </w:rPr>
      </w:pPr>
      <w:r w:rsidRPr="00EA681F">
        <w:rPr>
          <w:sz w:val="28"/>
          <w:szCs w:val="28"/>
          <w:lang w:val="ru-RU"/>
        </w:rPr>
        <w:t>содействие повышению педагогической компетентности родителей (законных представителей) путем организации целевых мероприятий, оказания консультативной помощи по вопросам обучения и воспитания, личностного развития детей;</w:t>
      </w:r>
    </w:p>
    <w:p w:rsidR="00EA681F" w:rsidRPr="00EA681F" w:rsidRDefault="00EA681F" w:rsidP="00BA0A60">
      <w:pPr>
        <w:widowControl/>
        <w:numPr>
          <w:ilvl w:val="0"/>
          <w:numId w:val="9"/>
        </w:numPr>
        <w:tabs>
          <w:tab w:val="left" w:pos="284"/>
          <w:tab w:val="left" w:pos="851"/>
          <w:tab w:val="left" w:pos="1276"/>
        </w:tabs>
        <w:wordWrap/>
        <w:autoSpaceDE/>
        <w:autoSpaceDN/>
        <w:spacing w:line="360" w:lineRule="auto"/>
        <w:ind w:left="0" w:firstLine="1134"/>
        <w:contextualSpacing/>
        <w:rPr>
          <w:sz w:val="28"/>
          <w:szCs w:val="28"/>
          <w:lang w:val="ru-RU"/>
        </w:rPr>
      </w:pPr>
      <w:r w:rsidRPr="00EA681F">
        <w:rPr>
          <w:sz w:val="28"/>
          <w:szCs w:val="28"/>
          <w:lang w:val="ru-RU"/>
        </w:rPr>
        <w:t xml:space="preserve">помощь родителям обучающихся или их законным представителям в регулировании отношений между ними, администрацией школы и учителями-предметниками (консультации, беседы, встречи); </w:t>
      </w:r>
    </w:p>
    <w:p w:rsidR="00EA681F" w:rsidRPr="00EA681F" w:rsidRDefault="00EA681F" w:rsidP="00BA0A60">
      <w:pPr>
        <w:widowControl/>
        <w:numPr>
          <w:ilvl w:val="0"/>
          <w:numId w:val="9"/>
        </w:numPr>
        <w:tabs>
          <w:tab w:val="left" w:pos="284"/>
          <w:tab w:val="left" w:pos="851"/>
          <w:tab w:val="left" w:pos="1276"/>
        </w:tabs>
        <w:wordWrap/>
        <w:autoSpaceDE/>
        <w:autoSpaceDN/>
        <w:spacing w:line="360" w:lineRule="auto"/>
        <w:ind w:left="0" w:firstLine="1134"/>
        <w:rPr>
          <w:sz w:val="28"/>
          <w:szCs w:val="28"/>
          <w:lang w:val="ru-RU"/>
        </w:rPr>
      </w:pPr>
      <w:r w:rsidRPr="00EA681F">
        <w:rPr>
          <w:sz w:val="28"/>
          <w:szCs w:val="28"/>
          <w:lang w:val="ru-RU"/>
        </w:rPr>
        <w:lastRenderedPageBreak/>
        <w:t>создание и организация работы Родительского комитета и Родительского патруля  класса, участвующих в управлении образовательной организацией и решении вопросов воспитания и обучения их обучающихся;</w:t>
      </w:r>
    </w:p>
    <w:p w:rsidR="00EA681F" w:rsidRPr="00EA681F" w:rsidRDefault="00EA681F" w:rsidP="00BA0A60">
      <w:pPr>
        <w:widowControl/>
        <w:numPr>
          <w:ilvl w:val="0"/>
          <w:numId w:val="9"/>
        </w:numPr>
        <w:tabs>
          <w:tab w:val="left" w:pos="284"/>
          <w:tab w:val="left" w:pos="851"/>
          <w:tab w:val="left" w:pos="1276"/>
        </w:tabs>
        <w:wordWrap/>
        <w:autoSpaceDE/>
        <w:autoSpaceDN/>
        <w:spacing w:line="360" w:lineRule="auto"/>
        <w:ind w:left="0" w:firstLine="1134"/>
        <w:rPr>
          <w:sz w:val="28"/>
          <w:szCs w:val="28"/>
          <w:lang w:val="ru-RU"/>
        </w:rPr>
      </w:pPr>
      <w:r w:rsidRPr="00EA681F">
        <w:rPr>
          <w:sz w:val="28"/>
          <w:szCs w:val="28"/>
          <w:lang w:val="ru-RU"/>
        </w:rPr>
        <w:t>привлечение членов семей обучающихся к организации и проведению дел класса (организация встреч, экскурсий);</w:t>
      </w:r>
    </w:p>
    <w:p w:rsidR="00EA681F" w:rsidRPr="00EA681F" w:rsidRDefault="00EA681F" w:rsidP="00BA0A60">
      <w:pPr>
        <w:widowControl/>
        <w:numPr>
          <w:ilvl w:val="0"/>
          <w:numId w:val="9"/>
        </w:numPr>
        <w:tabs>
          <w:tab w:val="left" w:pos="284"/>
          <w:tab w:val="left" w:pos="851"/>
          <w:tab w:val="left" w:pos="1276"/>
        </w:tabs>
        <w:wordWrap/>
        <w:autoSpaceDE/>
        <w:autoSpaceDN/>
        <w:spacing w:line="360" w:lineRule="auto"/>
        <w:ind w:left="0" w:firstLine="1134"/>
        <w:rPr>
          <w:sz w:val="28"/>
          <w:szCs w:val="28"/>
          <w:lang w:val="ru-RU"/>
        </w:rPr>
      </w:pPr>
      <w:r w:rsidRPr="00EA681F">
        <w:rPr>
          <w:sz w:val="28"/>
          <w:szCs w:val="28"/>
          <w:lang w:val="ru-RU"/>
        </w:rPr>
        <w:t>организация на базе класса семейных праздников, конкурсов, соревнований, направленных на сплочение семьи и школы.</w:t>
      </w:r>
    </w:p>
    <w:p w:rsidR="00EA681F" w:rsidRPr="00EA681F" w:rsidRDefault="00EA681F" w:rsidP="005A5CED">
      <w:pPr>
        <w:widowControl/>
        <w:tabs>
          <w:tab w:val="left" w:pos="284"/>
          <w:tab w:val="left" w:pos="851"/>
          <w:tab w:val="left" w:pos="1276"/>
        </w:tabs>
        <w:wordWrap/>
        <w:autoSpaceDE/>
        <w:autoSpaceDN/>
        <w:spacing w:line="360" w:lineRule="auto"/>
        <w:ind w:left="284" w:hanging="284"/>
        <w:rPr>
          <w:b/>
          <w:i/>
          <w:sz w:val="28"/>
          <w:szCs w:val="28"/>
          <w:lang w:val="ru-RU"/>
        </w:rPr>
      </w:pPr>
      <w:r w:rsidRPr="00EA681F">
        <w:rPr>
          <w:rFonts w:eastAsia="№Е"/>
          <w:b/>
          <w:i/>
          <w:sz w:val="28"/>
          <w:szCs w:val="28"/>
          <w:lang w:val="ru-RU" w:eastAsia="ru-RU"/>
        </w:rPr>
        <w:t>Работа с социальными партнерами:</w:t>
      </w:r>
    </w:p>
    <w:p w:rsidR="00EA681F" w:rsidRPr="00EA681F" w:rsidRDefault="00EA681F" w:rsidP="00BA0A60">
      <w:pPr>
        <w:numPr>
          <w:ilvl w:val="0"/>
          <w:numId w:val="10"/>
        </w:numPr>
        <w:tabs>
          <w:tab w:val="left" w:pos="851"/>
        </w:tabs>
        <w:adjustRightInd w:val="0"/>
        <w:spacing w:line="360" w:lineRule="auto"/>
        <w:ind w:left="0" w:firstLine="1134"/>
        <w:contextualSpacing/>
        <w:rPr>
          <w:sz w:val="28"/>
          <w:szCs w:val="28"/>
          <w:lang w:val="ru-RU"/>
        </w:rPr>
      </w:pPr>
      <w:r w:rsidRPr="00EA681F">
        <w:rPr>
          <w:sz w:val="28"/>
          <w:szCs w:val="28"/>
          <w:lang w:val="ru-RU"/>
        </w:rPr>
        <w:t xml:space="preserve">участие в организации работы, способствующей профессиональному самоопределению </w:t>
      </w:r>
      <w:proofErr w:type="gramStart"/>
      <w:r w:rsidRPr="00EA681F">
        <w:rPr>
          <w:sz w:val="28"/>
          <w:szCs w:val="28"/>
          <w:lang w:val="ru-RU"/>
        </w:rPr>
        <w:t>обучающихся</w:t>
      </w:r>
      <w:proofErr w:type="gramEnd"/>
      <w:r w:rsidRPr="00EA681F">
        <w:rPr>
          <w:sz w:val="28"/>
          <w:szCs w:val="28"/>
          <w:lang w:val="ru-RU"/>
        </w:rPr>
        <w:t xml:space="preserve"> (встречи, экскурсии на предприятия);</w:t>
      </w:r>
    </w:p>
    <w:p w:rsidR="00EA681F" w:rsidRPr="00EA681F" w:rsidRDefault="00EA681F" w:rsidP="00BA0A60">
      <w:pPr>
        <w:numPr>
          <w:ilvl w:val="0"/>
          <w:numId w:val="10"/>
        </w:numPr>
        <w:adjustRightInd w:val="0"/>
        <w:spacing w:line="360" w:lineRule="auto"/>
        <w:ind w:left="0" w:firstLine="1134"/>
        <w:contextualSpacing/>
        <w:rPr>
          <w:sz w:val="28"/>
          <w:szCs w:val="28"/>
          <w:lang w:val="ru-RU"/>
        </w:rPr>
      </w:pPr>
      <w:r w:rsidRPr="00EA681F">
        <w:rPr>
          <w:sz w:val="28"/>
          <w:szCs w:val="28"/>
          <w:lang w:val="ru-RU"/>
        </w:rPr>
        <w:t xml:space="preserve">участие в организации мероприятий по различным направлениям воспитания и </w:t>
      </w:r>
      <w:proofErr w:type="gramStart"/>
      <w:r w:rsidRPr="00EA681F">
        <w:rPr>
          <w:sz w:val="28"/>
          <w:szCs w:val="28"/>
          <w:lang w:val="ru-RU"/>
        </w:rPr>
        <w:t>социализации</w:t>
      </w:r>
      <w:proofErr w:type="gramEnd"/>
      <w:r w:rsidRPr="00EA681F">
        <w:rPr>
          <w:sz w:val="28"/>
          <w:szCs w:val="28"/>
          <w:lang w:val="ru-RU"/>
        </w:rPr>
        <w:t xml:space="preserve"> обучающихся в рамках социально-педагогического партнерства с привлечением организаций культуры, спорта, дополнительного образования детей, научных и образовательных организаций;</w:t>
      </w:r>
    </w:p>
    <w:p w:rsidR="00EA681F" w:rsidRPr="00EA681F" w:rsidRDefault="00EA681F" w:rsidP="00BA0A60">
      <w:pPr>
        <w:numPr>
          <w:ilvl w:val="0"/>
          <w:numId w:val="10"/>
        </w:numPr>
        <w:adjustRightInd w:val="0"/>
        <w:spacing w:line="360" w:lineRule="auto"/>
        <w:ind w:left="284" w:firstLine="850"/>
        <w:contextualSpacing/>
        <w:rPr>
          <w:sz w:val="28"/>
          <w:szCs w:val="28"/>
          <w:lang w:val="ru-RU"/>
        </w:rPr>
      </w:pPr>
      <w:r w:rsidRPr="00EA681F">
        <w:rPr>
          <w:sz w:val="28"/>
          <w:szCs w:val="28"/>
          <w:lang w:val="ru-RU"/>
        </w:rPr>
        <w:t>участие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w:t>
      </w:r>
    </w:p>
    <w:p w:rsidR="00B84DD8" w:rsidRDefault="00B84DD8" w:rsidP="0042604F">
      <w:pPr>
        <w:wordWrap/>
        <w:spacing w:line="336" w:lineRule="auto"/>
        <w:jc w:val="center"/>
        <w:rPr>
          <w:b/>
          <w:color w:val="000000"/>
          <w:w w:val="0"/>
          <w:sz w:val="28"/>
          <w:szCs w:val="28"/>
          <w:lang w:val="ru-RU"/>
        </w:rPr>
      </w:pPr>
    </w:p>
    <w:p w:rsidR="000D19C7" w:rsidRPr="006E1C1A" w:rsidRDefault="000D19C7" w:rsidP="00DD6F24">
      <w:pPr>
        <w:wordWrap/>
        <w:spacing w:line="336" w:lineRule="auto"/>
        <w:jc w:val="left"/>
        <w:rPr>
          <w:b/>
          <w:color w:val="000000"/>
          <w:w w:val="0"/>
          <w:sz w:val="28"/>
          <w:szCs w:val="28"/>
          <w:lang w:val="ru-RU"/>
        </w:rPr>
      </w:pPr>
      <w:r w:rsidRPr="006E1C1A">
        <w:rPr>
          <w:b/>
          <w:color w:val="000000"/>
          <w:w w:val="0"/>
          <w:sz w:val="28"/>
          <w:szCs w:val="28"/>
          <w:lang w:val="ru-RU"/>
        </w:rPr>
        <w:t xml:space="preserve">Модуль  </w:t>
      </w:r>
      <w:bookmarkStart w:id="17" w:name="_Hlk30338243"/>
      <w:r w:rsidRPr="006E1C1A">
        <w:rPr>
          <w:b/>
          <w:color w:val="000000"/>
          <w:w w:val="0"/>
          <w:sz w:val="28"/>
          <w:szCs w:val="28"/>
          <w:lang w:val="ru-RU"/>
        </w:rPr>
        <w:t>«Курсы внеурочной деятельности»</w:t>
      </w:r>
      <w:bookmarkEnd w:id="17"/>
    </w:p>
    <w:p w:rsidR="000D19C7" w:rsidRPr="006E1C1A" w:rsidRDefault="000D19C7" w:rsidP="0042604F">
      <w:pPr>
        <w:wordWrap/>
        <w:spacing w:line="336" w:lineRule="auto"/>
        <w:ind w:right="-1" w:firstLine="709"/>
        <w:rPr>
          <w:sz w:val="28"/>
          <w:szCs w:val="28"/>
          <w:lang w:val="ru-RU"/>
        </w:rPr>
      </w:pPr>
      <w:r w:rsidRPr="006E1C1A">
        <w:rPr>
          <w:sz w:val="28"/>
          <w:szCs w:val="28"/>
          <w:lang w:val="ru-RU"/>
        </w:rPr>
        <w:t xml:space="preserve">Воспитание на занятиях школьных курсов внеурочной деятельности осуществляется преимущественно </w:t>
      </w:r>
      <w:proofErr w:type="gramStart"/>
      <w:r w:rsidRPr="006E1C1A">
        <w:rPr>
          <w:sz w:val="28"/>
          <w:szCs w:val="28"/>
          <w:lang w:val="ru-RU"/>
        </w:rPr>
        <w:t>через</w:t>
      </w:r>
      <w:proofErr w:type="gramEnd"/>
      <w:r w:rsidRPr="006E1C1A">
        <w:rPr>
          <w:sz w:val="28"/>
          <w:szCs w:val="28"/>
          <w:lang w:val="ru-RU"/>
        </w:rPr>
        <w:t xml:space="preserve">: </w:t>
      </w:r>
    </w:p>
    <w:p w:rsidR="000D19C7" w:rsidRPr="00995CC3" w:rsidRDefault="000D19C7" w:rsidP="00BA0A60">
      <w:pPr>
        <w:pStyle w:val="a3"/>
        <w:numPr>
          <w:ilvl w:val="0"/>
          <w:numId w:val="11"/>
        </w:numPr>
        <w:spacing w:line="336" w:lineRule="auto"/>
        <w:ind w:left="0" w:right="-1" w:firstLine="1069"/>
        <w:rPr>
          <w:sz w:val="28"/>
          <w:szCs w:val="28"/>
          <w:lang w:val="ru-RU"/>
        </w:rPr>
      </w:pPr>
      <w:proofErr w:type="gramStart"/>
      <w:r w:rsidRPr="00995CC3">
        <w:rPr>
          <w:sz w:val="28"/>
          <w:szCs w:val="28"/>
          <w:lang w:val="ru-RU"/>
        </w:rPr>
        <w:t>вовлечение</w:t>
      </w:r>
      <w:r w:rsidRPr="00995CC3">
        <w:rPr>
          <w:sz w:val="28"/>
          <w:szCs w:val="28"/>
          <w:lang w:val="ru-RU"/>
        </w:rPr>
        <w:t xml:space="preserve"> </w:t>
      </w:r>
      <w:r w:rsidRPr="00995CC3">
        <w:rPr>
          <w:sz w:val="28"/>
          <w:szCs w:val="28"/>
          <w:lang w:val="ru-RU"/>
        </w:rPr>
        <w:t>обучающихся</w:t>
      </w:r>
      <w:r w:rsidRPr="00995CC3">
        <w:rPr>
          <w:sz w:val="28"/>
          <w:szCs w:val="28"/>
          <w:lang w:val="ru-RU"/>
        </w:rPr>
        <w:t xml:space="preserve"> </w:t>
      </w:r>
      <w:r w:rsidRPr="00995CC3">
        <w:rPr>
          <w:sz w:val="28"/>
          <w:szCs w:val="28"/>
          <w:lang w:val="ru-RU"/>
        </w:rPr>
        <w:t>в</w:t>
      </w:r>
      <w:r w:rsidRPr="00995CC3">
        <w:rPr>
          <w:sz w:val="28"/>
          <w:szCs w:val="28"/>
          <w:lang w:val="ru-RU"/>
        </w:rPr>
        <w:t xml:space="preserve"> </w:t>
      </w:r>
      <w:r w:rsidRPr="00995CC3">
        <w:rPr>
          <w:sz w:val="28"/>
          <w:szCs w:val="28"/>
          <w:lang w:val="ru-RU"/>
        </w:rPr>
        <w:t>интересную</w:t>
      </w:r>
      <w:r w:rsidRPr="00995CC3">
        <w:rPr>
          <w:sz w:val="28"/>
          <w:szCs w:val="28"/>
          <w:lang w:val="ru-RU"/>
        </w:rPr>
        <w:t xml:space="preserve"> </w:t>
      </w:r>
      <w:r w:rsidRPr="00995CC3">
        <w:rPr>
          <w:sz w:val="28"/>
          <w:szCs w:val="28"/>
          <w:lang w:val="ru-RU"/>
        </w:rPr>
        <w:t>и</w:t>
      </w:r>
      <w:r w:rsidRPr="00995CC3">
        <w:rPr>
          <w:sz w:val="28"/>
          <w:szCs w:val="28"/>
          <w:lang w:val="ru-RU"/>
        </w:rPr>
        <w:t xml:space="preserve"> </w:t>
      </w:r>
      <w:r w:rsidRPr="00995CC3">
        <w:rPr>
          <w:sz w:val="28"/>
          <w:szCs w:val="28"/>
          <w:lang w:val="ru-RU"/>
        </w:rPr>
        <w:t>полезную</w:t>
      </w:r>
      <w:r w:rsidRPr="00995CC3">
        <w:rPr>
          <w:sz w:val="28"/>
          <w:szCs w:val="28"/>
          <w:lang w:val="ru-RU"/>
        </w:rPr>
        <w:t xml:space="preserve"> </w:t>
      </w:r>
      <w:r w:rsidRPr="00995CC3">
        <w:rPr>
          <w:sz w:val="28"/>
          <w:szCs w:val="28"/>
          <w:lang w:val="ru-RU"/>
        </w:rPr>
        <w:t>для</w:t>
      </w:r>
      <w:r w:rsidRPr="00995CC3">
        <w:rPr>
          <w:sz w:val="28"/>
          <w:szCs w:val="28"/>
          <w:lang w:val="ru-RU"/>
        </w:rPr>
        <w:t xml:space="preserve"> </w:t>
      </w:r>
      <w:r w:rsidRPr="00995CC3">
        <w:rPr>
          <w:sz w:val="28"/>
          <w:szCs w:val="28"/>
          <w:lang w:val="ru-RU"/>
        </w:rPr>
        <w:t>них</w:t>
      </w:r>
      <w:r w:rsidRPr="00995CC3">
        <w:rPr>
          <w:sz w:val="28"/>
          <w:szCs w:val="28"/>
          <w:lang w:val="ru-RU"/>
        </w:rPr>
        <w:t xml:space="preserve"> </w:t>
      </w:r>
      <w:r w:rsidRPr="00995CC3">
        <w:rPr>
          <w:sz w:val="28"/>
          <w:szCs w:val="28"/>
          <w:lang w:val="ru-RU"/>
        </w:rPr>
        <w:t>деятельность</w:t>
      </w:r>
      <w:r w:rsidRPr="00995CC3">
        <w:rPr>
          <w:sz w:val="28"/>
          <w:szCs w:val="28"/>
          <w:lang w:val="ru-RU"/>
        </w:rPr>
        <w:t xml:space="preserve">, </w:t>
      </w:r>
      <w:r w:rsidRPr="00995CC3">
        <w:rPr>
          <w:sz w:val="28"/>
          <w:szCs w:val="28"/>
          <w:lang w:val="ru-RU"/>
        </w:rPr>
        <w:t>которая</w:t>
      </w:r>
      <w:r w:rsidRPr="00995CC3">
        <w:rPr>
          <w:sz w:val="28"/>
          <w:szCs w:val="28"/>
          <w:lang w:val="ru-RU"/>
        </w:rPr>
        <w:t xml:space="preserve"> </w:t>
      </w:r>
      <w:r w:rsidRPr="00995CC3">
        <w:rPr>
          <w:sz w:val="28"/>
          <w:szCs w:val="28"/>
          <w:lang w:val="ru-RU"/>
        </w:rPr>
        <w:t>предоставит</w:t>
      </w:r>
      <w:r w:rsidRPr="00995CC3">
        <w:rPr>
          <w:sz w:val="28"/>
          <w:szCs w:val="28"/>
          <w:lang w:val="ru-RU"/>
        </w:rPr>
        <w:t xml:space="preserve"> </w:t>
      </w:r>
      <w:r w:rsidRPr="00995CC3">
        <w:rPr>
          <w:sz w:val="28"/>
          <w:szCs w:val="28"/>
          <w:lang w:val="ru-RU"/>
        </w:rPr>
        <w:t>им</w:t>
      </w:r>
      <w:r w:rsidRPr="00995CC3">
        <w:rPr>
          <w:sz w:val="28"/>
          <w:szCs w:val="28"/>
          <w:lang w:val="ru-RU"/>
        </w:rPr>
        <w:t xml:space="preserve"> </w:t>
      </w:r>
      <w:r w:rsidRPr="00995CC3">
        <w:rPr>
          <w:sz w:val="28"/>
          <w:szCs w:val="28"/>
          <w:lang w:val="ru-RU"/>
        </w:rPr>
        <w:t>возможность</w:t>
      </w:r>
      <w:r w:rsidRPr="00995CC3">
        <w:rPr>
          <w:sz w:val="28"/>
          <w:szCs w:val="28"/>
          <w:lang w:val="ru-RU"/>
        </w:rPr>
        <w:t xml:space="preserve"> </w:t>
      </w:r>
      <w:proofErr w:type="spellStart"/>
      <w:r w:rsidRPr="00995CC3">
        <w:rPr>
          <w:sz w:val="28"/>
          <w:szCs w:val="28"/>
          <w:lang w:val="ru-RU"/>
        </w:rPr>
        <w:t>самореализоваться</w:t>
      </w:r>
      <w:proofErr w:type="spellEnd"/>
      <w:r w:rsidRPr="00995CC3">
        <w:rPr>
          <w:sz w:val="28"/>
          <w:szCs w:val="28"/>
          <w:lang w:val="ru-RU"/>
        </w:rPr>
        <w:t xml:space="preserve"> </w:t>
      </w:r>
      <w:r w:rsidRPr="00995CC3">
        <w:rPr>
          <w:sz w:val="28"/>
          <w:szCs w:val="28"/>
          <w:lang w:val="ru-RU"/>
        </w:rPr>
        <w:t>в</w:t>
      </w:r>
      <w:r w:rsidRPr="00995CC3">
        <w:rPr>
          <w:sz w:val="28"/>
          <w:szCs w:val="28"/>
          <w:lang w:val="ru-RU"/>
        </w:rPr>
        <w:t xml:space="preserve"> </w:t>
      </w:r>
      <w:r w:rsidRPr="00995CC3">
        <w:rPr>
          <w:sz w:val="28"/>
          <w:szCs w:val="28"/>
          <w:lang w:val="ru-RU"/>
        </w:rPr>
        <w:t>ней</w:t>
      </w:r>
      <w:r w:rsidRPr="00995CC3">
        <w:rPr>
          <w:sz w:val="28"/>
          <w:szCs w:val="28"/>
          <w:lang w:val="ru-RU"/>
        </w:rPr>
        <w:t xml:space="preserve">, </w:t>
      </w:r>
      <w:r w:rsidRPr="00995CC3">
        <w:rPr>
          <w:sz w:val="28"/>
          <w:szCs w:val="28"/>
          <w:lang w:val="ru-RU"/>
        </w:rPr>
        <w:t>приобрести</w:t>
      </w:r>
      <w:r w:rsidRPr="00995CC3">
        <w:rPr>
          <w:sz w:val="28"/>
          <w:szCs w:val="28"/>
          <w:lang w:val="ru-RU"/>
        </w:rPr>
        <w:t xml:space="preserve"> </w:t>
      </w:r>
      <w:r w:rsidRPr="00995CC3">
        <w:rPr>
          <w:sz w:val="28"/>
          <w:szCs w:val="28"/>
          <w:lang w:val="ru-RU"/>
        </w:rPr>
        <w:t>социально</w:t>
      </w:r>
      <w:r w:rsidRPr="00995CC3">
        <w:rPr>
          <w:sz w:val="28"/>
          <w:szCs w:val="28"/>
          <w:lang w:val="ru-RU"/>
        </w:rPr>
        <w:t xml:space="preserve"> </w:t>
      </w:r>
      <w:r w:rsidRPr="00995CC3">
        <w:rPr>
          <w:sz w:val="28"/>
          <w:szCs w:val="28"/>
          <w:lang w:val="ru-RU"/>
        </w:rPr>
        <w:t>значимые</w:t>
      </w:r>
      <w:r w:rsidRPr="00995CC3">
        <w:rPr>
          <w:sz w:val="28"/>
          <w:szCs w:val="28"/>
          <w:lang w:val="ru-RU"/>
        </w:rPr>
        <w:t xml:space="preserve"> </w:t>
      </w:r>
      <w:r w:rsidRPr="00995CC3">
        <w:rPr>
          <w:sz w:val="28"/>
          <w:szCs w:val="28"/>
          <w:lang w:val="ru-RU"/>
        </w:rPr>
        <w:t>знания</w:t>
      </w:r>
      <w:r w:rsidRPr="00995CC3">
        <w:rPr>
          <w:sz w:val="28"/>
          <w:szCs w:val="28"/>
          <w:lang w:val="ru-RU"/>
        </w:rPr>
        <w:t xml:space="preserve">, </w:t>
      </w:r>
      <w:r w:rsidRPr="00995CC3">
        <w:rPr>
          <w:sz w:val="28"/>
          <w:szCs w:val="28"/>
          <w:lang w:val="ru-RU"/>
        </w:rPr>
        <w:t>развить</w:t>
      </w:r>
      <w:r w:rsidRPr="00995CC3">
        <w:rPr>
          <w:sz w:val="28"/>
          <w:szCs w:val="28"/>
          <w:lang w:val="ru-RU"/>
        </w:rPr>
        <w:t xml:space="preserve"> </w:t>
      </w:r>
      <w:r w:rsidRPr="00995CC3">
        <w:rPr>
          <w:sz w:val="28"/>
          <w:szCs w:val="28"/>
          <w:lang w:val="ru-RU"/>
        </w:rPr>
        <w:t>в</w:t>
      </w:r>
      <w:r w:rsidRPr="00995CC3">
        <w:rPr>
          <w:sz w:val="28"/>
          <w:szCs w:val="28"/>
          <w:lang w:val="ru-RU"/>
        </w:rPr>
        <w:t xml:space="preserve"> </w:t>
      </w:r>
      <w:r w:rsidRPr="00995CC3">
        <w:rPr>
          <w:sz w:val="28"/>
          <w:szCs w:val="28"/>
          <w:lang w:val="ru-RU"/>
        </w:rPr>
        <w:t>себе</w:t>
      </w:r>
      <w:r w:rsidRPr="00995CC3">
        <w:rPr>
          <w:sz w:val="28"/>
          <w:szCs w:val="28"/>
          <w:lang w:val="ru-RU"/>
        </w:rPr>
        <w:t xml:space="preserve"> </w:t>
      </w:r>
      <w:r w:rsidRPr="00995CC3">
        <w:rPr>
          <w:sz w:val="28"/>
          <w:szCs w:val="28"/>
          <w:lang w:val="ru-RU"/>
        </w:rPr>
        <w:t>важные</w:t>
      </w:r>
      <w:r w:rsidRPr="00995CC3">
        <w:rPr>
          <w:sz w:val="28"/>
          <w:szCs w:val="28"/>
          <w:lang w:val="ru-RU"/>
        </w:rPr>
        <w:t xml:space="preserve"> </w:t>
      </w:r>
      <w:r w:rsidRPr="00995CC3">
        <w:rPr>
          <w:sz w:val="28"/>
          <w:szCs w:val="28"/>
          <w:lang w:val="ru-RU"/>
        </w:rPr>
        <w:t>для</w:t>
      </w:r>
      <w:r w:rsidRPr="00995CC3">
        <w:rPr>
          <w:sz w:val="28"/>
          <w:szCs w:val="28"/>
          <w:lang w:val="ru-RU"/>
        </w:rPr>
        <w:t xml:space="preserve"> </w:t>
      </w:r>
      <w:r w:rsidRPr="00995CC3">
        <w:rPr>
          <w:sz w:val="28"/>
          <w:szCs w:val="28"/>
          <w:lang w:val="ru-RU"/>
        </w:rPr>
        <w:t>своего</w:t>
      </w:r>
      <w:r w:rsidRPr="00995CC3">
        <w:rPr>
          <w:sz w:val="28"/>
          <w:szCs w:val="28"/>
          <w:lang w:val="ru-RU"/>
        </w:rPr>
        <w:t xml:space="preserve"> </w:t>
      </w:r>
      <w:r w:rsidRPr="00995CC3">
        <w:rPr>
          <w:sz w:val="28"/>
          <w:szCs w:val="28"/>
          <w:lang w:val="ru-RU"/>
        </w:rPr>
        <w:t>личностного</w:t>
      </w:r>
      <w:r w:rsidRPr="00995CC3">
        <w:rPr>
          <w:sz w:val="28"/>
          <w:szCs w:val="28"/>
          <w:lang w:val="ru-RU"/>
        </w:rPr>
        <w:t xml:space="preserve"> </w:t>
      </w:r>
      <w:r w:rsidRPr="00995CC3">
        <w:rPr>
          <w:sz w:val="28"/>
          <w:szCs w:val="28"/>
          <w:lang w:val="ru-RU"/>
        </w:rPr>
        <w:t>развития</w:t>
      </w:r>
      <w:r w:rsidRPr="00995CC3">
        <w:rPr>
          <w:sz w:val="28"/>
          <w:szCs w:val="28"/>
          <w:lang w:val="ru-RU"/>
        </w:rPr>
        <w:t xml:space="preserve"> </w:t>
      </w:r>
      <w:r w:rsidRPr="00995CC3">
        <w:rPr>
          <w:sz w:val="28"/>
          <w:szCs w:val="28"/>
          <w:lang w:val="ru-RU"/>
        </w:rPr>
        <w:t>социально</w:t>
      </w:r>
      <w:r w:rsidRPr="00995CC3">
        <w:rPr>
          <w:sz w:val="28"/>
          <w:szCs w:val="28"/>
          <w:lang w:val="ru-RU"/>
        </w:rPr>
        <w:t xml:space="preserve"> </w:t>
      </w:r>
      <w:r w:rsidRPr="00995CC3">
        <w:rPr>
          <w:sz w:val="28"/>
          <w:szCs w:val="28"/>
          <w:lang w:val="ru-RU"/>
        </w:rPr>
        <w:t>значимые</w:t>
      </w:r>
      <w:r w:rsidRPr="00995CC3">
        <w:rPr>
          <w:sz w:val="28"/>
          <w:szCs w:val="28"/>
          <w:lang w:val="ru-RU"/>
        </w:rPr>
        <w:t xml:space="preserve"> </w:t>
      </w:r>
      <w:r w:rsidRPr="00995CC3">
        <w:rPr>
          <w:sz w:val="28"/>
          <w:szCs w:val="28"/>
          <w:lang w:val="ru-RU"/>
        </w:rPr>
        <w:t>отношения</w:t>
      </w:r>
      <w:r w:rsidRPr="00995CC3">
        <w:rPr>
          <w:sz w:val="28"/>
          <w:szCs w:val="28"/>
          <w:lang w:val="ru-RU"/>
        </w:rPr>
        <w:t xml:space="preserve">, </w:t>
      </w:r>
      <w:r w:rsidRPr="00995CC3">
        <w:rPr>
          <w:sz w:val="28"/>
          <w:szCs w:val="28"/>
          <w:lang w:val="ru-RU"/>
        </w:rPr>
        <w:t>получить</w:t>
      </w:r>
      <w:r w:rsidRPr="00995CC3">
        <w:rPr>
          <w:sz w:val="28"/>
          <w:szCs w:val="28"/>
          <w:lang w:val="ru-RU"/>
        </w:rPr>
        <w:t xml:space="preserve"> </w:t>
      </w:r>
      <w:r w:rsidRPr="00995CC3">
        <w:rPr>
          <w:sz w:val="28"/>
          <w:szCs w:val="28"/>
          <w:lang w:val="ru-RU"/>
        </w:rPr>
        <w:t>опыт</w:t>
      </w:r>
      <w:r w:rsidRPr="00995CC3">
        <w:rPr>
          <w:sz w:val="28"/>
          <w:szCs w:val="28"/>
          <w:lang w:val="ru-RU"/>
        </w:rPr>
        <w:t xml:space="preserve"> </w:t>
      </w:r>
      <w:r w:rsidRPr="00995CC3">
        <w:rPr>
          <w:sz w:val="28"/>
          <w:szCs w:val="28"/>
          <w:lang w:val="ru-RU"/>
        </w:rPr>
        <w:t>участия</w:t>
      </w:r>
      <w:r w:rsidRPr="00995CC3">
        <w:rPr>
          <w:sz w:val="28"/>
          <w:szCs w:val="28"/>
          <w:lang w:val="ru-RU"/>
        </w:rPr>
        <w:t xml:space="preserve"> </w:t>
      </w:r>
      <w:r w:rsidRPr="00995CC3">
        <w:rPr>
          <w:sz w:val="28"/>
          <w:szCs w:val="28"/>
          <w:lang w:val="ru-RU"/>
        </w:rPr>
        <w:t>в</w:t>
      </w:r>
      <w:r w:rsidRPr="00995CC3">
        <w:rPr>
          <w:sz w:val="28"/>
          <w:szCs w:val="28"/>
          <w:lang w:val="ru-RU"/>
        </w:rPr>
        <w:t xml:space="preserve"> </w:t>
      </w:r>
      <w:r w:rsidRPr="00995CC3">
        <w:rPr>
          <w:sz w:val="28"/>
          <w:szCs w:val="28"/>
          <w:lang w:val="ru-RU"/>
        </w:rPr>
        <w:t>социально</w:t>
      </w:r>
      <w:r w:rsidRPr="00995CC3">
        <w:rPr>
          <w:sz w:val="28"/>
          <w:szCs w:val="28"/>
          <w:lang w:val="ru-RU"/>
        </w:rPr>
        <w:t xml:space="preserve"> </w:t>
      </w:r>
      <w:r w:rsidRPr="00995CC3">
        <w:rPr>
          <w:sz w:val="28"/>
          <w:szCs w:val="28"/>
          <w:lang w:val="ru-RU"/>
        </w:rPr>
        <w:t>значимых</w:t>
      </w:r>
      <w:r w:rsidRPr="00995CC3">
        <w:rPr>
          <w:sz w:val="28"/>
          <w:szCs w:val="28"/>
          <w:lang w:val="ru-RU"/>
        </w:rPr>
        <w:t xml:space="preserve"> </w:t>
      </w:r>
      <w:r w:rsidRPr="00995CC3">
        <w:rPr>
          <w:sz w:val="28"/>
          <w:szCs w:val="28"/>
          <w:lang w:val="ru-RU"/>
        </w:rPr>
        <w:t>делах</w:t>
      </w:r>
      <w:r w:rsidRPr="00995CC3">
        <w:rPr>
          <w:sz w:val="28"/>
          <w:szCs w:val="28"/>
          <w:lang w:val="ru-RU"/>
        </w:rPr>
        <w:t>;</w:t>
      </w:r>
      <w:proofErr w:type="gramEnd"/>
    </w:p>
    <w:p w:rsidR="000D19C7" w:rsidRPr="00995CC3" w:rsidRDefault="000D19C7" w:rsidP="00BA0A60">
      <w:pPr>
        <w:pStyle w:val="a3"/>
        <w:numPr>
          <w:ilvl w:val="0"/>
          <w:numId w:val="11"/>
        </w:numPr>
        <w:spacing w:line="336" w:lineRule="auto"/>
        <w:ind w:left="0" w:right="-1" w:firstLine="1134"/>
        <w:rPr>
          <w:rStyle w:val="CharAttribute0"/>
          <w:rFonts w:eastAsia="Batang"/>
          <w:szCs w:val="28"/>
          <w:lang w:val="ru-RU"/>
        </w:rPr>
      </w:pPr>
      <w:r w:rsidRPr="00995CC3">
        <w:rPr>
          <w:rStyle w:val="CharAttribute0"/>
          <w:rFonts w:eastAsia="Batang"/>
          <w:szCs w:val="28"/>
          <w:lang w:val="ru-RU"/>
        </w:rPr>
        <w:t xml:space="preserve">формирование в </w:t>
      </w:r>
      <w:r w:rsidRPr="00995CC3">
        <w:rPr>
          <w:sz w:val="28"/>
          <w:szCs w:val="28"/>
          <w:lang w:val="ru-RU"/>
        </w:rPr>
        <w:t>кружках</w:t>
      </w:r>
      <w:r w:rsidRPr="00995CC3">
        <w:rPr>
          <w:sz w:val="28"/>
          <w:szCs w:val="28"/>
          <w:lang w:val="ru-RU"/>
        </w:rPr>
        <w:t xml:space="preserve">, </w:t>
      </w:r>
      <w:r w:rsidRPr="00995CC3">
        <w:rPr>
          <w:sz w:val="28"/>
          <w:szCs w:val="28"/>
          <w:lang w:val="ru-RU"/>
        </w:rPr>
        <w:t>секциях</w:t>
      </w:r>
      <w:r w:rsidRPr="00995CC3">
        <w:rPr>
          <w:sz w:val="28"/>
          <w:szCs w:val="28"/>
          <w:lang w:val="ru-RU"/>
        </w:rPr>
        <w:t xml:space="preserve">, </w:t>
      </w:r>
      <w:r w:rsidRPr="00995CC3">
        <w:rPr>
          <w:sz w:val="28"/>
          <w:szCs w:val="28"/>
          <w:lang w:val="ru-RU"/>
        </w:rPr>
        <w:t>клубах</w:t>
      </w:r>
      <w:r w:rsidRPr="00995CC3">
        <w:rPr>
          <w:sz w:val="28"/>
          <w:szCs w:val="28"/>
          <w:lang w:val="ru-RU"/>
        </w:rPr>
        <w:t xml:space="preserve">, </w:t>
      </w:r>
      <w:r w:rsidRPr="00995CC3">
        <w:rPr>
          <w:sz w:val="28"/>
          <w:szCs w:val="28"/>
          <w:lang w:val="ru-RU"/>
        </w:rPr>
        <w:t>студиях</w:t>
      </w:r>
      <w:r w:rsidRPr="00995CC3">
        <w:rPr>
          <w:sz w:val="28"/>
          <w:szCs w:val="28"/>
          <w:lang w:val="ru-RU"/>
        </w:rPr>
        <w:t xml:space="preserve"> </w:t>
      </w:r>
      <w:r w:rsidRPr="00995CC3">
        <w:rPr>
          <w:sz w:val="28"/>
          <w:szCs w:val="28"/>
          <w:lang w:val="ru-RU"/>
        </w:rPr>
        <w:t>и</w:t>
      </w:r>
      <w:r w:rsidRPr="00995CC3">
        <w:rPr>
          <w:sz w:val="28"/>
          <w:szCs w:val="28"/>
          <w:lang w:val="ru-RU"/>
        </w:rPr>
        <w:t xml:space="preserve"> </w:t>
      </w:r>
      <w:r w:rsidRPr="00995CC3">
        <w:rPr>
          <w:sz w:val="28"/>
          <w:szCs w:val="28"/>
          <w:lang w:val="ru-RU"/>
        </w:rPr>
        <w:t>т</w:t>
      </w:r>
      <w:r w:rsidRPr="00995CC3">
        <w:rPr>
          <w:sz w:val="28"/>
          <w:szCs w:val="28"/>
          <w:lang w:val="ru-RU"/>
        </w:rPr>
        <w:t>.</w:t>
      </w:r>
      <w:r w:rsidRPr="00995CC3">
        <w:rPr>
          <w:sz w:val="28"/>
          <w:szCs w:val="28"/>
          <w:lang w:val="ru-RU"/>
        </w:rPr>
        <w:t>п</w:t>
      </w:r>
      <w:r w:rsidRPr="00995CC3">
        <w:rPr>
          <w:sz w:val="28"/>
          <w:szCs w:val="28"/>
          <w:lang w:val="ru-RU"/>
        </w:rPr>
        <w:t xml:space="preserve">. </w:t>
      </w:r>
      <w:r w:rsidRPr="00995CC3">
        <w:rPr>
          <w:sz w:val="28"/>
          <w:szCs w:val="28"/>
          <w:lang w:val="ru-RU"/>
        </w:rPr>
        <w:t>детско</w:t>
      </w:r>
      <w:r w:rsidRPr="00995CC3">
        <w:rPr>
          <w:sz w:val="28"/>
          <w:szCs w:val="28"/>
          <w:lang w:val="ru-RU"/>
        </w:rPr>
        <w:t>-</w:t>
      </w:r>
      <w:r w:rsidRPr="00995CC3">
        <w:rPr>
          <w:sz w:val="28"/>
          <w:szCs w:val="28"/>
          <w:lang w:val="ru-RU"/>
        </w:rPr>
        <w:t>взрослых</w:t>
      </w:r>
      <w:r w:rsidRPr="00995CC3">
        <w:rPr>
          <w:sz w:val="28"/>
          <w:szCs w:val="28"/>
          <w:lang w:val="ru-RU"/>
        </w:rPr>
        <w:t xml:space="preserve"> </w:t>
      </w:r>
      <w:r w:rsidRPr="00995CC3">
        <w:rPr>
          <w:sz w:val="28"/>
          <w:szCs w:val="28"/>
          <w:lang w:val="ru-RU"/>
        </w:rPr>
        <w:t>общностей</w:t>
      </w:r>
      <w:r w:rsidRPr="00995CC3">
        <w:rPr>
          <w:sz w:val="28"/>
          <w:szCs w:val="28"/>
          <w:lang w:val="ru-RU"/>
        </w:rPr>
        <w:t>,</w:t>
      </w:r>
      <w:r w:rsidRPr="00995CC3">
        <w:rPr>
          <w:rStyle w:val="CharAttribute502"/>
          <w:rFonts w:eastAsia="Batang"/>
          <w:szCs w:val="28"/>
          <w:lang w:val="ru-RU"/>
        </w:rPr>
        <w:t xml:space="preserve"> </w:t>
      </w:r>
      <w:r w:rsidRPr="00995CC3">
        <w:rPr>
          <w:rStyle w:val="CharAttribute0"/>
          <w:rFonts w:eastAsia="Batang"/>
          <w:szCs w:val="28"/>
          <w:lang w:val="ru-RU"/>
        </w:rPr>
        <w:t xml:space="preserve">которые </w:t>
      </w:r>
      <w:r w:rsidRPr="00995CC3">
        <w:rPr>
          <w:sz w:val="28"/>
          <w:szCs w:val="28"/>
          <w:lang w:val="ru-RU"/>
        </w:rPr>
        <w:t>могли</w:t>
      </w:r>
      <w:r w:rsidRPr="00995CC3">
        <w:rPr>
          <w:sz w:val="28"/>
          <w:szCs w:val="28"/>
          <w:lang w:val="ru-RU"/>
        </w:rPr>
        <w:t xml:space="preserve"> </w:t>
      </w:r>
      <w:r w:rsidRPr="00995CC3">
        <w:rPr>
          <w:sz w:val="28"/>
          <w:szCs w:val="28"/>
          <w:lang w:val="ru-RU"/>
        </w:rPr>
        <w:t>бы</w:t>
      </w:r>
      <w:r w:rsidRPr="00995CC3">
        <w:rPr>
          <w:sz w:val="28"/>
          <w:szCs w:val="28"/>
          <w:lang w:val="ru-RU"/>
        </w:rPr>
        <w:t xml:space="preserve"> </w:t>
      </w:r>
      <w:r w:rsidRPr="00995CC3">
        <w:rPr>
          <w:rStyle w:val="CharAttribute0"/>
          <w:rFonts w:eastAsia="Batang"/>
          <w:szCs w:val="28"/>
          <w:lang w:val="ru-RU"/>
        </w:rPr>
        <w:t xml:space="preserve">объединять обучающихся и </w:t>
      </w:r>
      <w:r w:rsidR="000472E0" w:rsidRPr="00995CC3">
        <w:rPr>
          <w:rStyle w:val="CharAttribute0"/>
          <w:rFonts w:eastAsia="Batang"/>
          <w:szCs w:val="28"/>
          <w:lang w:val="ru-RU"/>
        </w:rPr>
        <w:t xml:space="preserve">педагогических </w:t>
      </w:r>
      <w:r w:rsidR="000472E0" w:rsidRPr="00995CC3">
        <w:rPr>
          <w:rStyle w:val="CharAttribute0"/>
          <w:rFonts w:eastAsia="Batang"/>
          <w:szCs w:val="28"/>
          <w:lang w:val="ru-RU"/>
        </w:rPr>
        <w:lastRenderedPageBreak/>
        <w:t>работников</w:t>
      </w:r>
      <w:r w:rsidRPr="00995CC3">
        <w:rPr>
          <w:rStyle w:val="CharAttribute0"/>
          <w:rFonts w:eastAsia="Batang"/>
          <w:szCs w:val="28"/>
          <w:lang w:val="ru-RU"/>
        </w:rPr>
        <w:t xml:space="preserve"> общими позитивными эмоциями и доверительными отношениями друг </w:t>
      </w:r>
      <w:r w:rsidR="003672B3" w:rsidRPr="00995CC3">
        <w:rPr>
          <w:rStyle w:val="CharAttribute0"/>
          <w:rFonts w:eastAsia="Batang"/>
          <w:szCs w:val="28"/>
          <w:lang w:val="ru-RU"/>
        </w:rPr>
        <w:br/>
      </w:r>
      <w:r w:rsidRPr="00995CC3">
        <w:rPr>
          <w:rStyle w:val="CharAttribute0"/>
          <w:rFonts w:eastAsia="Batang"/>
          <w:szCs w:val="28"/>
          <w:lang w:val="ru-RU"/>
        </w:rPr>
        <w:t>к другу;</w:t>
      </w:r>
    </w:p>
    <w:p w:rsidR="000D19C7" w:rsidRPr="00995CC3" w:rsidRDefault="000D19C7" w:rsidP="00BA0A60">
      <w:pPr>
        <w:pStyle w:val="a3"/>
        <w:numPr>
          <w:ilvl w:val="0"/>
          <w:numId w:val="11"/>
        </w:numPr>
        <w:tabs>
          <w:tab w:val="left" w:pos="851"/>
        </w:tabs>
        <w:spacing w:line="336" w:lineRule="auto"/>
        <w:ind w:left="0" w:firstLine="1069"/>
        <w:rPr>
          <w:sz w:val="28"/>
          <w:szCs w:val="28"/>
          <w:lang w:val="ru-RU"/>
        </w:rPr>
      </w:pPr>
      <w:r w:rsidRPr="00995CC3">
        <w:rPr>
          <w:rStyle w:val="CharAttribute0"/>
          <w:rFonts w:eastAsia="Batang"/>
          <w:szCs w:val="28"/>
          <w:lang w:val="ru-RU"/>
        </w:rPr>
        <w:t>создание в</w:t>
      </w:r>
      <w:r w:rsidRPr="00995CC3">
        <w:rPr>
          <w:sz w:val="28"/>
          <w:szCs w:val="28"/>
          <w:lang w:val="ru-RU"/>
        </w:rPr>
        <w:t xml:space="preserve"> </w:t>
      </w:r>
      <w:r w:rsidRPr="00995CC3">
        <w:rPr>
          <w:sz w:val="28"/>
          <w:szCs w:val="28"/>
          <w:lang w:val="ru-RU"/>
        </w:rPr>
        <w:t>детских</w:t>
      </w:r>
      <w:r w:rsidRPr="00995CC3">
        <w:rPr>
          <w:sz w:val="28"/>
          <w:szCs w:val="28"/>
          <w:lang w:val="ru-RU"/>
        </w:rPr>
        <w:t xml:space="preserve"> </w:t>
      </w:r>
      <w:r w:rsidRPr="00995CC3">
        <w:rPr>
          <w:sz w:val="28"/>
          <w:szCs w:val="28"/>
          <w:lang w:val="ru-RU"/>
        </w:rPr>
        <w:t>объединениях</w:t>
      </w:r>
      <w:r w:rsidRPr="00995CC3">
        <w:rPr>
          <w:sz w:val="28"/>
          <w:szCs w:val="28"/>
          <w:lang w:val="ru-RU"/>
        </w:rPr>
        <w:t xml:space="preserve"> </w:t>
      </w:r>
      <w:r w:rsidRPr="00995CC3">
        <w:rPr>
          <w:sz w:val="28"/>
          <w:szCs w:val="28"/>
          <w:lang w:val="ru-RU"/>
        </w:rPr>
        <w:t>традиций</w:t>
      </w:r>
      <w:r w:rsidRPr="00995CC3">
        <w:rPr>
          <w:sz w:val="28"/>
          <w:szCs w:val="28"/>
          <w:lang w:val="ru-RU"/>
        </w:rPr>
        <w:t xml:space="preserve">, </w:t>
      </w:r>
      <w:r w:rsidRPr="00995CC3">
        <w:rPr>
          <w:sz w:val="28"/>
          <w:szCs w:val="28"/>
          <w:lang w:val="ru-RU"/>
        </w:rPr>
        <w:t>задающих</w:t>
      </w:r>
      <w:r w:rsidRPr="00995CC3">
        <w:rPr>
          <w:sz w:val="28"/>
          <w:szCs w:val="28"/>
          <w:lang w:val="ru-RU"/>
        </w:rPr>
        <w:t xml:space="preserve"> </w:t>
      </w:r>
      <w:r w:rsidRPr="00995CC3">
        <w:rPr>
          <w:sz w:val="28"/>
          <w:szCs w:val="28"/>
          <w:lang w:val="ru-RU"/>
        </w:rPr>
        <w:t>их</w:t>
      </w:r>
      <w:r w:rsidRPr="00995CC3">
        <w:rPr>
          <w:sz w:val="28"/>
          <w:szCs w:val="28"/>
          <w:lang w:val="ru-RU"/>
        </w:rPr>
        <w:t xml:space="preserve"> </w:t>
      </w:r>
      <w:r w:rsidRPr="00995CC3">
        <w:rPr>
          <w:sz w:val="28"/>
          <w:szCs w:val="28"/>
          <w:lang w:val="ru-RU"/>
        </w:rPr>
        <w:t>членам</w:t>
      </w:r>
      <w:r w:rsidRPr="00995CC3">
        <w:rPr>
          <w:sz w:val="28"/>
          <w:szCs w:val="28"/>
          <w:lang w:val="ru-RU"/>
        </w:rPr>
        <w:t xml:space="preserve"> </w:t>
      </w:r>
      <w:r w:rsidRPr="00995CC3">
        <w:rPr>
          <w:sz w:val="28"/>
          <w:szCs w:val="28"/>
          <w:lang w:val="ru-RU"/>
        </w:rPr>
        <w:t>определенные</w:t>
      </w:r>
      <w:r w:rsidRPr="00995CC3">
        <w:rPr>
          <w:sz w:val="28"/>
          <w:szCs w:val="28"/>
          <w:lang w:val="ru-RU"/>
        </w:rPr>
        <w:t xml:space="preserve"> </w:t>
      </w:r>
      <w:r w:rsidRPr="00995CC3">
        <w:rPr>
          <w:sz w:val="28"/>
          <w:szCs w:val="28"/>
          <w:lang w:val="ru-RU"/>
        </w:rPr>
        <w:t>социально</w:t>
      </w:r>
      <w:r w:rsidRPr="00995CC3">
        <w:rPr>
          <w:sz w:val="28"/>
          <w:szCs w:val="28"/>
          <w:lang w:val="ru-RU"/>
        </w:rPr>
        <w:t xml:space="preserve"> </w:t>
      </w:r>
      <w:r w:rsidRPr="00995CC3">
        <w:rPr>
          <w:sz w:val="28"/>
          <w:szCs w:val="28"/>
          <w:lang w:val="ru-RU"/>
        </w:rPr>
        <w:t>значимые</w:t>
      </w:r>
      <w:r w:rsidRPr="00995CC3">
        <w:rPr>
          <w:sz w:val="28"/>
          <w:szCs w:val="28"/>
          <w:lang w:val="ru-RU"/>
        </w:rPr>
        <w:t xml:space="preserve"> </w:t>
      </w:r>
      <w:r w:rsidRPr="00995CC3">
        <w:rPr>
          <w:sz w:val="28"/>
          <w:szCs w:val="28"/>
          <w:lang w:val="ru-RU"/>
        </w:rPr>
        <w:t>формы</w:t>
      </w:r>
      <w:r w:rsidRPr="00995CC3">
        <w:rPr>
          <w:sz w:val="28"/>
          <w:szCs w:val="28"/>
          <w:lang w:val="ru-RU"/>
        </w:rPr>
        <w:t xml:space="preserve"> </w:t>
      </w:r>
      <w:r w:rsidRPr="00995CC3">
        <w:rPr>
          <w:sz w:val="28"/>
          <w:szCs w:val="28"/>
          <w:lang w:val="ru-RU"/>
        </w:rPr>
        <w:t>поведения</w:t>
      </w:r>
      <w:r w:rsidRPr="00995CC3">
        <w:rPr>
          <w:sz w:val="28"/>
          <w:szCs w:val="28"/>
          <w:lang w:val="ru-RU"/>
        </w:rPr>
        <w:t>;</w:t>
      </w:r>
    </w:p>
    <w:p w:rsidR="000D19C7" w:rsidRPr="00995CC3" w:rsidRDefault="000D19C7" w:rsidP="00BA0A60">
      <w:pPr>
        <w:pStyle w:val="a3"/>
        <w:numPr>
          <w:ilvl w:val="0"/>
          <w:numId w:val="11"/>
        </w:numPr>
        <w:tabs>
          <w:tab w:val="left" w:pos="851"/>
        </w:tabs>
        <w:spacing w:line="336" w:lineRule="auto"/>
        <w:ind w:left="0" w:firstLine="1069"/>
        <w:rPr>
          <w:sz w:val="28"/>
          <w:szCs w:val="28"/>
          <w:lang w:val="ru-RU"/>
        </w:rPr>
      </w:pPr>
      <w:r w:rsidRPr="00995CC3">
        <w:rPr>
          <w:sz w:val="28"/>
          <w:szCs w:val="28"/>
          <w:lang w:val="ru-RU"/>
        </w:rPr>
        <w:t>поддержку</w:t>
      </w:r>
      <w:r w:rsidRPr="00995CC3">
        <w:rPr>
          <w:sz w:val="28"/>
          <w:szCs w:val="28"/>
          <w:lang w:val="ru-RU"/>
        </w:rPr>
        <w:t xml:space="preserve"> </w:t>
      </w:r>
      <w:r w:rsidRPr="00995CC3">
        <w:rPr>
          <w:sz w:val="28"/>
          <w:szCs w:val="28"/>
          <w:lang w:val="ru-RU"/>
        </w:rPr>
        <w:t>в</w:t>
      </w:r>
      <w:r w:rsidRPr="00995CC3">
        <w:rPr>
          <w:sz w:val="28"/>
          <w:szCs w:val="28"/>
          <w:lang w:val="ru-RU"/>
        </w:rPr>
        <w:t xml:space="preserve"> </w:t>
      </w:r>
      <w:r w:rsidRPr="00995CC3">
        <w:rPr>
          <w:sz w:val="28"/>
          <w:szCs w:val="28"/>
          <w:lang w:val="ru-RU"/>
        </w:rPr>
        <w:t>детских</w:t>
      </w:r>
      <w:r w:rsidRPr="00995CC3">
        <w:rPr>
          <w:sz w:val="28"/>
          <w:szCs w:val="28"/>
          <w:lang w:val="ru-RU"/>
        </w:rPr>
        <w:t xml:space="preserve"> </w:t>
      </w:r>
      <w:proofErr w:type="gramStart"/>
      <w:r w:rsidRPr="00995CC3">
        <w:rPr>
          <w:sz w:val="28"/>
          <w:szCs w:val="28"/>
          <w:lang w:val="ru-RU"/>
        </w:rPr>
        <w:t>объединениях</w:t>
      </w:r>
      <w:proofErr w:type="gramEnd"/>
      <w:r w:rsidRPr="00995CC3">
        <w:rPr>
          <w:sz w:val="28"/>
          <w:szCs w:val="28"/>
          <w:lang w:val="ru-RU"/>
        </w:rPr>
        <w:t xml:space="preserve"> </w:t>
      </w:r>
      <w:r w:rsidRPr="00995CC3">
        <w:rPr>
          <w:sz w:val="28"/>
          <w:szCs w:val="28"/>
          <w:lang w:val="ru-RU"/>
        </w:rPr>
        <w:t>обучающихся</w:t>
      </w:r>
      <w:r w:rsidRPr="00995CC3">
        <w:rPr>
          <w:sz w:val="28"/>
          <w:szCs w:val="28"/>
          <w:lang w:val="ru-RU"/>
        </w:rPr>
        <w:t xml:space="preserve"> </w:t>
      </w:r>
      <w:r w:rsidRPr="00995CC3">
        <w:rPr>
          <w:sz w:val="28"/>
          <w:szCs w:val="28"/>
          <w:lang w:val="ru-RU"/>
        </w:rPr>
        <w:t>с</w:t>
      </w:r>
      <w:r w:rsidRPr="00995CC3">
        <w:rPr>
          <w:sz w:val="28"/>
          <w:szCs w:val="28"/>
          <w:lang w:val="ru-RU"/>
        </w:rPr>
        <w:t xml:space="preserve"> </w:t>
      </w:r>
      <w:r w:rsidRPr="00995CC3">
        <w:rPr>
          <w:sz w:val="28"/>
          <w:szCs w:val="28"/>
          <w:lang w:val="ru-RU"/>
        </w:rPr>
        <w:t>ярко</w:t>
      </w:r>
      <w:r w:rsidRPr="00995CC3">
        <w:rPr>
          <w:sz w:val="28"/>
          <w:szCs w:val="28"/>
          <w:lang w:val="ru-RU"/>
        </w:rPr>
        <w:t xml:space="preserve"> </w:t>
      </w:r>
      <w:r w:rsidRPr="00995CC3">
        <w:rPr>
          <w:sz w:val="28"/>
          <w:szCs w:val="28"/>
          <w:lang w:val="ru-RU"/>
        </w:rPr>
        <w:t>выраженной</w:t>
      </w:r>
      <w:r w:rsidRPr="00995CC3">
        <w:rPr>
          <w:sz w:val="28"/>
          <w:szCs w:val="28"/>
          <w:lang w:val="ru-RU"/>
        </w:rPr>
        <w:t xml:space="preserve"> </w:t>
      </w:r>
      <w:r w:rsidRPr="00995CC3">
        <w:rPr>
          <w:sz w:val="28"/>
          <w:szCs w:val="28"/>
          <w:lang w:val="ru-RU"/>
        </w:rPr>
        <w:t>лидерской</w:t>
      </w:r>
      <w:r w:rsidRPr="00995CC3">
        <w:rPr>
          <w:sz w:val="28"/>
          <w:szCs w:val="28"/>
          <w:lang w:val="ru-RU"/>
        </w:rPr>
        <w:t xml:space="preserve"> </w:t>
      </w:r>
      <w:r w:rsidRPr="00995CC3">
        <w:rPr>
          <w:sz w:val="28"/>
          <w:szCs w:val="28"/>
          <w:lang w:val="ru-RU"/>
        </w:rPr>
        <w:t>позицией</w:t>
      </w:r>
      <w:r w:rsidRPr="00995CC3">
        <w:rPr>
          <w:sz w:val="28"/>
          <w:szCs w:val="28"/>
          <w:lang w:val="ru-RU"/>
        </w:rPr>
        <w:t xml:space="preserve"> </w:t>
      </w:r>
      <w:r w:rsidRPr="00995CC3">
        <w:rPr>
          <w:sz w:val="28"/>
          <w:szCs w:val="28"/>
          <w:lang w:val="ru-RU"/>
        </w:rPr>
        <w:t>и</w:t>
      </w:r>
      <w:r w:rsidRPr="00995CC3">
        <w:rPr>
          <w:sz w:val="28"/>
          <w:szCs w:val="28"/>
          <w:lang w:val="ru-RU"/>
        </w:rPr>
        <w:t xml:space="preserve"> </w:t>
      </w:r>
      <w:r w:rsidRPr="00995CC3">
        <w:rPr>
          <w:sz w:val="28"/>
          <w:szCs w:val="28"/>
          <w:lang w:val="ru-RU"/>
        </w:rPr>
        <w:t>установкой</w:t>
      </w:r>
      <w:r w:rsidRPr="00995CC3">
        <w:rPr>
          <w:sz w:val="28"/>
          <w:szCs w:val="28"/>
          <w:lang w:val="ru-RU"/>
        </w:rPr>
        <w:t xml:space="preserve"> </w:t>
      </w:r>
      <w:r w:rsidRPr="00995CC3">
        <w:rPr>
          <w:sz w:val="28"/>
          <w:szCs w:val="28"/>
          <w:lang w:val="ru-RU"/>
        </w:rPr>
        <w:t>на</w:t>
      </w:r>
      <w:r w:rsidRPr="00995CC3">
        <w:rPr>
          <w:sz w:val="28"/>
          <w:szCs w:val="28"/>
          <w:lang w:val="ru-RU"/>
        </w:rPr>
        <w:t xml:space="preserve"> </w:t>
      </w:r>
      <w:r w:rsidRPr="00995CC3">
        <w:rPr>
          <w:sz w:val="28"/>
          <w:szCs w:val="28"/>
          <w:lang w:val="ru-RU"/>
        </w:rPr>
        <w:t>сохранение</w:t>
      </w:r>
      <w:r w:rsidRPr="00995CC3">
        <w:rPr>
          <w:sz w:val="28"/>
          <w:szCs w:val="28"/>
          <w:lang w:val="ru-RU"/>
        </w:rPr>
        <w:t xml:space="preserve"> </w:t>
      </w:r>
      <w:r w:rsidRPr="00995CC3">
        <w:rPr>
          <w:sz w:val="28"/>
          <w:szCs w:val="28"/>
          <w:lang w:val="ru-RU"/>
        </w:rPr>
        <w:t>и</w:t>
      </w:r>
      <w:r w:rsidRPr="00995CC3">
        <w:rPr>
          <w:sz w:val="28"/>
          <w:szCs w:val="28"/>
          <w:lang w:val="ru-RU"/>
        </w:rPr>
        <w:t xml:space="preserve"> </w:t>
      </w:r>
      <w:r w:rsidRPr="00995CC3">
        <w:rPr>
          <w:sz w:val="28"/>
          <w:szCs w:val="28"/>
          <w:lang w:val="ru-RU"/>
        </w:rPr>
        <w:t>поддержание</w:t>
      </w:r>
      <w:r w:rsidRPr="00995CC3">
        <w:rPr>
          <w:sz w:val="28"/>
          <w:szCs w:val="28"/>
          <w:lang w:val="ru-RU"/>
        </w:rPr>
        <w:t xml:space="preserve"> </w:t>
      </w:r>
      <w:r w:rsidRPr="00995CC3">
        <w:rPr>
          <w:sz w:val="28"/>
          <w:szCs w:val="28"/>
          <w:lang w:val="ru-RU"/>
        </w:rPr>
        <w:t>накопленных</w:t>
      </w:r>
      <w:r w:rsidRPr="00995CC3">
        <w:rPr>
          <w:sz w:val="28"/>
          <w:szCs w:val="28"/>
          <w:lang w:val="ru-RU"/>
        </w:rPr>
        <w:t xml:space="preserve"> </w:t>
      </w:r>
      <w:r w:rsidRPr="00995CC3">
        <w:rPr>
          <w:sz w:val="28"/>
          <w:szCs w:val="28"/>
          <w:lang w:val="ru-RU"/>
        </w:rPr>
        <w:t>социально</w:t>
      </w:r>
      <w:r w:rsidRPr="00995CC3">
        <w:rPr>
          <w:sz w:val="28"/>
          <w:szCs w:val="28"/>
          <w:lang w:val="ru-RU"/>
        </w:rPr>
        <w:t xml:space="preserve"> </w:t>
      </w:r>
      <w:r w:rsidRPr="00995CC3">
        <w:rPr>
          <w:sz w:val="28"/>
          <w:szCs w:val="28"/>
          <w:lang w:val="ru-RU"/>
        </w:rPr>
        <w:t>значимых</w:t>
      </w:r>
      <w:r w:rsidRPr="00995CC3">
        <w:rPr>
          <w:sz w:val="28"/>
          <w:szCs w:val="28"/>
          <w:lang w:val="ru-RU"/>
        </w:rPr>
        <w:t xml:space="preserve"> </w:t>
      </w:r>
      <w:r w:rsidRPr="00995CC3">
        <w:rPr>
          <w:sz w:val="28"/>
          <w:szCs w:val="28"/>
          <w:lang w:val="ru-RU"/>
        </w:rPr>
        <w:t>традиций</w:t>
      </w:r>
      <w:r w:rsidRPr="00995CC3">
        <w:rPr>
          <w:sz w:val="28"/>
          <w:szCs w:val="28"/>
          <w:lang w:val="ru-RU"/>
        </w:rPr>
        <w:t xml:space="preserve">; </w:t>
      </w:r>
    </w:p>
    <w:p w:rsidR="000D19C7" w:rsidRPr="00296C82" w:rsidRDefault="000D19C7" w:rsidP="00BA0A60">
      <w:pPr>
        <w:pStyle w:val="a3"/>
        <w:numPr>
          <w:ilvl w:val="0"/>
          <w:numId w:val="11"/>
        </w:numPr>
        <w:tabs>
          <w:tab w:val="left" w:pos="851"/>
        </w:tabs>
        <w:spacing w:line="336" w:lineRule="auto"/>
        <w:ind w:left="0" w:firstLine="1069"/>
        <w:rPr>
          <w:sz w:val="28"/>
          <w:szCs w:val="28"/>
          <w:lang w:val="ru-RU"/>
        </w:rPr>
      </w:pPr>
      <w:r w:rsidRPr="00296C82">
        <w:rPr>
          <w:sz w:val="28"/>
          <w:szCs w:val="28"/>
          <w:lang w:val="ru-RU"/>
        </w:rPr>
        <w:t>поощрение</w:t>
      </w:r>
      <w:r w:rsidRPr="00296C82">
        <w:rPr>
          <w:sz w:val="28"/>
          <w:szCs w:val="28"/>
          <w:lang w:val="ru-RU"/>
        </w:rPr>
        <w:t xml:space="preserve"> </w:t>
      </w:r>
      <w:r w:rsidR="00C4576F" w:rsidRPr="00296C82">
        <w:rPr>
          <w:color w:val="000000"/>
          <w:w w:val="0"/>
          <w:sz w:val="28"/>
          <w:szCs w:val="28"/>
          <w:lang w:val="ru-RU"/>
        </w:rPr>
        <w:t>педагогическими</w:t>
      </w:r>
      <w:r w:rsidR="00C4576F" w:rsidRPr="00296C82">
        <w:rPr>
          <w:color w:val="000000"/>
          <w:w w:val="0"/>
          <w:sz w:val="28"/>
          <w:szCs w:val="28"/>
          <w:lang w:val="ru-RU"/>
        </w:rPr>
        <w:t xml:space="preserve"> </w:t>
      </w:r>
      <w:r w:rsidR="00C4576F" w:rsidRPr="00296C82">
        <w:rPr>
          <w:color w:val="000000"/>
          <w:w w:val="0"/>
          <w:sz w:val="28"/>
          <w:szCs w:val="28"/>
          <w:lang w:val="ru-RU"/>
        </w:rPr>
        <w:t>работниками</w:t>
      </w:r>
      <w:r w:rsidRPr="00296C82">
        <w:rPr>
          <w:sz w:val="28"/>
          <w:szCs w:val="28"/>
          <w:lang w:val="ru-RU"/>
        </w:rPr>
        <w:t xml:space="preserve"> </w:t>
      </w:r>
      <w:r w:rsidRPr="00296C82">
        <w:rPr>
          <w:sz w:val="28"/>
          <w:szCs w:val="28"/>
          <w:lang w:val="ru-RU"/>
        </w:rPr>
        <w:t>детских</w:t>
      </w:r>
      <w:r w:rsidRPr="00296C82">
        <w:rPr>
          <w:sz w:val="28"/>
          <w:szCs w:val="28"/>
          <w:lang w:val="ru-RU"/>
        </w:rPr>
        <w:t xml:space="preserve"> </w:t>
      </w:r>
      <w:r w:rsidRPr="00296C82">
        <w:rPr>
          <w:sz w:val="28"/>
          <w:szCs w:val="28"/>
          <w:lang w:val="ru-RU"/>
        </w:rPr>
        <w:t>инициатив</w:t>
      </w:r>
      <w:r w:rsidRPr="00296C82">
        <w:rPr>
          <w:sz w:val="28"/>
          <w:szCs w:val="28"/>
          <w:lang w:val="ru-RU"/>
        </w:rPr>
        <w:t xml:space="preserve"> </w:t>
      </w:r>
      <w:r w:rsidRPr="00296C82">
        <w:rPr>
          <w:sz w:val="28"/>
          <w:szCs w:val="28"/>
          <w:lang w:val="ru-RU"/>
        </w:rPr>
        <w:t>и</w:t>
      </w:r>
      <w:r w:rsidRPr="00296C82">
        <w:rPr>
          <w:sz w:val="28"/>
          <w:szCs w:val="28"/>
          <w:lang w:val="ru-RU"/>
        </w:rPr>
        <w:t xml:space="preserve"> </w:t>
      </w:r>
      <w:r w:rsidRPr="00296C82">
        <w:rPr>
          <w:sz w:val="28"/>
          <w:szCs w:val="28"/>
          <w:lang w:val="ru-RU"/>
        </w:rPr>
        <w:t>детского</w:t>
      </w:r>
      <w:r w:rsidRPr="00296C82">
        <w:rPr>
          <w:sz w:val="28"/>
          <w:szCs w:val="28"/>
          <w:lang w:val="ru-RU"/>
        </w:rPr>
        <w:t xml:space="preserve"> </w:t>
      </w:r>
      <w:r w:rsidRPr="00296C82">
        <w:rPr>
          <w:sz w:val="28"/>
          <w:szCs w:val="28"/>
          <w:lang w:val="ru-RU"/>
        </w:rPr>
        <w:t>самоуправления</w:t>
      </w:r>
      <w:r w:rsidRPr="00296C82">
        <w:rPr>
          <w:sz w:val="28"/>
          <w:szCs w:val="28"/>
          <w:lang w:val="ru-RU"/>
        </w:rPr>
        <w:t xml:space="preserve">. </w:t>
      </w:r>
    </w:p>
    <w:p w:rsidR="000D19C7" w:rsidRPr="006E1C1A" w:rsidRDefault="000D19C7" w:rsidP="0042604F">
      <w:pPr>
        <w:wordWrap/>
        <w:spacing w:line="336" w:lineRule="auto"/>
        <w:ind w:firstLine="709"/>
        <w:rPr>
          <w:i/>
          <w:sz w:val="28"/>
          <w:szCs w:val="28"/>
          <w:lang w:val="ru-RU"/>
        </w:rPr>
      </w:pPr>
      <w:r w:rsidRPr="006E1C1A">
        <w:rPr>
          <w:rStyle w:val="CharAttribute511"/>
          <w:rFonts w:eastAsia="№Е"/>
          <w:szCs w:val="28"/>
          <w:lang w:val="ru-RU"/>
        </w:rPr>
        <w:t xml:space="preserve">Реализация воспитательного потенциала курсов внеурочной деятельности происходит в рамках следующих выбранных </w:t>
      </w:r>
      <w:proofErr w:type="gramStart"/>
      <w:r w:rsidR="00AF012F" w:rsidRPr="006E1C1A">
        <w:rPr>
          <w:rStyle w:val="CharAttribute511"/>
          <w:rFonts w:eastAsia="№Е"/>
          <w:szCs w:val="28"/>
          <w:lang w:val="ru-RU"/>
        </w:rPr>
        <w:t>обучающимися</w:t>
      </w:r>
      <w:proofErr w:type="gramEnd"/>
      <w:r w:rsidR="00AF012F" w:rsidRPr="006E1C1A">
        <w:rPr>
          <w:rStyle w:val="CharAttribute511"/>
          <w:rFonts w:eastAsia="№Е"/>
          <w:szCs w:val="28"/>
          <w:lang w:val="ru-RU"/>
        </w:rPr>
        <w:t xml:space="preserve"> </w:t>
      </w:r>
      <w:r w:rsidRPr="006E1C1A">
        <w:rPr>
          <w:rStyle w:val="CharAttribute511"/>
          <w:rFonts w:eastAsia="№Е"/>
          <w:szCs w:val="28"/>
          <w:lang w:val="ru-RU"/>
        </w:rPr>
        <w:t>ее видов</w:t>
      </w:r>
      <w:r w:rsidR="00E95B08">
        <w:rPr>
          <w:rStyle w:val="CharAttribute511"/>
          <w:rFonts w:eastAsia="№Е"/>
          <w:szCs w:val="28"/>
          <w:lang w:val="ru-RU"/>
        </w:rPr>
        <w:t>:</w:t>
      </w:r>
      <w:r w:rsidRPr="006E1C1A">
        <w:rPr>
          <w:rStyle w:val="CharAttribute511"/>
          <w:rFonts w:eastAsia="№Е"/>
          <w:szCs w:val="28"/>
          <w:lang w:val="ru-RU"/>
        </w:rPr>
        <w:t xml:space="preserve"> </w:t>
      </w:r>
    </w:p>
    <w:p w:rsidR="00BA1BEC" w:rsidRPr="00E95B08" w:rsidRDefault="00BA1BEC" w:rsidP="00BA1BEC">
      <w:pPr>
        <w:numPr>
          <w:ilvl w:val="0"/>
          <w:numId w:val="30"/>
        </w:numPr>
        <w:tabs>
          <w:tab w:val="left" w:pos="851"/>
          <w:tab w:val="left" w:pos="993"/>
        </w:tabs>
        <w:wordWrap/>
        <w:spacing w:line="360" w:lineRule="auto"/>
        <w:ind w:left="0" w:firstLine="709"/>
        <w:rPr>
          <w:bCs/>
          <w:iCs/>
          <w:w w:val="0"/>
          <w:sz w:val="28"/>
          <w:szCs w:val="28"/>
          <w:lang w:val="ru-RU"/>
        </w:rPr>
      </w:pPr>
      <w:r w:rsidRPr="00E95B08">
        <w:rPr>
          <w:bCs/>
          <w:iCs/>
          <w:w w:val="0"/>
          <w:sz w:val="28"/>
          <w:szCs w:val="28"/>
          <w:lang w:val="ru-RU"/>
        </w:rPr>
        <w:t>патриотической, гражданско-патриотической, военно-патриотической, краеведческой, историко-культурной направленности;</w:t>
      </w:r>
    </w:p>
    <w:p w:rsidR="00BA1BEC" w:rsidRPr="00E95B08" w:rsidRDefault="00BA1BEC" w:rsidP="00BA1BEC">
      <w:pPr>
        <w:numPr>
          <w:ilvl w:val="0"/>
          <w:numId w:val="30"/>
        </w:numPr>
        <w:tabs>
          <w:tab w:val="left" w:pos="851"/>
          <w:tab w:val="left" w:pos="993"/>
        </w:tabs>
        <w:wordWrap/>
        <w:spacing w:line="360" w:lineRule="auto"/>
        <w:ind w:left="0" w:firstLine="709"/>
        <w:rPr>
          <w:bCs/>
          <w:iCs/>
          <w:w w:val="0"/>
          <w:sz w:val="28"/>
          <w:szCs w:val="28"/>
          <w:lang w:val="ru-RU"/>
        </w:rPr>
      </w:pPr>
      <w:r w:rsidRPr="00E95B08">
        <w:rPr>
          <w:bCs/>
          <w:iCs/>
          <w:w w:val="0"/>
          <w:sz w:val="28"/>
          <w:szCs w:val="28"/>
          <w:lang w:val="ru-RU"/>
        </w:rPr>
        <w:t>духовно-нравственной направленности, занятий по традиционным религиозным культурам народов России, духовно-историческому краеведению;</w:t>
      </w:r>
    </w:p>
    <w:p w:rsidR="00BA1BEC" w:rsidRPr="00E95B08" w:rsidRDefault="00BA1BEC" w:rsidP="00BA1BEC">
      <w:pPr>
        <w:numPr>
          <w:ilvl w:val="0"/>
          <w:numId w:val="30"/>
        </w:numPr>
        <w:tabs>
          <w:tab w:val="left" w:pos="851"/>
          <w:tab w:val="left" w:pos="993"/>
        </w:tabs>
        <w:wordWrap/>
        <w:spacing w:line="360" w:lineRule="auto"/>
        <w:ind w:left="0" w:firstLine="709"/>
        <w:rPr>
          <w:bCs/>
          <w:iCs/>
          <w:w w:val="0"/>
          <w:sz w:val="28"/>
          <w:szCs w:val="28"/>
          <w:lang w:val="ru-RU"/>
        </w:rPr>
      </w:pPr>
      <w:r w:rsidRPr="00E95B08">
        <w:rPr>
          <w:bCs/>
          <w:iCs/>
          <w:w w:val="0"/>
          <w:sz w:val="28"/>
          <w:szCs w:val="28"/>
          <w:lang w:val="ru-RU"/>
        </w:rPr>
        <w:t>познавательной, научной, исследовательской, просветительской направленности;</w:t>
      </w:r>
    </w:p>
    <w:p w:rsidR="00BA1BEC" w:rsidRPr="00E95B08" w:rsidRDefault="00BA1BEC" w:rsidP="00BA1BEC">
      <w:pPr>
        <w:numPr>
          <w:ilvl w:val="0"/>
          <w:numId w:val="30"/>
        </w:numPr>
        <w:tabs>
          <w:tab w:val="left" w:pos="851"/>
          <w:tab w:val="left" w:pos="993"/>
        </w:tabs>
        <w:wordWrap/>
        <w:spacing w:line="360" w:lineRule="auto"/>
        <w:ind w:left="0" w:firstLine="709"/>
        <w:rPr>
          <w:bCs/>
          <w:iCs/>
          <w:w w:val="0"/>
          <w:sz w:val="28"/>
          <w:szCs w:val="28"/>
          <w:lang w:val="ru-RU"/>
        </w:rPr>
      </w:pPr>
      <w:r w:rsidRPr="00E95B08">
        <w:rPr>
          <w:bCs/>
          <w:iCs/>
          <w:w w:val="0"/>
          <w:sz w:val="28"/>
          <w:szCs w:val="28"/>
          <w:lang w:val="ru-RU"/>
        </w:rPr>
        <w:t>экологической, природоохранной направленности;</w:t>
      </w:r>
    </w:p>
    <w:p w:rsidR="00BA1BEC" w:rsidRPr="00E95B08" w:rsidRDefault="00BA1BEC" w:rsidP="00BA1BEC">
      <w:pPr>
        <w:numPr>
          <w:ilvl w:val="0"/>
          <w:numId w:val="30"/>
        </w:numPr>
        <w:tabs>
          <w:tab w:val="left" w:pos="851"/>
          <w:tab w:val="left" w:pos="993"/>
        </w:tabs>
        <w:wordWrap/>
        <w:spacing w:line="360" w:lineRule="auto"/>
        <w:ind w:left="0" w:firstLine="709"/>
        <w:rPr>
          <w:bCs/>
          <w:iCs/>
          <w:w w:val="0"/>
          <w:sz w:val="28"/>
          <w:szCs w:val="28"/>
          <w:lang w:val="ru-RU"/>
        </w:rPr>
      </w:pPr>
      <w:r w:rsidRPr="00E95B08">
        <w:rPr>
          <w:bCs/>
          <w:iCs/>
          <w:w w:val="0"/>
          <w:sz w:val="28"/>
          <w:szCs w:val="28"/>
          <w:lang w:val="ru-RU"/>
        </w:rPr>
        <w:t>художественной, эстетической направленности в области искусств, художественного творчества разных видов и жанров;</w:t>
      </w:r>
    </w:p>
    <w:p w:rsidR="00BA1BEC" w:rsidRPr="00E95B08" w:rsidRDefault="00BA1BEC" w:rsidP="00BA1BEC">
      <w:pPr>
        <w:numPr>
          <w:ilvl w:val="0"/>
          <w:numId w:val="30"/>
        </w:numPr>
        <w:tabs>
          <w:tab w:val="left" w:pos="851"/>
          <w:tab w:val="left" w:pos="993"/>
        </w:tabs>
        <w:wordWrap/>
        <w:spacing w:line="360" w:lineRule="auto"/>
        <w:ind w:left="0" w:firstLine="709"/>
        <w:rPr>
          <w:bCs/>
          <w:iCs/>
          <w:w w:val="0"/>
          <w:sz w:val="28"/>
          <w:szCs w:val="28"/>
          <w:lang w:val="ru-RU"/>
        </w:rPr>
      </w:pPr>
      <w:r w:rsidRPr="00E95B08">
        <w:rPr>
          <w:bCs/>
          <w:iCs/>
          <w:w w:val="0"/>
          <w:sz w:val="28"/>
          <w:szCs w:val="28"/>
          <w:lang w:val="ru-RU"/>
        </w:rPr>
        <w:t>туристско-краеведческой направленности;</w:t>
      </w:r>
    </w:p>
    <w:p w:rsidR="00BA1BEC" w:rsidRDefault="00BA1BEC" w:rsidP="00BA1BEC">
      <w:pPr>
        <w:numPr>
          <w:ilvl w:val="0"/>
          <w:numId w:val="30"/>
        </w:numPr>
        <w:tabs>
          <w:tab w:val="left" w:pos="851"/>
          <w:tab w:val="left" w:pos="993"/>
        </w:tabs>
        <w:wordWrap/>
        <w:spacing w:line="360" w:lineRule="auto"/>
        <w:ind w:left="0" w:firstLine="709"/>
        <w:rPr>
          <w:bCs/>
          <w:iCs/>
          <w:w w:val="0"/>
          <w:sz w:val="28"/>
          <w:szCs w:val="28"/>
          <w:lang w:val="ru-RU"/>
        </w:rPr>
      </w:pPr>
      <w:r w:rsidRPr="00E95B08">
        <w:rPr>
          <w:bCs/>
          <w:iCs/>
          <w:w w:val="0"/>
          <w:sz w:val="28"/>
          <w:szCs w:val="28"/>
          <w:lang w:val="ru-RU"/>
        </w:rPr>
        <w:t>оздоровительной и спортивной направленности.</w:t>
      </w:r>
    </w:p>
    <w:p w:rsidR="00C50274" w:rsidRDefault="000506C3" w:rsidP="00C50274">
      <w:pPr>
        <w:tabs>
          <w:tab w:val="left" w:pos="851"/>
          <w:tab w:val="left" w:pos="993"/>
        </w:tabs>
        <w:wordWrap/>
        <w:spacing w:line="360" w:lineRule="auto"/>
        <w:rPr>
          <w:sz w:val="28"/>
          <w:lang w:val="ru-RU"/>
        </w:rPr>
      </w:pPr>
      <w:r>
        <w:rPr>
          <w:sz w:val="28"/>
          <w:lang w:val="ru-RU"/>
        </w:rPr>
        <w:tab/>
      </w:r>
      <w:r w:rsidRPr="000506C3">
        <w:rPr>
          <w:sz w:val="28"/>
          <w:lang w:val="ru-RU"/>
        </w:rPr>
        <w:t>Ч</w:t>
      </w:r>
      <w:r w:rsidR="00C50274" w:rsidRPr="000506C3">
        <w:rPr>
          <w:sz w:val="28"/>
          <w:lang w:val="ru-RU"/>
        </w:rPr>
        <w:t xml:space="preserve">асы внеурочной деятельности используются через реализацию </w:t>
      </w:r>
      <w:r w:rsidRPr="000506C3">
        <w:rPr>
          <w:sz w:val="28"/>
          <w:lang w:val="ru-RU"/>
        </w:rPr>
        <w:t>м</w:t>
      </w:r>
      <w:r w:rsidR="00C50274" w:rsidRPr="000506C3">
        <w:rPr>
          <w:sz w:val="28"/>
          <w:lang w:val="ru-RU"/>
        </w:rPr>
        <w:t>одел</w:t>
      </w:r>
      <w:r w:rsidRPr="000506C3">
        <w:rPr>
          <w:sz w:val="28"/>
          <w:lang w:val="ru-RU"/>
        </w:rPr>
        <w:t>и</w:t>
      </w:r>
      <w:r w:rsidR="00C50274" w:rsidRPr="000506C3">
        <w:rPr>
          <w:sz w:val="28"/>
          <w:lang w:val="ru-RU"/>
        </w:rPr>
        <w:t xml:space="preserve"> план</w:t>
      </w:r>
      <w:r w:rsidRPr="000506C3">
        <w:rPr>
          <w:sz w:val="28"/>
          <w:lang w:val="ru-RU"/>
        </w:rPr>
        <w:t>а</w:t>
      </w:r>
      <w:r w:rsidR="00C50274" w:rsidRPr="000506C3">
        <w:rPr>
          <w:sz w:val="28"/>
          <w:lang w:val="ru-RU"/>
        </w:rPr>
        <w:t xml:space="preserve"> с </w:t>
      </w:r>
      <w:r w:rsidR="00C50274" w:rsidRPr="000506C3">
        <w:rPr>
          <w:b/>
          <w:i/>
          <w:sz w:val="28"/>
          <w:lang w:val="ru-RU"/>
        </w:rPr>
        <w:t>преобладанием учебно-познавательной деятельности</w:t>
      </w:r>
      <w:r w:rsidRPr="000506C3">
        <w:rPr>
          <w:sz w:val="28"/>
          <w:lang w:val="ru-RU"/>
        </w:rPr>
        <w:t xml:space="preserve"> -</w:t>
      </w:r>
      <w:r w:rsidR="00C50274" w:rsidRPr="000506C3">
        <w:rPr>
          <w:sz w:val="28"/>
          <w:lang w:val="ru-RU"/>
        </w:rPr>
        <w:t xml:space="preserve"> наибольшее внимание уделяется внеурочной деятельности по учебным предметам и формированию функциональной грамотности</w:t>
      </w:r>
      <w:r w:rsidRPr="000506C3">
        <w:rPr>
          <w:sz w:val="28"/>
          <w:lang w:val="ru-RU"/>
        </w:rPr>
        <w:t>.</w:t>
      </w:r>
    </w:p>
    <w:p w:rsidR="007507A5" w:rsidRPr="007507A5" w:rsidRDefault="007507A5" w:rsidP="00C50274">
      <w:pPr>
        <w:tabs>
          <w:tab w:val="left" w:pos="851"/>
          <w:tab w:val="left" w:pos="993"/>
        </w:tabs>
        <w:wordWrap/>
        <w:spacing w:line="360" w:lineRule="auto"/>
        <w:rPr>
          <w:sz w:val="28"/>
          <w:lang w:val="ru-RU"/>
        </w:rPr>
      </w:pPr>
      <w:r>
        <w:rPr>
          <w:sz w:val="28"/>
          <w:lang w:val="ru-RU"/>
        </w:rPr>
        <w:tab/>
      </w:r>
      <w:proofErr w:type="gramStart"/>
      <w:r w:rsidRPr="007507A5">
        <w:rPr>
          <w:sz w:val="28"/>
          <w:lang w:val="ru-RU"/>
        </w:rPr>
        <w:t>П</w:t>
      </w:r>
      <w:r w:rsidR="000506C3" w:rsidRPr="007507A5">
        <w:rPr>
          <w:sz w:val="28"/>
          <w:lang w:val="ru-RU"/>
        </w:rPr>
        <w:t xml:space="preserve">лан внеурочной деятельности </w:t>
      </w:r>
      <w:r w:rsidRPr="007507A5">
        <w:rPr>
          <w:sz w:val="28"/>
          <w:lang w:val="ru-RU"/>
        </w:rPr>
        <w:t>МБОУ КСОШ</w:t>
      </w:r>
      <w:r w:rsidR="000506C3" w:rsidRPr="007507A5">
        <w:rPr>
          <w:sz w:val="28"/>
          <w:lang w:val="ru-RU"/>
        </w:rPr>
        <w:t xml:space="preserve"> предусм</w:t>
      </w:r>
      <w:r w:rsidRPr="007507A5">
        <w:rPr>
          <w:sz w:val="28"/>
          <w:lang w:val="ru-RU"/>
        </w:rPr>
        <w:t>атривает</w:t>
      </w:r>
      <w:r w:rsidR="000506C3" w:rsidRPr="007507A5">
        <w:rPr>
          <w:sz w:val="28"/>
          <w:lang w:val="ru-RU"/>
        </w:rPr>
        <w:t xml:space="preserve"> </w:t>
      </w:r>
      <w:r w:rsidR="000506C3" w:rsidRPr="001E0BDB">
        <w:rPr>
          <w:b/>
          <w:sz w:val="28"/>
          <w:lang w:val="ru-RU"/>
        </w:rPr>
        <w:t>часть, рекомендуемую для всех обучающихся</w:t>
      </w:r>
      <w:r w:rsidRPr="001E0BDB">
        <w:rPr>
          <w:b/>
          <w:sz w:val="28"/>
          <w:lang w:val="ru-RU"/>
        </w:rPr>
        <w:t xml:space="preserve"> (инвариантная)</w:t>
      </w:r>
      <w:r w:rsidR="000506C3" w:rsidRPr="001E0BDB">
        <w:rPr>
          <w:b/>
          <w:sz w:val="28"/>
          <w:lang w:val="ru-RU"/>
        </w:rPr>
        <w:t>:</w:t>
      </w:r>
      <w:r w:rsidR="000506C3" w:rsidRPr="007507A5">
        <w:rPr>
          <w:sz w:val="28"/>
          <w:lang w:val="ru-RU"/>
        </w:rPr>
        <w:t xml:space="preserve"> </w:t>
      </w:r>
      <w:proofErr w:type="gramEnd"/>
    </w:p>
    <w:p w:rsidR="007507A5" w:rsidRDefault="000506C3" w:rsidP="00C50274">
      <w:pPr>
        <w:tabs>
          <w:tab w:val="left" w:pos="851"/>
          <w:tab w:val="left" w:pos="993"/>
        </w:tabs>
        <w:wordWrap/>
        <w:spacing w:line="360" w:lineRule="auto"/>
        <w:rPr>
          <w:sz w:val="28"/>
          <w:lang w:val="ru-RU"/>
        </w:rPr>
      </w:pPr>
      <w:r w:rsidRPr="007507A5">
        <w:rPr>
          <w:sz w:val="28"/>
          <w:lang w:val="ru-RU"/>
        </w:rPr>
        <w:t xml:space="preserve">1 час в неделю – на информационно-просветительские занятия патриотической, нравственной и экологической направленности «Разговоры о </w:t>
      </w:r>
      <w:proofErr w:type="gramStart"/>
      <w:r w:rsidRPr="007507A5">
        <w:rPr>
          <w:sz w:val="28"/>
          <w:lang w:val="ru-RU"/>
        </w:rPr>
        <w:t>важном</w:t>
      </w:r>
      <w:proofErr w:type="gramEnd"/>
      <w:r w:rsidRPr="007507A5">
        <w:rPr>
          <w:sz w:val="28"/>
          <w:lang w:val="ru-RU"/>
        </w:rPr>
        <w:t xml:space="preserve">» (понедельник, первый урок); </w:t>
      </w:r>
    </w:p>
    <w:p w:rsidR="00594729" w:rsidRPr="007507A5" w:rsidRDefault="00594729" w:rsidP="00594729">
      <w:pPr>
        <w:tabs>
          <w:tab w:val="left" w:pos="851"/>
          <w:tab w:val="left" w:pos="993"/>
        </w:tabs>
        <w:wordWrap/>
        <w:spacing w:line="360" w:lineRule="auto"/>
        <w:rPr>
          <w:sz w:val="28"/>
          <w:lang w:val="ru-RU"/>
        </w:rPr>
      </w:pPr>
      <w:r w:rsidRPr="007507A5">
        <w:rPr>
          <w:sz w:val="28"/>
          <w:lang w:val="ru-RU"/>
        </w:rPr>
        <w:lastRenderedPageBreak/>
        <w:t>1 час в неделю – на занятия</w:t>
      </w:r>
      <w:r w:rsidR="008F734B">
        <w:rPr>
          <w:sz w:val="28"/>
          <w:lang w:val="ru-RU"/>
        </w:rPr>
        <w:t xml:space="preserve">, направленные на </w:t>
      </w:r>
      <w:r w:rsidRPr="007507A5">
        <w:rPr>
          <w:sz w:val="28"/>
          <w:lang w:val="ru-RU"/>
        </w:rPr>
        <w:t xml:space="preserve"> </w:t>
      </w:r>
      <w:r w:rsidR="008F734B" w:rsidRPr="008F734B">
        <w:rPr>
          <w:sz w:val="28"/>
          <w:szCs w:val="28"/>
          <w:lang w:val="ru-RU"/>
        </w:rPr>
        <w:t>формирование готовности к профессиональному самоопределению</w:t>
      </w:r>
      <w:r w:rsidR="008F734B" w:rsidRPr="008F734B">
        <w:rPr>
          <w:sz w:val="24"/>
          <w:lang w:val="ru-RU"/>
        </w:rPr>
        <w:t xml:space="preserve"> </w:t>
      </w:r>
      <w:r w:rsidRPr="007507A5">
        <w:rPr>
          <w:sz w:val="28"/>
          <w:lang w:val="ru-RU"/>
        </w:rPr>
        <w:t>«</w:t>
      </w:r>
      <w:r>
        <w:rPr>
          <w:sz w:val="28"/>
          <w:lang w:val="ru-RU"/>
        </w:rPr>
        <w:t>Россия – мои горизонты</w:t>
      </w:r>
      <w:r w:rsidRPr="007507A5">
        <w:rPr>
          <w:sz w:val="28"/>
          <w:lang w:val="ru-RU"/>
        </w:rPr>
        <w:t>» (</w:t>
      </w:r>
      <w:r>
        <w:rPr>
          <w:sz w:val="28"/>
          <w:lang w:val="ru-RU"/>
        </w:rPr>
        <w:t>четверг</w:t>
      </w:r>
      <w:r w:rsidRPr="007507A5">
        <w:rPr>
          <w:sz w:val="28"/>
          <w:lang w:val="ru-RU"/>
        </w:rPr>
        <w:t xml:space="preserve">, первый урок); </w:t>
      </w:r>
    </w:p>
    <w:p w:rsidR="007507A5" w:rsidRPr="007507A5" w:rsidRDefault="000506C3" w:rsidP="00C50274">
      <w:pPr>
        <w:tabs>
          <w:tab w:val="left" w:pos="851"/>
          <w:tab w:val="left" w:pos="993"/>
        </w:tabs>
        <w:wordWrap/>
        <w:spacing w:line="360" w:lineRule="auto"/>
        <w:rPr>
          <w:sz w:val="28"/>
          <w:lang w:val="ru-RU"/>
        </w:rPr>
      </w:pPr>
      <w:r w:rsidRPr="007507A5">
        <w:rPr>
          <w:sz w:val="28"/>
          <w:lang w:val="ru-RU"/>
        </w:rPr>
        <w:t xml:space="preserve">1 час в неделю – на занятия по формированию функциональной грамотности </w:t>
      </w:r>
      <w:proofErr w:type="gramStart"/>
      <w:r w:rsidRPr="007507A5">
        <w:rPr>
          <w:sz w:val="28"/>
          <w:lang w:val="ru-RU"/>
        </w:rPr>
        <w:t>обучающихся</w:t>
      </w:r>
      <w:proofErr w:type="gramEnd"/>
      <w:r w:rsidRPr="007507A5">
        <w:rPr>
          <w:sz w:val="28"/>
          <w:lang w:val="ru-RU"/>
        </w:rPr>
        <w:t xml:space="preserve"> (в том числе финансовой грамотности)</w:t>
      </w:r>
      <w:r w:rsidR="008F734B">
        <w:rPr>
          <w:sz w:val="28"/>
          <w:lang w:val="ru-RU"/>
        </w:rPr>
        <w:t>.</w:t>
      </w:r>
      <w:r w:rsidRPr="007507A5">
        <w:rPr>
          <w:sz w:val="28"/>
          <w:lang w:val="ru-RU"/>
        </w:rPr>
        <w:t xml:space="preserve"> </w:t>
      </w:r>
    </w:p>
    <w:p w:rsidR="007507A5" w:rsidRPr="007507A5" w:rsidRDefault="008F734B" w:rsidP="00C50274">
      <w:pPr>
        <w:tabs>
          <w:tab w:val="left" w:pos="851"/>
          <w:tab w:val="left" w:pos="993"/>
        </w:tabs>
        <w:wordWrap/>
        <w:spacing w:line="360" w:lineRule="auto"/>
        <w:rPr>
          <w:sz w:val="28"/>
          <w:lang w:val="ru-RU"/>
        </w:rPr>
      </w:pPr>
      <w:r>
        <w:rPr>
          <w:sz w:val="28"/>
          <w:lang w:val="ru-RU"/>
        </w:rPr>
        <w:tab/>
      </w:r>
      <w:proofErr w:type="gramStart"/>
      <w:r w:rsidR="007507A5" w:rsidRPr="007507A5">
        <w:rPr>
          <w:sz w:val="28"/>
          <w:lang w:val="ru-RU"/>
        </w:rPr>
        <w:t>В</w:t>
      </w:r>
      <w:r w:rsidR="000506C3" w:rsidRPr="007507A5">
        <w:rPr>
          <w:sz w:val="28"/>
          <w:lang w:val="ru-RU"/>
        </w:rPr>
        <w:t xml:space="preserve"> </w:t>
      </w:r>
      <w:r w:rsidR="000506C3" w:rsidRPr="001E0BDB">
        <w:rPr>
          <w:b/>
          <w:sz w:val="28"/>
          <w:lang w:val="ru-RU"/>
        </w:rPr>
        <w:t>вариативную часть</w:t>
      </w:r>
      <w:r w:rsidR="000506C3" w:rsidRPr="007507A5">
        <w:rPr>
          <w:sz w:val="28"/>
          <w:lang w:val="ru-RU"/>
        </w:rPr>
        <w:t xml:space="preserve"> плана внеурочной деятельности </w:t>
      </w:r>
      <w:r w:rsidR="007507A5" w:rsidRPr="007507A5">
        <w:rPr>
          <w:sz w:val="28"/>
          <w:lang w:val="ru-RU"/>
        </w:rPr>
        <w:t>включены</w:t>
      </w:r>
      <w:r w:rsidR="000506C3" w:rsidRPr="007507A5">
        <w:rPr>
          <w:sz w:val="28"/>
          <w:lang w:val="ru-RU"/>
        </w:rPr>
        <w:t xml:space="preserve">: </w:t>
      </w:r>
      <w:proofErr w:type="gramEnd"/>
    </w:p>
    <w:p w:rsidR="007507A5" w:rsidRPr="007507A5" w:rsidRDefault="000506C3" w:rsidP="00C50274">
      <w:pPr>
        <w:tabs>
          <w:tab w:val="left" w:pos="851"/>
          <w:tab w:val="left" w:pos="993"/>
        </w:tabs>
        <w:wordWrap/>
        <w:spacing w:line="360" w:lineRule="auto"/>
        <w:rPr>
          <w:sz w:val="28"/>
          <w:lang w:val="ru-RU"/>
        </w:rPr>
      </w:pPr>
      <w:r w:rsidRPr="007507A5">
        <w:rPr>
          <w:sz w:val="28"/>
          <w:lang w:val="ru-RU"/>
        </w:rPr>
        <w:t>3 часа в неделю – 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w:t>
      </w:r>
      <w:r w:rsidR="007507A5" w:rsidRPr="007507A5">
        <w:rPr>
          <w:sz w:val="28"/>
          <w:lang w:val="ru-RU"/>
        </w:rPr>
        <w:t>, проектно-исследовательской деятельности и исторического просвещения);</w:t>
      </w:r>
    </w:p>
    <w:p w:rsidR="007507A5" w:rsidRPr="007507A5" w:rsidRDefault="000506C3" w:rsidP="00C50274">
      <w:pPr>
        <w:tabs>
          <w:tab w:val="left" w:pos="851"/>
          <w:tab w:val="left" w:pos="993"/>
        </w:tabs>
        <w:wordWrap/>
        <w:spacing w:line="360" w:lineRule="auto"/>
        <w:rPr>
          <w:sz w:val="28"/>
          <w:lang w:val="ru-RU"/>
        </w:rPr>
      </w:pPr>
      <w:r w:rsidRPr="007507A5">
        <w:rPr>
          <w:sz w:val="28"/>
          <w:lang w:val="ru-RU"/>
        </w:rPr>
        <w:t xml:space="preserve"> 2 часа в неделю – на занятия, направленные на удовлетворение интересов и </w:t>
      </w:r>
      <w:proofErr w:type="gramStart"/>
      <w:r w:rsidRPr="007507A5">
        <w:rPr>
          <w:sz w:val="28"/>
          <w:lang w:val="ru-RU"/>
        </w:rPr>
        <w:t>потребностей</w:t>
      </w:r>
      <w:proofErr w:type="gramEnd"/>
      <w:r w:rsidRPr="007507A5">
        <w:rPr>
          <w:sz w:val="28"/>
          <w:lang w:val="ru-RU"/>
        </w:rPr>
        <w:t xml:space="preserve"> обучающихся в творческом и физическом развитии (школьны</w:t>
      </w:r>
      <w:r w:rsidR="007507A5" w:rsidRPr="007507A5">
        <w:rPr>
          <w:sz w:val="28"/>
          <w:lang w:val="ru-RU"/>
        </w:rPr>
        <w:t>й</w:t>
      </w:r>
      <w:r w:rsidRPr="007507A5">
        <w:rPr>
          <w:sz w:val="28"/>
          <w:lang w:val="ru-RU"/>
        </w:rPr>
        <w:t xml:space="preserve"> театр, школьны</w:t>
      </w:r>
      <w:r w:rsidR="007507A5" w:rsidRPr="007507A5">
        <w:rPr>
          <w:sz w:val="28"/>
          <w:lang w:val="ru-RU"/>
        </w:rPr>
        <w:t>й</w:t>
      </w:r>
      <w:r w:rsidRPr="007507A5">
        <w:rPr>
          <w:sz w:val="28"/>
          <w:lang w:val="ru-RU"/>
        </w:rPr>
        <w:t xml:space="preserve"> музе</w:t>
      </w:r>
      <w:r w:rsidR="007507A5" w:rsidRPr="007507A5">
        <w:rPr>
          <w:sz w:val="28"/>
          <w:lang w:val="ru-RU"/>
        </w:rPr>
        <w:t>й</w:t>
      </w:r>
      <w:r w:rsidRPr="007507A5">
        <w:rPr>
          <w:sz w:val="28"/>
          <w:lang w:val="ru-RU"/>
        </w:rPr>
        <w:t>, школьны</w:t>
      </w:r>
      <w:r w:rsidR="007507A5" w:rsidRPr="007507A5">
        <w:rPr>
          <w:sz w:val="28"/>
          <w:lang w:val="ru-RU"/>
        </w:rPr>
        <w:t>й</w:t>
      </w:r>
      <w:r w:rsidRPr="007507A5">
        <w:rPr>
          <w:sz w:val="28"/>
          <w:lang w:val="ru-RU"/>
        </w:rPr>
        <w:t xml:space="preserve"> спортивны</w:t>
      </w:r>
      <w:r w:rsidR="007507A5" w:rsidRPr="007507A5">
        <w:rPr>
          <w:sz w:val="28"/>
          <w:lang w:val="ru-RU"/>
        </w:rPr>
        <w:t>й</w:t>
      </w:r>
      <w:r w:rsidRPr="007507A5">
        <w:rPr>
          <w:sz w:val="28"/>
          <w:lang w:val="ru-RU"/>
        </w:rPr>
        <w:t xml:space="preserve"> клуб</w:t>
      </w:r>
      <w:r w:rsidR="007507A5" w:rsidRPr="007507A5">
        <w:rPr>
          <w:sz w:val="28"/>
          <w:lang w:val="ru-RU"/>
        </w:rPr>
        <w:t xml:space="preserve"> и т.д.</w:t>
      </w:r>
      <w:r w:rsidRPr="007507A5">
        <w:rPr>
          <w:sz w:val="28"/>
          <w:lang w:val="ru-RU"/>
        </w:rPr>
        <w:t xml:space="preserve">); </w:t>
      </w:r>
    </w:p>
    <w:p w:rsidR="000506C3" w:rsidRPr="007507A5" w:rsidRDefault="000506C3" w:rsidP="00C50274">
      <w:pPr>
        <w:tabs>
          <w:tab w:val="left" w:pos="851"/>
          <w:tab w:val="left" w:pos="993"/>
        </w:tabs>
        <w:wordWrap/>
        <w:spacing w:line="360" w:lineRule="auto"/>
        <w:rPr>
          <w:bCs/>
          <w:iCs/>
          <w:w w:val="0"/>
          <w:sz w:val="52"/>
          <w:szCs w:val="28"/>
          <w:lang w:val="ru-RU"/>
        </w:rPr>
      </w:pPr>
      <w:r w:rsidRPr="007507A5">
        <w:rPr>
          <w:sz w:val="28"/>
          <w:lang w:val="ru-RU"/>
        </w:rPr>
        <w:t>2 часа в неделю – на занятия, направленные на удовлетворение социальных интересов и потребностей</w:t>
      </w:r>
      <w:proofErr w:type="gramStart"/>
      <w:r w:rsidRPr="007507A5">
        <w:rPr>
          <w:sz w:val="28"/>
          <w:lang w:val="ru-RU"/>
        </w:rPr>
        <w:t xml:space="preserve"> </w:t>
      </w:r>
      <w:r w:rsidR="007507A5" w:rsidRPr="007507A5">
        <w:rPr>
          <w:sz w:val="28"/>
          <w:lang w:val="ru-RU"/>
        </w:rPr>
        <w:t>.</w:t>
      </w:r>
      <w:proofErr w:type="gramEnd"/>
    </w:p>
    <w:p w:rsidR="00F61008" w:rsidRPr="00F61008" w:rsidRDefault="00F61008" w:rsidP="00F61008">
      <w:pPr>
        <w:tabs>
          <w:tab w:val="left" w:pos="851"/>
        </w:tabs>
        <w:wordWrap/>
        <w:spacing w:line="336" w:lineRule="auto"/>
        <w:ind w:firstLine="709"/>
        <w:jc w:val="center"/>
        <w:rPr>
          <w:sz w:val="28"/>
          <w:szCs w:val="28"/>
          <w:lang w:val="ru-RU"/>
        </w:rPr>
      </w:pPr>
      <w:r>
        <w:rPr>
          <w:b/>
          <w:i/>
          <w:sz w:val="28"/>
          <w:szCs w:val="28"/>
          <w:lang w:val="ru-RU"/>
        </w:rPr>
        <w:t>Таблица – «Внеурочная деятельность МБОУ КСОШ»</w:t>
      </w:r>
    </w:p>
    <w:tbl>
      <w:tblPr>
        <w:tblStyle w:val="af9"/>
        <w:tblW w:w="0" w:type="auto"/>
        <w:tblLayout w:type="fixed"/>
        <w:tblLook w:val="04A0" w:firstRow="1" w:lastRow="0" w:firstColumn="1" w:lastColumn="0" w:noHBand="0" w:noVBand="1"/>
      </w:tblPr>
      <w:tblGrid>
        <w:gridCol w:w="1995"/>
        <w:gridCol w:w="98"/>
        <w:gridCol w:w="2268"/>
        <w:gridCol w:w="3969"/>
        <w:gridCol w:w="992"/>
        <w:gridCol w:w="1100"/>
      </w:tblGrid>
      <w:tr w:rsidR="001E0BDB" w:rsidRPr="00B84DD8" w:rsidTr="00B93803">
        <w:tc>
          <w:tcPr>
            <w:tcW w:w="1995" w:type="dxa"/>
          </w:tcPr>
          <w:p w:rsidR="001E0BDB" w:rsidRPr="00B93803" w:rsidRDefault="001E0BDB" w:rsidP="001F6A10">
            <w:pPr>
              <w:tabs>
                <w:tab w:val="left" w:pos="851"/>
              </w:tabs>
              <w:wordWrap/>
              <w:rPr>
                <w:sz w:val="22"/>
                <w:szCs w:val="28"/>
                <w:lang w:val="ru-RU"/>
              </w:rPr>
            </w:pPr>
            <w:r w:rsidRPr="00B93803">
              <w:rPr>
                <w:sz w:val="22"/>
                <w:szCs w:val="28"/>
                <w:lang w:val="ru-RU"/>
              </w:rPr>
              <w:t>Направления внеурочной деятельности</w:t>
            </w:r>
          </w:p>
        </w:tc>
        <w:tc>
          <w:tcPr>
            <w:tcW w:w="2366" w:type="dxa"/>
            <w:gridSpan w:val="2"/>
          </w:tcPr>
          <w:p w:rsidR="001E0BDB" w:rsidRPr="00B93803" w:rsidRDefault="001E0BDB" w:rsidP="001F6A10">
            <w:pPr>
              <w:tabs>
                <w:tab w:val="left" w:pos="851"/>
              </w:tabs>
              <w:wordWrap/>
              <w:rPr>
                <w:sz w:val="22"/>
                <w:szCs w:val="28"/>
                <w:lang w:val="ru-RU"/>
              </w:rPr>
            </w:pPr>
            <w:r w:rsidRPr="00B93803">
              <w:rPr>
                <w:sz w:val="22"/>
                <w:szCs w:val="28"/>
                <w:lang w:val="ru-RU"/>
              </w:rPr>
              <w:t>Название курсов внеурочной деятельности</w:t>
            </w:r>
          </w:p>
        </w:tc>
        <w:tc>
          <w:tcPr>
            <w:tcW w:w="3969" w:type="dxa"/>
          </w:tcPr>
          <w:p w:rsidR="001E0BDB" w:rsidRPr="00B93803" w:rsidRDefault="001E0BDB" w:rsidP="001F6A10">
            <w:pPr>
              <w:tabs>
                <w:tab w:val="left" w:pos="851"/>
              </w:tabs>
              <w:wordWrap/>
              <w:rPr>
                <w:sz w:val="22"/>
                <w:szCs w:val="28"/>
                <w:lang w:val="ru-RU"/>
              </w:rPr>
            </w:pPr>
            <w:r w:rsidRPr="00B93803">
              <w:rPr>
                <w:sz w:val="22"/>
                <w:szCs w:val="28"/>
                <w:lang w:val="ru-RU"/>
              </w:rPr>
              <w:t>Цель, основное содержание</w:t>
            </w:r>
          </w:p>
        </w:tc>
        <w:tc>
          <w:tcPr>
            <w:tcW w:w="992" w:type="dxa"/>
          </w:tcPr>
          <w:p w:rsidR="001E0BDB" w:rsidRPr="00B93803" w:rsidRDefault="001E0BDB" w:rsidP="001F6A10">
            <w:pPr>
              <w:tabs>
                <w:tab w:val="left" w:pos="851"/>
              </w:tabs>
              <w:wordWrap/>
              <w:rPr>
                <w:sz w:val="22"/>
                <w:szCs w:val="28"/>
                <w:lang w:val="ru-RU"/>
              </w:rPr>
            </w:pPr>
            <w:r w:rsidRPr="00B93803">
              <w:rPr>
                <w:sz w:val="22"/>
                <w:szCs w:val="28"/>
                <w:lang w:val="ru-RU"/>
              </w:rPr>
              <w:t>Количество часов в неделю</w:t>
            </w:r>
          </w:p>
        </w:tc>
        <w:tc>
          <w:tcPr>
            <w:tcW w:w="1100" w:type="dxa"/>
          </w:tcPr>
          <w:p w:rsidR="001E0BDB" w:rsidRPr="00B93803" w:rsidRDefault="001E0BDB" w:rsidP="001F6A10">
            <w:pPr>
              <w:tabs>
                <w:tab w:val="left" w:pos="851"/>
              </w:tabs>
              <w:wordWrap/>
              <w:rPr>
                <w:sz w:val="22"/>
                <w:szCs w:val="28"/>
                <w:lang w:val="ru-RU"/>
              </w:rPr>
            </w:pPr>
            <w:r w:rsidRPr="00B93803">
              <w:rPr>
                <w:sz w:val="22"/>
                <w:szCs w:val="28"/>
                <w:lang w:val="ru-RU"/>
              </w:rPr>
              <w:t>Возрастная категория</w:t>
            </w:r>
          </w:p>
        </w:tc>
      </w:tr>
      <w:tr w:rsidR="00A107B0" w:rsidRPr="00484A57" w:rsidTr="00B93803">
        <w:tc>
          <w:tcPr>
            <w:tcW w:w="10422" w:type="dxa"/>
            <w:gridSpan w:val="6"/>
          </w:tcPr>
          <w:p w:rsidR="00A107B0" w:rsidRPr="00B93803" w:rsidRDefault="00A107B0" w:rsidP="00A107B0">
            <w:pPr>
              <w:tabs>
                <w:tab w:val="left" w:pos="851"/>
              </w:tabs>
              <w:wordWrap/>
              <w:jc w:val="center"/>
              <w:rPr>
                <w:sz w:val="22"/>
                <w:szCs w:val="28"/>
                <w:lang w:val="ru-RU"/>
              </w:rPr>
            </w:pPr>
            <w:r w:rsidRPr="00B93803">
              <w:rPr>
                <w:b/>
                <w:sz w:val="22"/>
                <w:lang w:val="ru-RU"/>
              </w:rPr>
              <w:t>Часть, рекомендуемая для всех обучающихся</w:t>
            </w:r>
          </w:p>
        </w:tc>
      </w:tr>
      <w:tr w:rsidR="009E1F69" w:rsidRPr="00B84DD8" w:rsidTr="009E1F69">
        <w:tc>
          <w:tcPr>
            <w:tcW w:w="2093" w:type="dxa"/>
            <w:gridSpan w:val="2"/>
          </w:tcPr>
          <w:p w:rsidR="009E1F69" w:rsidRPr="00B93803" w:rsidRDefault="009E1F69" w:rsidP="00B93803">
            <w:pPr>
              <w:tabs>
                <w:tab w:val="left" w:pos="851"/>
              </w:tabs>
              <w:wordWrap/>
              <w:rPr>
                <w:sz w:val="22"/>
                <w:szCs w:val="28"/>
                <w:lang w:val="ru-RU"/>
              </w:rPr>
            </w:pPr>
            <w:r w:rsidRPr="00B93803">
              <w:rPr>
                <w:bCs/>
                <w:iCs/>
                <w:w w:val="0"/>
                <w:sz w:val="22"/>
                <w:szCs w:val="28"/>
                <w:lang w:val="ru-RU"/>
              </w:rPr>
              <w:t>Патриотическая, гражданско-патриотическая, военно-патриотическая, краеведческая, историко-культурная направленность</w:t>
            </w:r>
          </w:p>
        </w:tc>
        <w:tc>
          <w:tcPr>
            <w:tcW w:w="2268" w:type="dxa"/>
          </w:tcPr>
          <w:p w:rsidR="009E1F69" w:rsidRPr="00B93803" w:rsidRDefault="009E1F69" w:rsidP="00B96D35">
            <w:pPr>
              <w:tabs>
                <w:tab w:val="left" w:pos="851"/>
              </w:tabs>
              <w:wordWrap/>
              <w:rPr>
                <w:sz w:val="22"/>
                <w:szCs w:val="28"/>
                <w:lang w:val="ru-RU"/>
              </w:rPr>
            </w:pPr>
            <w:proofErr w:type="spellStart"/>
            <w:r w:rsidRPr="00B93803">
              <w:rPr>
                <w:sz w:val="22"/>
                <w:lang w:val="ru-RU"/>
              </w:rPr>
              <w:t>Информационнопросветительские</w:t>
            </w:r>
            <w:proofErr w:type="spellEnd"/>
            <w:r w:rsidRPr="00B93803">
              <w:rPr>
                <w:sz w:val="22"/>
                <w:lang w:val="ru-RU"/>
              </w:rPr>
              <w:t xml:space="preserve"> занятия патриотической, нравственной и экологической направленности «Разговоры о </w:t>
            </w:r>
            <w:proofErr w:type="gramStart"/>
            <w:r w:rsidRPr="00B93803">
              <w:rPr>
                <w:sz w:val="22"/>
                <w:lang w:val="ru-RU"/>
              </w:rPr>
              <w:t>важном</w:t>
            </w:r>
            <w:proofErr w:type="gramEnd"/>
            <w:r w:rsidRPr="00B93803">
              <w:rPr>
                <w:sz w:val="22"/>
                <w:lang w:val="ru-RU"/>
              </w:rPr>
              <w:t>»</w:t>
            </w:r>
          </w:p>
        </w:tc>
        <w:tc>
          <w:tcPr>
            <w:tcW w:w="3969" w:type="dxa"/>
          </w:tcPr>
          <w:p w:rsidR="009E1F69" w:rsidRDefault="009E1F69" w:rsidP="00B96D35">
            <w:pPr>
              <w:tabs>
                <w:tab w:val="left" w:pos="851"/>
              </w:tabs>
              <w:wordWrap/>
              <w:rPr>
                <w:sz w:val="22"/>
                <w:lang w:val="ru-RU"/>
              </w:rPr>
            </w:pPr>
            <w:r w:rsidRPr="00B93803">
              <w:rPr>
                <w:sz w:val="22"/>
                <w:lang w:val="ru-RU"/>
              </w:rPr>
              <w:t xml:space="preserve">Основная цель: развитие ценностного отношения </w:t>
            </w:r>
            <w:proofErr w:type="gramStart"/>
            <w:r w:rsidRPr="00B93803">
              <w:rPr>
                <w:sz w:val="22"/>
                <w:lang w:val="ru-RU"/>
              </w:rPr>
              <w:t>обучающихся</w:t>
            </w:r>
            <w:proofErr w:type="gramEnd"/>
            <w:r w:rsidRPr="00B93803">
              <w:rPr>
                <w:sz w:val="22"/>
                <w:lang w:val="ru-RU"/>
              </w:rPr>
              <w:t xml:space="preserve"> к своей Родине – России, населяющим ее людям, ее уникальной истории, богатой природе и великой культуре. </w:t>
            </w:r>
          </w:p>
          <w:p w:rsidR="009E1F69" w:rsidRPr="004F6E2E" w:rsidRDefault="009E1F69" w:rsidP="00B96D35">
            <w:pPr>
              <w:tabs>
                <w:tab w:val="left" w:pos="851"/>
              </w:tabs>
              <w:wordWrap/>
              <w:rPr>
                <w:sz w:val="22"/>
                <w:lang w:val="ru-RU"/>
              </w:rPr>
            </w:pPr>
            <w:r w:rsidRPr="00B93803">
              <w:rPr>
                <w:sz w:val="22"/>
                <w:lang w:val="ru-RU"/>
              </w:rPr>
              <w:t xml:space="preserve">Основная задача: формирование соответствующей внутренней позиции личности школьника, необходимой ему для конструктивного и ответственного поведения в обществе. </w:t>
            </w:r>
          </w:p>
        </w:tc>
        <w:tc>
          <w:tcPr>
            <w:tcW w:w="992" w:type="dxa"/>
          </w:tcPr>
          <w:p w:rsidR="009E1F69" w:rsidRPr="00B93803" w:rsidRDefault="009E1F69" w:rsidP="00B96D35">
            <w:pPr>
              <w:tabs>
                <w:tab w:val="left" w:pos="851"/>
              </w:tabs>
              <w:wordWrap/>
              <w:rPr>
                <w:sz w:val="22"/>
                <w:szCs w:val="28"/>
                <w:lang w:val="ru-RU"/>
              </w:rPr>
            </w:pPr>
            <w:r w:rsidRPr="00B93803">
              <w:rPr>
                <w:sz w:val="22"/>
                <w:szCs w:val="28"/>
                <w:lang w:val="ru-RU"/>
              </w:rPr>
              <w:t>1</w:t>
            </w:r>
          </w:p>
        </w:tc>
        <w:tc>
          <w:tcPr>
            <w:tcW w:w="1100" w:type="dxa"/>
          </w:tcPr>
          <w:p w:rsidR="009E1F69" w:rsidRPr="00B93803" w:rsidRDefault="009E1F69" w:rsidP="00B96D35">
            <w:pPr>
              <w:tabs>
                <w:tab w:val="left" w:pos="851"/>
              </w:tabs>
              <w:wordWrap/>
              <w:rPr>
                <w:sz w:val="22"/>
                <w:szCs w:val="28"/>
                <w:lang w:val="ru-RU"/>
              </w:rPr>
            </w:pPr>
            <w:r w:rsidRPr="00B93803">
              <w:rPr>
                <w:sz w:val="22"/>
                <w:szCs w:val="28"/>
                <w:lang w:val="ru-RU"/>
              </w:rPr>
              <w:t>1-11 классы</w:t>
            </w:r>
          </w:p>
        </w:tc>
      </w:tr>
      <w:tr w:rsidR="009E1F69" w:rsidRPr="009E1F69" w:rsidTr="009E1F69">
        <w:tc>
          <w:tcPr>
            <w:tcW w:w="2093" w:type="dxa"/>
            <w:gridSpan w:val="2"/>
          </w:tcPr>
          <w:p w:rsidR="009E1F69" w:rsidRPr="009E1F69" w:rsidRDefault="009E1F69" w:rsidP="009E1F69">
            <w:pPr>
              <w:tabs>
                <w:tab w:val="left" w:pos="851"/>
              </w:tabs>
              <w:wordWrap/>
              <w:rPr>
                <w:sz w:val="22"/>
                <w:szCs w:val="28"/>
                <w:lang w:val="ru-RU"/>
              </w:rPr>
            </w:pPr>
            <w:r>
              <w:rPr>
                <w:bCs/>
                <w:iCs/>
                <w:w w:val="0"/>
                <w:sz w:val="22"/>
                <w:szCs w:val="28"/>
                <w:lang w:val="ru-RU"/>
              </w:rPr>
              <w:t>П</w:t>
            </w:r>
            <w:r w:rsidRPr="009E1F69">
              <w:rPr>
                <w:bCs/>
                <w:iCs/>
                <w:w w:val="0"/>
                <w:sz w:val="22"/>
                <w:szCs w:val="28"/>
                <w:lang w:val="ru-RU"/>
              </w:rPr>
              <w:t>ознавательн</w:t>
            </w:r>
            <w:r>
              <w:rPr>
                <w:bCs/>
                <w:iCs/>
                <w:w w:val="0"/>
                <w:sz w:val="22"/>
                <w:szCs w:val="28"/>
                <w:lang w:val="ru-RU"/>
              </w:rPr>
              <w:t>ая</w:t>
            </w:r>
            <w:r w:rsidRPr="009E1F69">
              <w:rPr>
                <w:bCs/>
                <w:iCs/>
                <w:w w:val="0"/>
                <w:sz w:val="22"/>
                <w:szCs w:val="28"/>
                <w:lang w:val="ru-RU"/>
              </w:rPr>
              <w:t>, научн</w:t>
            </w:r>
            <w:r>
              <w:rPr>
                <w:bCs/>
                <w:iCs/>
                <w:w w:val="0"/>
                <w:sz w:val="22"/>
                <w:szCs w:val="28"/>
                <w:lang w:val="ru-RU"/>
              </w:rPr>
              <w:t>ая</w:t>
            </w:r>
            <w:r w:rsidRPr="009E1F69">
              <w:rPr>
                <w:bCs/>
                <w:iCs/>
                <w:w w:val="0"/>
                <w:sz w:val="22"/>
                <w:szCs w:val="28"/>
                <w:lang w:val="ru-RU"/>
              </w:rPr>
              <w:t>, исследовательск</w:t>
            </w:r>
            <w:r>
              <w:rPr>
                <w:bCs/>
                <w:iCs/>
                <w:w w:val="0"/>
                <w:sz w:val="22"/>
                <w:szCs w:val="28"/>
                <w:lang w:val="ru-RU"/>
              </w:rPr>
              <w:t>ая</w:t>
            </w:r>
            <w:r w:rsidRPr="009E1F69">
              <w:rPr>
                <w:bCs/>
                <w:iCs/>
                <w:w w:val="0"/>
                <w:sz w:val="22"/>
                <w:szCs w:val="28"/>
                <w:lang w:val="ru-RU"/>
              </w:rPr>
              <w:t>, просветительск</w:t>
            </w:r>
            <w:r>
              <w:rPr>
                <w:bCs/>
                <w:iCs/>
                <w:w w:val="0"/>
                <w:sz w:val="22"/>
                <w:szCs w:val="28"/>
                <w:lang w:val="ru-RU"/>
              </w:rPr>
              <w:t>ая</w:t>
            </w:r>
            <w:r w:rsidRPr="009E1F69">
              <w:rPr>
                <w:bCs/>
                <w:iCs/>
                <w:w w:val="0"/>
                <w:sz w:val="22"/>
                <w:szCs w:val="28"/>
                <w:lang w:val="ru-RU"/>
              </w:rPr>
              <w:t xml:space="preserve"> направленност</w:t>
            </w:r>
            <w:r>
              <w:rPr>
                <w:bCs/>
                <w:iCs/>
                <w:w w:val="0"/>
                <w:sz w:val="22"/>
                <w:szCs w:val="28"/>
                <w:lang w:val="ru-RU"/>
              </w:rPr>
              <w:t>ь</w:t>
            </w:r>
          </w:p>
        </w:tc>
        <w:tc>
          <w:tcPr>
            <w:tcW w:w="2268" w:type="dxa"/>
          </w:tcPr>
          <w:p w:rsidR="009E1F69" w:rsidRPr="00AE2E0E" w:rsidRDefault="009E1F69" w:rsidP="008F734B">
            <w:pPr>
              <w:tabs>
                <w:tab w:val="left" w:pos="851"/>
              </w:tabs>
              <w:wordWrap/>
              <w:rPr>
                <w:sz w:val="22"/>
                <w:szCs w:val="28"/>
                <w:lang w:val="ru-RU"/>
              </w:rPr>
            </w:pPr>
            <w:r w:rsidRPr="00AE2E0E">
              <w:rPr>
                <w:sz w:val="22"/>
                <w:lang w:val="ru-RU"/>
              </w:rPr>
              <w:t xml:space="preserve">Занятия, направленные на удовлетворение </w:t>
            </w:r>
            <w:proofErr w:type="spellStart"/>
            <w:r w:rsidRPr="00AE2E0E">
              <w:rPr>
                <w:sz w:val="22"/>
                <w:lang w:val="ru-RU"/>
              </w:rPr>
              <w:t>профориентационных</w:t>
            </w:r>
            <w:proofErr w:type="spellEnd"/>
            <w:r w:rsidRPr="00AE2E0E">
              <w:rPr>
                <w:sz w:val="22"/>
                <w:lang w:val="ru-RU"/>
              </w:rPr>
              <w:t xml:space="preserve"> интересов и потребностей обучающихся </w:t>
            </w:r>
            <w:r w:rsidR="008F734B">
              <w:rPr>
                <w:sz w:val="22"/>
                <w:lang w:val="ru-RU"/>
              </w:rPr>
              <w:t>«Россия – мои горизонты»</w:t>
            </w:r>
          </w:p>
        </w:tc>
        <w:tc>
          <w:tcPr>
            <w:tcW w:w="3969" w:type="dxa"/>
          </w:tcPr>
          <w:p w:rsidR="009E1F69" w:rsidRPr="00AE2E0E" w:rsidRDefault="009E1F69" w:rsidP="003501E5">
            <w:pPr>
              <w:tabs>
                <w:tab w:val="left" w:pos="851"/>
              </w:tabs>
              <w:wordWrap/>
              <w:rPr>
                <w:sz w:val="22"/>
                <w:lang w:val="ru-RU"/>
              </w:rPr>
            </w:pPr>
            <w:r w:rsidRPr="00AE2E0E">
              <w:rPr>
                <w:sz w:val="22"/>
                <w:lang w:val="ru-RU"/>
              </w:rPr>
              <w:t xml:space="preserve">Основная цель: развитие ценностного отношения </w:t>
            </w:r>
            <w:proofErr w:type="gramStart"/>
            <w:r w:rsidRPr="00AE2E0E">
              <w:rPr>
                <w:sz w:val="22"/>
                <w:lang w:val="ru-RU"/>
              </w:rPr>
              <w:t>обучающихся</w:t>
            </w:r>
            <w:proofErr w:type="gramEnd"/>
            <w:r w:rsidRPr="00AE2E0E">
              <w:rPr>
                <w:sz w:val="22"/>
                <w:lang w:val="ru-RU"/>
              </w:rPr>
              <w:t xml:space="preserve"> к труду, как основному способу достижения жизненного благополучия и ощущения уверенности в жизни.</w:t>
            </w:r>
          </w:p>
          <w:p w:rsidR="009E1F69" w:rsidRPr="00AE2E0E" w:rsidRDefault="009E1F69" w:rsidP="004F6E2E">
            <w:pPr>
              <w:tabs>
                <w:tab w:val="left" w:pos="851"/>
              </w:tabs>
              <w:wordWrap/>
              <w:rPr>
                <w:sz w:val="22"/>
                <w:shd w:val="clear" w:color="auto" w:fill="FFFFFF"/>
                <w:lang w:val="ru-RU"/>
              </w:rPr>
            </w:pPr>
            <w:r w:rsidRPr="00AE2E0E">
              <w:rPr>
                <w:sz w:val="22"/>
                <w:lang w:val="ru-RU"/>
              </w:rPr>
              <w:t xml:space="preserve"> Основная задача: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rsidRPr="00AE2E0E">
              <w:rPr>
                <w:sz w:val="22"/>
                <w:lang w:val="ru-RU"/>
              </w:rPr>
              <w:t>внепрофессиональной</w:t>
            </w:r>
            <w:proofErr w:type="spellEnd"/>
            <w:r w:rsidRPr="00AE2E0E">
              <w:rPr>
                <w:sz w:val="22"/>
                <w:lang w:val="ru-RU"/>
              </w:rPr>
              <w:t xml:space="preserve"> деятельности. </w:t>
            </w:r>
          </w:p>
        </w:tc>
        <w:tc>
          <w:tcPr>
            <w:tcW w:w="992" w:type="dxa"/>
          </w:tcPr>
          <w:p w:rsidR="009E1F69" w:rsidRPr="009E1F69" w:rsidRDefault="009E1F69" w:rsidP="001F6A10">
            <w:pPr>
              <w:tabs>
                <w:tab w:val="left" w:pos="851"/>
              </w:tabs>
              <w:wordWrap/>
              <w:rPr>
                <w:sz w:val="22"/>
                <w:szCs w:val="28"/>
                <w:lang w:val="ru-RU"/>
              </w:rPr>
            </w:pPr>
            <w:r>
              <w:rPr>
                <w:sz w:val="22"/>
                <w:szCs w:val="28"/>
                <w:lang w:val="ru-RU"/>
              </w:rPr>
              <w:t>1</w:t>
            </w:r>
          </w:p>
        </w:tc>
        <w:tc>
          <w:tcPr>
            <w:tcW w:w="1100" w:type="dxa"/>
          </w:tcPr>
          <w:p w:rsidR="009E1F69" w:rsidRPr="009E1F69" w:rsidRDefault="008F734B" w:rsidP="001F6A10">
            <w:pPr>
              <w:tabs>
                <w:tab w:val="left" w:pos="851"/>
              </w:tabs>
              <w:wordWrap/>
              <w:rPr>
                <w:sz w:val="22"/>
                <w:szCs w:val="28"/>
                <w:lang w:val="ru-RU"/>
              </w:rPr>
            </w:pPr>
            <w:r>
              <w:rPr>
                <w:sz w:val="22"/>
                <w:szCs w:val="28"/>
                <w:lang w:val="ru-RU"/>
              </w:rPr>
              <w:t>6</w:t>
            </w:r>
            <w:r w:rsidR="009E1F69" w:rsidRPr="00B93803">
              <w:rPr>
                <w:sz w:val="22"/>
                <w:szCs w:val="28"/>
                <w:lang w:val="ru-RU"/>
              </w:rPr>
              <w:t>-11 классы</w:t>
            </w:r>
          </w:p>
        </w:tc>
      </w:tr>
      <w:tr w:rsidR="00004A18" w:rsidRPr="009E1F69" w:rsidTr="009E1F69">
        <w:tc>
          <w:tcPr>
            <w:tcW w:w="2093" w:type="dxa"/>
            <w:gridSpan w:val="2"/>
          </w:tcPr>
          <w:p w:rsidR="00004A18" w:rsidRDefault="00004A18" w:rsidP="009E1F69">
            <w:pPr>
              <w:tabs>
                <w:tab w:val="left" w:pos="851"/>
              </w:tabs>
              <w:wordWrap/>
              <w:rPr>
                <w:bCs/>
                <w:iCs/>
                <w:w w:val="0"/>
                <w:sz w:val="22"/>
                <w:szCs w:val="28"/>
                <w:lang w:val="ru-RU"/>
              </w:rPr>
            </w:pPr>
          </w:p>
        </w:tc>
        <w:tc>
          <w:tcPr>
            <w:tcW w:w="2268" w:type="dxa"/>
          </w:tcPr>
          <w:p w:rsidR="00004A18" w:rsidRPr="00AE2E0E" w:rsidRDefault="00004A18" w:rsidP="001F6A10">
            <w:pPr>
              <w:tabs>
                <w:tab w:val="left" w:pos="851"/>
              </w:tabs>
              <w:wordWrap/>
              <w:rPr>
                <w:sz w:val="22"/>
                <w:lang w:val="ru-RU"/>
              </w:rPr>
            </w:pPr>
            <w:r w:rsidRPr="00AE2E0E">
              <w:rPr>
                <w:sz w:val="22"/>
                <w:lang w:val="ru-RU"/>
              </w:rPr>
              <w:t>Занятия по формированию функциональной грамотности «</w:t>
            </w:r>
            <w:r w:rsidR="00AE2E0E">
              <w:rPr>
                <w:sz w:val="22"/>
                <w:lang w:val="ru-RU"/>
              </w:rPr>
              <w:t>Функциональная</w:t>
            </w:r>
            <w:r w:rsidRPr="00AE2E0E">
              <w:rPr>
                <w:sz w:val="22"/>
                <w:lang w:val="ru-RU"/>
              </w:rPr>
              <w:t xml:space="preserve"> грамотность»</w:t>
            </w:r>
          </w:p>
        </w:tc>
        <w:tc>
          <w:tcPr>
            <w:tcW w:w="3969" w:type="dxa"/>
          </w:tcPr>
          <w:p w:rsidR="00004A18" w:rsidRPr="00AE2E0E" w:rsidRDefault="00004A18" w:rsidP="003501E5">
            <w:pPr>
              <w:tabs>
                <w:tab w:val="left" w:pos="851"/>
              </w:tabs>
              <w:wordWrap/>
              <w:rPr>
                <w:sz w:val="22"/>
                <w:lang w:val="ru-RU"/>
              </w:rPr>
            </w:pPr>
            <w:r w:rsidRPr="00AE2E0E">
              <w:rPr>
                <w:sz w:val="22"/>
                <w:lang w:val="ru-RU"/>
              </w:rPr>
              <w:t xml:space="preserve">Основная цель: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 </w:t>
            </w:r>
          </w:p>
          <w:p w:rsidR="00004A18" w:rsidRPr="00AE2E0E" w:rsidRDefault="00004A18" w:rsidP="004F6E2E">
            <w:pPr>
              <w:tabs>
                <w:tab w:val="left" w:pos="851"/>
              </w:tabs>
              <w:wordWrap/>
              <w:rPr>
                <w:sz w:val="22"/>
                <w:lang w:val="ru-RU"/>
              </w:rPr>
            </w:pPr>
            <w:r w:rsidRPr="00AE2E0E">
              <w:rPr>
                <w:sz w:val="22"/>
                <w:lang w:val="ru-RU"/>
              </w:rPr>
              <w:t xml:space="preserve">Основная задача: формирование и развитие функциональной грамотности школьников: читательской, математической, </w:t>
            </w:r>
            <w:proofErr w:type="gramStart"/>
            <w:r w:rsidRPr="00AE2E0E">
              <w:rPr>
                <w:sz w:val="22"/>
                <w:lang w:val="ru-RU"/>
              </w:rPr>
              <w:t>естественно-научной</w:t>
            </w:r>
            <w:proofErr w:type="gramEnd"/>
            <w:r w:rsidRPr="00AE2E0E">
              <w:rPr>
                <w:sz w:val="22"/>
                <w:lang w:val="ru-RU"/>
              </w:rPr>
              <w:t xml:space="preserve">, финансовой, направленной и на развитие креативного мышления и глобальных компетенций. </w:t>
            </w:r>
          </w:p>
        </w:tc>
        <w:tc>
          <w:tcPr>
            <w:tcW w:w="992" w:type="dxa"/>
          </w:tcPr>
          <w:p w:rsidR="00004A18" w:rsidRDefault="00004A18" w:rsidP="001F6A10">
            <w:pPr>
              <w:tabs>
                <w:tab w:val="left" w:pos="851"/>
              </w:tabs>
              <w:wordWrap/>
              <w:rPr>
                <w:sz w:val="22"/>
                <w:szCs w:val="28"/>
                <w:lang w:val="ru-RU"/>
              </w:rPr>
            </w:pPr>
            <w:r>
              <w:rPr>
                <w:sz w:val="22"/>
                <w:szCs w:val="28"/>
                <w:lang w:val="ru-RU"/>
              </w:rPr>
              <w:t>1</w:t>
            </w:r>
          </w:p>
        </w:tc>
        <w:tc>
          <w:tcPr>
            <w:tcW w:w="1100" w:type="dxa"/>
          </w:tcPr>
          <w:p w:rsidR="00004A18" w:rsidRDefault="00004A18" w:rsidP="001F6A10">
            <w:pPr>
              <w:tabs>
                <w:tab w:val="left" w:pos="851"/>
              </w:tabs>
              <w:wordWrap/>
              <w:rPr>
                <w:sz w:val="22"/>
                <w:szCs w:val="28"/>
                <w:lang w:val="ru-RU"/>
              </w:rPr>
            </w:pPr>
            <w:r>
              <w:rPr>
                <w:sz w:val="22"/>
                <w:szCs w:val="28"/>
                <w:lang w:val="ru-RU"/>
              </w:rPr>
              <w:t>1-11</w:t>
            </w:r>
          </w:p>
          <w:p w:rsidR="00004A18" w:rsidRPr="00B93803" w:rsidRDefault="00004A18" w:rsidP="001F6A10">
            <w:pPr>
              <w:tabs>
                <w:tab w:val="left" w:pos="851"/>
              </w:tabs>
              <w:wordWrap/>
              <w:rPr>
                <w:sz w:val="22"/>
                <w:szCs w:val="28"/>
                <w:lang w:val="ru-RU"/>
              </w:rPr>
            </w:pPr>
            <w:r>
              <w:rPr>
                <w:sz w:val="22"/>
                <w:szCs w:val="28"/>
                <w:lang w:val="ru-RU"/>
              </w:rPr>
              <w:t>классы</w:t>
            </w:r>
          </w:p>
        </w:tc>
      </w:tr>
      <w:tr w:rsidR="00004A18" w:rsidRPr="009E1F69" w:rsidTr="00B96D35">
        <w:tc>
          <w:tcPr>
            <w:tcW w:w="10422" w:type="dxa"/>
            <w:gridSpan w:val="6"/>
          </w:tcPr>
          <w:p w:rsidR="00004A18" w:rsidRDefault="00004A18" w:rsidP="00004A18">
            <w:pPr>
              <w:tabs>
                <w:tab w:val="left" w:pos="851"/>
              </w:tabs>
              <w:wordWrap/>
              <w:jc w:val="center"/>
              <w:rPr>
                <w:sz w:val="22"/>
                <w:szCs w:val="28"/>
                <w:lang w:val="ru-RU"/>
              </w:rPr>
            </w:pPr>
            <w:r>
              <w:rPr>
                <w:b/>
                <w:sz w:val="22"/>
                <w:lang w:val="ru-RU"/>
              </w:rPr>
              <w:t>Вариативная ч</w:t>
            </w:r>
            <w:r w:rsidRPr="00B93803">
              <w:rPr>
                <w:b/>
                <w:sz w:val="22"/>
                <w:lang w:val="ru-RU"/>
              </w:rPr>
              <w:t>асть</w:t>
            </w:r>
          </w:p>
        </w:tc>
      </w:tr>
      <w:tr w:rsidR="00502528" w:rsidRPr="00004A18" w:rsidTr="009E1F69">
        <w:tc>
          <w:tcPr>
            <w:tcW w:w="2093" w:type="dxa"/>
            <w:gridSpan w:val="2"/>
            <w:vMerge w:val="restart"/>
          </w:tcPr>
          <w:p w:rsidR="00502528" w:rsidRPr="00B84DD8" w:rsidRDefault="00502528" w:rsidP="001F6A10">
            <w:pPr>
              <w:tabs>
                <w:tab w:val="left" w:pos="851"/>
              </w:tabs>
              <w:wordWrap/>
              <w:rPr>
                <w:sz w:val="24"/>
                <w:szCs w:val="28"/>
                <w:lang w:val="ru-RU"/>
              </w:rPr>
            </w:pPr>
            <w:r w:rsidRPr="00B93803">
              <w:rPr>
                <w:bCs/>
                <w:iCs/>
                <w:w w:val="0"/>
                <w:sz w:val="22"/>
                <w:szCs w:val="28"/>
                <w:lang w:val="ru-RU"/>
              </w:rPr>
              <w:t>Патриотическая, гражданско-патриотическая, военно-патриотическая, краеведческая, историко-культурная направленность</w:t>
            </w:r>
          </w:p>
        </w:tc>
        <w:tc>
          <w:tcPr>
            <w:tcW w:w="2268" w:type="dxa"/>
          </w:tcPr>
          <w:p w:rsidR="00502528" w:rsidRPr="00B84DD8" w:rsidRDefault="00502528" w:rsidP="00B96D35">
            <w:pPr>
              <w:tabs>
                <w:tab w:val="left" w:pos="851"/>
              </w:tabs>
              <w:wordWrap/>
              <w:rPr>
                <w:sz w:val="24"/>
                <w:szCs w:val="28"/>
                <w:lang w:val="ru-RU"/>
              </w:rPr>
            </w:pPr>
            <w:r w:rsidRPr="00B84DD8">
              <w:rPr>
                <w:sz w:val="24"/>
                <w:szCs w:val="28"/>
                <w:lang w:val="ru-RU"/>
              </w:rPr>
              <w:t>«Мое Оренбуржье»</w:t>
            </w:r>
          </w:p>
        </w:tc>
        <w:tc>
          <w:tcPr>
            <w:tcW w:w="3969" w:type="dxa"/>
          </w:tcPr>
          <w:p w:rsidR="00502528" w:rsidRPr="00502528" w:rsidRDefault="00502528" w:rsidP="00B96D35">
            <w:pPr>
              <w:tabs>
                <w:tab w:val="left" w:pos="851"/>
              </w:tabs>
              <w:wordWrap/>
              <w:rPr>
                <w:sz w:val="22"/>
                <w:szCs w:val="22"/>
                <w:lang w:val="ru-RU"/>
              </w:rPr>
            </w:pPr>
            <w:r w:rsidRPr="00502528">
              <w:rPr>
                <w:sz w:val="22"/>
                <w:szCs w:val="22"/>
                <w:lang w:val="ru-RU"/>
              </w:rPr>
              <w:t xml:space="preserve">Основная цель: развитие ценностного отношения </w:t>
            </w:r>
            <w:proofErr w:type="gramStart"/>
            <w:r w:rsidRPr="00502528">
              <w:rPr>
                <w:sz w:val="22"/>
                <w:szCs w:val="22"/>
                <w:lang w:val="ru-RU"/>
              </w:rPr>
              <w:t>обучающихся</w:t>
            </w:r>
            <w:proofErr w:type="gramEnd"/>
            <w:r w:rsidRPr="00502528">
              <w:rPr>
                <w:sz w:val="22"/>
                <w:szCs w:val="22"/>
                <w:lang w:val="ru-RU"/>
              </w:rPr>
              <w:t xml:space="preserve"> к своей малой родине – Оренбургской области, населяющим ее людям, ее уникальной истории, богатой природе и великой культуре. </w:t>
            </w:r>
          </w:p>
          <w:p w:rsidR="00502528" w:rsidRPr="004F6E2E" w:rsidRDefault="00502528" w:rsidP="00B96D35">
            <w:pPr>
              <w:tabs>
                <w:tab w:val="left" w:pos="851"/>
              </w:tabs>
              <w:wordWrap/>
              <w:rPr>
                <w:sz w:val="22"/>
                <w:szCs w:val="22"/>
                <w:lang w:val="ru-RU"/>
              </w:rPr>
            </w:pPr>
            <w:r w:rsidRPr="00502528">
              <w:rPr>
                <w:sz w:val="22"/>
                <w:szCs w:val="22"/>
                <w:lang w:val="ru-RU"/>
              </w:rPr>
              <w:t>Основные задачи: формирование ценностного отношения к истории и кул</w:t>
            </w:r>
            <w:r w:rsidR="004F6E2E">
              <w:rPr>
                <w:sz w:val="22"/>
                <w:szCs w:val="22"/>
                <w:lang w:val="ru-RU"/>
              </w:rPr>
              <w:t xml:space="preserve">ьтуре своего края. </w:t>
            </w:r>
          </w:p>
        </w:tc>
        <w:tc>
          <w:tcPr>
            <w:tcW w:w="992" w:type="dxa"/>
          </w:tcPr>
          <w:p w:rsidR="00502528" w:rsidRPr="00502528" w:rsidRDefault="00502528" w:rsidP="00B96D35">
            <w:pPr>
              <w:tabs>
                <w:tab w:val="left" w:pos="851"/>
              </w:tabs>
              <w:wordWrap/>
              <w:rPr>
                <w:sz w:val="22"/>
                <w:szCs w:val="28"/>
                <w:lang w:val="ru-RU"/>
              </w:rPr>
            </w:pPr>
            <w:r w:rsidRPr="00502528">
              <w:rPr>
                <w:sz w:val="22"/>
                <w:szCs w:val="28"/>
                <w:lang w:val="ru-RU"/>
              </w:rPr>
              <w:t>1</w:t>
            </w:r>
          </w:p>
        </w:tc>
        <w:tc>
          <w:tcPr>
            <w:tcW w:w="1100" w:type="dxa"/>
          </w:tcPr>
          <w:p w:rsidR="00502528" w:rsidRPr="00502528" w:rsidRDefault="00502528" w:rsidP="00B96D35">
            <w:pPr>
              <w:tabs>
                <w:tab w:val="left" w:pos="851"/>
              </w:tabs>
              <w:wordWrap/>
              <w:rPr>
                <w:sz w:val="22"/>
                <w:szCs w:val="28"/>
                <w:lang w:val="ru-RU"/>
              </w:rPr>
            </w:pPr>
            <w:r w:rsidRPr="00502528">
              <w:rPr>
                <w:sz w:val="22"/>
                <w:szCs w:val="28"/>
                <w:lang w:val="ru-RU"/>
              </w:rPr>
              <w:t>1-4 классы</w:t>
            </w:r>
          </w:p>
        </w:tc>
      </w:tr>
      <w:tr w:rsidR="00502528" w:rsidRPr="00502528" w:rsidTr="009E1F69">
        <w:tc>
          <w:tcPr>
            <w:tcW w:w="2093" w:type="dxa"/>
            <w:gridSpan w:val="2"/>
            <w:vMerge/>
          </w:tcPr>
          <w:p w:rsidR="00502528" w:rsidRPr="00B84DD8" w:rsidRDefault="00502528" w:rsidP="001F6A10">
            <w:pPr>
              <w:tabs>
                <w:tab w:val="left" w:pos="851"/>
              </w:tabs>
              <w:wordWrap/>
              <w:rPr>
                <w:sz w:val="24"/>
                <w:szCs w:val="28"/>
                <w:lang w:val="ru-RU"/>
              </w:rPr>
            </w:pPr>
          </w:p>
        </w:tc>
        <w:tc>
          <w:tcPr>
            <w:tcW w:w="2268" w:type="dxa"/>
          </w:tcPr>
          <w:p w:rsidR="00502528" w:rsidRPr="00B84DD8" w:rsidRDefault="00502528" w:rsidP="00B96D35">
            <w:pPr>
              <w:tabs>
                <w:tab w:val="left" w:pos="851"/>
              </w:tabs>
              <w:wordWrap/>
              <w:rPr>
                <w:sz w:val="24"/>
                <w:szCs w:val="28"/>
                <w:lang w:val="ru-RU"/>
              </w:rPr>
            </w:pPr>
            <w:r>
              <w:rPr>
                <w:sz w:val="24"/>
                <w:szCs w:val="28"/>
                <w:lang w:val="ru-RU"/>
              </w:rPr>
              <w:t>«Школьный музей»</w:t>
            </w:r>
          </w:p>
        </w:tc>
        <w:tc>
          <w:tcPr>
            <w:tcW w:w="3969" w:type="dxa"/>
          </w:tcPr>
          <w:p w:rsidR="00502528" w:rsidRPr="00502528" w:rsidRDefault="00502528" w:rsidP="00B96D35">
            <w:pPr>
              <w:tabs>
                <w:tab w:val="left" w:pos="851"/>
              </w:tabs>
              <w:wordWrap/>
              <w:rPr>
                <w:sz w:val="22"/>
                <w:szCs w:val="22"/>
                <w:lang w:val="ru-RU"/>
              </w:rPr>
            </w:pPr>
            <w:r w:rsidRPr="00502528">
              <w:rPr>
                <w:sz w:val="22"/>
                <w:szCs w:val="22"/>
                <w:lang w:val="ru-RU"/>
              </w:rPr>
              <w:t xml:space="preserve">Основная цель: развитие ценностного отношения </w:t>
            </w:r>
            <w:proofErr w:type="gramStart"/>
            <w:r w:rsidRPr="00502528">
              <w:rPr>
                <w:sz w:val="22"/>
                <w:szCs w:val="22"/>
                <w:lang w:val="ru-RU"/>
              </w:rPr>
              <w:t>обучающихся</w:t>
            </w:r>
            <w:proofErr w:type="gramEnd"/>
            <w:r w:rsidRPr="00502528">
              <w:rPr>
                <w:sz w:val="22"/>
                <w:szCs w:val="22"/>
                <w:lang w:val="ru-RU"/>
              </w:rPr>
              <w:t xml:space="preserve"> к своей малой родине – Оренбургской области, населяющим ее людям, ее уникальной истории, богатой природе и великой культуре. </w:t>
            </w:r>
          </w:p>
          <w:p w:rsidR="00502528" w:rsidRPr="004F6E2E" w:rsidRDefault="00502528" w:rsidP="00B96D35">
            <w:pPr>
              <w:tabs>
                <w:tab w:val="left" w:pos="851"/>
              </w:tabs>
              <w:wordWrap/>
              <w:rPr>
                <w:sz w:val="22"/>
                <w:szCs w:val="22"/>
                <w:lang w:val="ru-RU"/>
              </w:rPr>
            </w:pPr>
            <w:r w:rsidRPr="00502528">
              <w:rPr>
                <w:sz w:val="22"/>
                <w:szCs w:val="22"/>
                <w:lang w:val="ru-RU"/>
              </w:rPr>
              <w:t>Основные задачи: формирование ценностного отношения к истории и культуре своего края</w:t>
            </w:r>
            <w:r>
              <w:rPr>
                <w:sz w:val="22"/>
                <w:szCs w:val="22"/>
                <w:lang w:val="ru-RU"/>
              </w:rPr>
              <w:t>, своей школы</w:t>
            </w:r>
            <w:r w:rsidR="004F6E2E">
              <w:rPr>
                <w:sz w:val="22"/>
                <w:szCs w:val="22"/>
                <w:lang w:val="ru-RU"/>
              </w:rPr>
              <w:t xml:space="preserve">. </w:t>
            </w:r>
          </w:p>
        </w:tc>
        <w:tc>
          <w:tcPr>
            <w:tcW w:w="992" w:type="dxa"/>
          </w:tcPr>
          <w:p w:rsidR="00502528" w:rsidRPr="00B84DD8" w:rsidRDefault="00502528" w:rsidP="00B96D35">
            <w:pPr>
              <w:tabs>
                <w:tab w:val="left" w:pos="851"/>
              </w:tabs>
              <w:wordWrap/>
              <w:rPr>
                <w:sz w:val="24"/>
                <w:szCs w:val="28"/>
                <w:lang w:val="ru-RU"/>
              </w:rPr>
            </w:pPr>
            <w:r>
              <w:rPr>
                <w:sz w:val="24"/>
                <w:szCs w:val="28"/>
                <w:lang w:val="ru-RU"/>
              </w:rPr>
              <w:t>1</w:t>
            </w:r>
          </w:p>
        </w:tc>
        <w:tc>
          <w:tcPr>
            <w:tcW w:w="1100" w:type="dxa"/>
          </w:tcPr>
          <w:p w:rsidR="00502528" w:rsidRPr="00B84DD8" w:rsidRDefault="00502528" w:rsidP="00B96D35">
            <w:pPr>
              <w:tabs>
                <w:tab w:val="left" w:pos="851"/>
              </w:tabs>
              <w:wordWrap/>
              <w:rPr>
                <w:sz w:val="24"/>
                <w:szCs w:val="28"/>
                <w:lang w:val="ru-RU"/>
              </w:rPr>
            </w:pPr>
            <w:r>
              <w:rPr>
                <w:sz w:val="24"/>
                <w:szCs w:val="28"/>
                <w:lang w:val="ru-RU"/>
              </w:rPr>
              <w:t>6-8 классы</w:t>
            </w:r>
          </w:p>
        </w:tc>
      </w:tr>
      <w:tr w:rsidR="00181666" w:rsidRPr="00181666" w:rsidTr="009E1F69">
        <w:tc>
          <w:tcPr>
            <w:tcW w:w="2093" w:type="dxa"/>
            <w:gridSpan w:val="2"/>
            <w:vMerge w:val="restart"/>
          </w:tcPr>
          <w:p w:rsidR="00181666" w:rsidRDefault="00181666" w:rsidP="00AE2E0E">
            <w:pPr>
              <w:tabs>
                <w:tab w:val="left" w:pos="851"/>
              </w:tabs>
              <w:rPr>
                <w:bCs/>
                <w:iCs/>
                <w:w w:val="0"/>
                <w:sz w:val="22"/>
                <w:szCs w:val="28"/>
                <w:lang w:val="ru-RU"/>
              </w:rPr>
            </w:pPr>
            <w:r>
              <w:rPr>
                <w:bCs/>
                <w:iCs/>
                <w:w w:val="0"/>
                <w:sz w:val="22"/>
                <w:szCs w:val="28"/>
                <w:lang w:val="ru-RU"/>
              </w:rPr>
              <w:t>П</w:t>
            </w:r>
            <w:r w:rsidRPr="00004A18">
              <w:rPr>
                <w:bCs/>
                <w:iCs/>
                <w:w w:val="0"/>
                <w:sz w:val="22"/>
                <w:szCs w:val="28"/>
                <w:lang w:val="ru-RU"/>
              </w:rPr>
              <w:t>ознавательн</w:t>
            </w:r>
            <w:r>
              <w:rPr>
                <w:bCs/>
                <w:iCs/>
                <w:w w:val="0"/>
                <w:sz w:val="22"/>
                <w:szCs w:val="28"/>
                <w:lang w:val="ru-RU"/>
              </w:rPr>
              <w:t>ая</w:t>
            </w:r>
            <w:r w:rsidRPr="00004A18">
              <w:rPr>
                <w:bCs/>
                <w:iCs/>
                <w:w w:val="0"/>
                <w:sz w:val="22"/>
                <w:szCs w:val="28"/>
                <w:lang w:val="ru-RU"/>
              </w:rPr>
              <w:t>, научн</w:t>
            </w:r>
            <w:r>
              <w:rPr>
                <w:bCs/>
                <w:iCs/>
                <w:w w:val="0"/>
                <w:sz w:val="22"/>
                <w:szCs w:val="28"/>
                <w:lang w:val="ru-RU"/>
              </w:rPr>
              <w:t>ая</w:t>
            </w:r>
            <w:r w:rsidRPr="00004A18">
              <w:rPr>
                <w:bCs/>
                <w:iCs/>
                <w:w w:val="0"/>
                <w:sz w:val="22"/>
                <w:szCs w:val="28"/>
                <w:lang w:val="ru-RU"/>
              </w:rPr>
              <w:t>, исследовательск</w:t>
            </w:r>
            <w:r>
              <w:rPr>
                <w:bCs/>
                <w:iCs/>
                <w:w w:val="0"/>
                <w:sz w:val="22"/>
                <w:szCs w:val="28"/>
                <w:lang w:val="ru-RU"/>
              </w:rPr>
              <w:t>ая, просветительская направленность</w:t>
            </w:r>
          </w:p>
        </w:tc>
        <w:tc>
          <w:tcPr>
            <w:tcW w:w="2268" w:type="dxa"/>
          </w:tcPr>
          <w:p w:rsidR="00181666" w:rsidRPr="00B84DD8" w:rsidRDefault="00484A57" w:rsidP="001F6A10">
            <w:pPr>
              <w:tabs>
                <w:tab w:val="left" w:pos="851"/>
              </w:tabs>
              <w:wordWrap/>
              <w:rPr>
                <w:sz w:val="24"/>
                <w:szCs w:val="28"/>
                <w:lang w:val="ru-RU"/>
              </w:rPr>
            </w:pPr>
            <w:r w:rsidRPr="00B84DD8">
              <w:rPr>
                <w:sz w:val="24"/>
                <w:szCs w:val="28"/>
                <w:lang w:val="ru-RU"/>
              </w:rPr>
              <w:t>«Робототехника»</w:t>
            </w:r>
          </w:p>
        </w:tc>
        <w:tc>
          <w:tcPr>
            <w:tcW w:w="3969" w:type="dxa"/>
            <w:vMerge w:val="restart"/>
          </w:tcPr>
          <w:p w:rsidR="00181666" w:rsidRPr="00B96D35" w:rsidRDefault="00181666" w:rsidP="00502528">
            <w:pPr>
              <w:tabs>
                <w:tab w:val="left" w:pos="851"/>
              </w:tabs>
              <w:wordWrap/>
              <w:rPr>
                <w:sz w:val="22"/>
                <w:lang w:val="ru-RU"/>
              </w:rPr>
            </w:pPr>
            <w:r w:rsidRPr="00B96D35">
              <w:rPr>
                <w:sz w:val="22"/>
                <w:lang w:val="ru-RU"/>
              </w:rPr>
              <w:t xml:space="preserve">Основная цель: интеллектуальное и общекультурное развитие обучающихся, удовлетворение их особых познавательных, культурных потребностей и интересов. </w:t>
            </w:r>
          </w:p>
          <w:p w:rsidR="00181666" w:rsidRPr="00B96D35" w:rsidRDefault="00181666" w:rsidP="00F30071">
            <w:pPr>
              <w:tabs>
                <w:tab w:val="left" w:pos="851"/>
              </w:tabs>
              <w:wordWrap/>
              <w:rPr>
                <w:sz w:val="22"/>
                <w:lang w:val="ru-RU"/>
              </w:rPr>
            </w:pPr>
            <w:r w:rsidRPr="00B96D35">
              <w:rPr>
                <w:sz w:val="22"/>
                <w:lang w:val="ru-RU"/>
              </w:rPr>
              <w:t xml:space="preserve">Основная задача: формирование ценностного отношения обучающихся к знаниям, как залогу их собственного будущего.  </w:t>
            </w:r>
          </w:p>
          <w:p w:rsidR="00181666" w:rsidRPr="00B84DD8" w:rsidRDefault="00181666" w:rsidP="00F30071">
            <w:pPr>
              <w:tabs>
                <w:tab w:val="left" w:pos="851"/>
              </w:tabs>
              <w:rPr>
                <w:sz w:val="24"/>
                <w:szCs w:val="28"/>
                <w:lang w:val="ru-RU"/>
              </w:rPr>
            </w:pPr>
            <w:r w:rsidRPr="00B96D35">
              <w:rPr>
                <w:sz w:val="22"/>
                <w:lang w:val="ru-RU"/>
              </w:rPr>
              <w:t xml:space="preserve">Основные направления деятельности: занятия по дополнительному или углубленному изучению учебных предметов или модулей; занятия в рамках исследовательской и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w:t>
            </w:r>
            <w:proofErr w:type="gramStart"/>
            <w:r w:rsidRPr="00B96D35">
              <w:rPr>
                <w:sz w:val="22"/>
                <w:lang w:val="ru-RU"/>
              </w:rPr>
              <w:t>обучающихся</w:t>
            </w:r>
            <w:proofErr w:type="gramEnd"/>
            <w:r w:rsidRPr="00B96D35">
              <w:rPr>
                <w:sz w:val="22"/>
                <w:lang w:val="ru-RU"/>
              </w:rPr>
              <w:t xml:space="preserve"> с ограниченными </w:t>
            </w:r>
            <w:r w:rsidRPr="00B96D35">
              <w:rPr>
                <w:sz w:val="22"/>
                <w:lang w:val="ru-RU"/>
              </w:rPr>
              <w:lastRenderedPageBreak/>
              <w:t>возможностями здоровья или испытывающими затруднения в социальной коммуникации.</w:t>
            </w:r>
          </w:p>
        </w:tc>
        <w:tc>
          <w:tcPr>
            <w:tcW w:w="992" w:type="dxa"/>
          </w:tcPr>
          <w:p w:rsidR="00181666" w:rsidRDefault="00484A57" w:rsidP="001F6A10">
            <w:pPr>
              <w:tabs>
                <w:tab w:val="left" w:pos="851"/>
              </w:tabs>
              <w:wordWrap/>
              <w:rPr>
                <w:sz w:val="24"/>
                <w:szCs w:val="28"/>
                <w:lang w:val="ru-RU"/>
              </w:rPr>
            </w:pPr>
            <w:r>
              <w:rPr>
                <w:sz w:val="24"/>
                <w:szCs w:val="28"/>
                <w:lang w:val="ru-RU"/>
              </w:rPr>
              <w:lastRenderedPageBreak/>
              <w:t>1</w:t>
            </w:r>
          </w:p>
        </w:tc>
        <w:tc>
          <w:tcPr>
            <w:tcW w:w="1100" w:type="dxa"/>
          </w:tcPr>
          <w:p w:rsidR="00181666" w:rsidRDefault="00484A57" w:rsidP="001F6A10">
            <w:pPr>
              <w:tabs>
                <w:tab w:val="left" w:pos="851"/>
              </w:tabs>
              <w:wordWrap/>
              <w:rPr>
                <w:sz w:val="24"/>
                <w:szCs w:val="28"/>
                <w:lang w:val="ru-RU"/>
              </w:rPr>
            </w:pPr>
            <w:r>
              <w:rPr>
                <w:sz w:val="22"/>
                <w:szCs w:val="28"/>
                <w:lang w:val="ru-RU"/>
              </w:rPr>
              <w:t>5 класс</w:t>
            </w:r>
          </w:p>
        </w:tc>
      </w:tr>
      <w:tr w:rsidR="00181666" w:rsidRPr="00004A18" w:rsidTr="009E1F69">
        <w:tc>
          <w:tcPr>
            <w:tcW w:w="2093" w:type="dxa"/>
            <w:gridSpan w:val="2"/>
            <w:vMerge/>
          </w:tcPr>
          <w:p w:rsidR="00181666" w:rsidRDefault="00181666" w:rsidP="00AE2E0E">
            <w:pPr>
              <w:tabs>
                <w:tab w:val="left" w:pos="851"/>
              </w:tabs>
              <w:wordWrap/>
              <w:rPr>
                <w:bCs/>
                <w:iCs/>
                <w:w w:val="0"/>
                <w:sz w:val="22"/>
                <w:szCs w:val="28"/>
                <w:lang w:val="ru-RU"/>
              </w:rPr>
            </w:pPr>
          </w:p>
        </w:tc>
        <w:tc>
          <w:tcPr>
            <w:tcW w:w="2268" w:type="dxa"/>
          </w:tcPr>
          <w:p w:rsidR="00181666" w:rsidRPr="00B84DD8" w:rsidRDefault="00181666" w:rsidP="001F6A10">
            <w:pPr>
              <w:tabs>
                <w:tab w:val="left" w:pos="851"/>
              </w:tabs>
              <w:wordWrap/>
              <w:rPr>
                <w:sz w:val="24"/>
                <w:szCs w:val="28"/>
                <w:lang w:val="ru-RU"/>
              </w:rPr>
            </w:pPr>
            <w:r>
              <w:rPr>
                <w:sz w:val="24"/>
                <w:szCs w:val="28"/>
                <w:lang w:val="ru-RU"/>
              </w:rPr>
              <w:t>«Финансовая грамотность»</w:t>
            </w:r>
          </w:p>
        </w:tc>
        <w:tc>
          <w:tcPr>
            <w:tcW w:w="3969" w:type="dxa"/>
            <w:vMerge/>
          </w:tcPr>
          <w:p w:rsidR="00181666" w:rsidRPr="00F30071" w:rsidRDefault="00181666" w:rsidP="00502528">
            <w:pPr>
              <w:tabs>
                <w:tab w:val="left" w:pos="851"/>
              </w:tabs>
              <w:wordWrap/>
              <w:rPr>
                <w:lang w:val="ru-RU"/>
              </w:rPr>
            </w:pPr>
          </w:p>
        </w:tc>
        <w:tc>
          <w:tcPr>
            <w:tcW w:w="992" w:type="dxa"/>
          </w:tcPr>
          <w:p w:rsidR="00181666" w:rsidRDefault="00181666" w:rsidP="001F6A10">
            <w:pPr>
              <w:tabs>
                <w:tab w:val="left" w:pos="851"/>
              </w:tabs>
              <w:wordWrap/>
              <w:rPr>
                <w:sz w:val="22"/>
                <w:szCs w:val="28"/>
                <w:lang w:val="ru-RU"/>
              </w:rPr>
            </w:pPr>
            <w:r>
              <w:rPr>
                <w:sz w:val="22"/>
                <w:szCs w:val="28"/>
                <w:lang w:val="ru-RU"/>
              </w:rPr>
              <w:t>1</w:t>
            </w:r>
          </w:p>
        </w:tc>
        <w:tc>
          <w:tcPr>
            <w:tcW w:w="1100" w:type="dxa"/>
          </w:tcPr>
          <w:p w:rsidR="00181666" w:rsidRDefault="00181666" w:rsidP="001F6A10">
            <w:pPr>
              <w:tabs>
                <w:tab w:val="left" w:pos="851"/>
              </w:tabs>
              <w:wordWrap/>
              <w:rPr>
                <w:sz w:val="22"/>
                <w:szCs w:val="28"/>
                <w:lang w:val="ru-RU"/>
              </w:rPr>
            </w:pPr>
            <w:r>
              <w:rPr>
                <w:sz w:val="22"/>
                <w:szCs w:val="28"/>
                <w:lang w:val="ru-RU"/>
              </w:rPr>
              <w:t>4, 9</w:t>
            </w:r>
            <w:r w:rsidR="008F734B">
              <w:rPr>
                <w:sz w:val="22"/>
                <w:szCs w:val="28"/>
                <w:lang w:val="ru-RU"/>
              </w:rPr>
              <w:t>, 10</w:t>
            </w:r>
            <w:r>
              <w:rPr>
                <w:sz w:val="22"/>
                <w:szCs w:val="28"/>
                <w:lang w:val="ru-RU"/>
              </w:rPr>
              <w:t xml:space="preserve"> классы</w:t>
            </w:r>
          </w:p>
        </w:tc>
      </w:tr>
      <w:tr w:rsidR="00181666" w:rsidRPr="00004A18" w:rsidTr="009E1F69">
        <w:tc>
          <w:tcPr>
            <w:tcW w:w="2093" w:type="dxa"/>
            <w:gridSpan w:val="2"/>
            <w:vMerge/>
          </w:tcPr>
          <w:p w:rsidR="00181666" w:rsidRDefault="00181666" w:rsidP="00AE2E0E">
            <w:pPr>
              <w:tabs>
                <w:tab w:val="left" w:pos="851"/>
              </w:tabs>
              <w:wordWrap/>
              <w:rPr>
                <w:bCs/>
                <w:iCs/>
                <w:w w:val="0"/>
                <w:sz w:val="22"/>
                <w:szCs w:val="28"/>
                <w:lang w:val="ru-RU"/>
              </w:rPr>
            </w:pPr>
          </w:p>
        </w:tc>
        <w:tc>
          <w:tcPr>
            <w:tcW w:w="2268" w:type="dxa"/>
          </w:tcPr>
          <w:p w:rsidR="00181666" w:rsidRDefault="00181666" w:rsidP="00BC7044">
            <w:pPr>
              <w:tabs>
                <w:tab w:val="left" w:pos="851"/>
              </w:tabs>
              <w:wordWrap/>
              <w:rPr>
                <w:sz w:val="24"/>
                <w:szCs w:val="28"/>
                <w:lang w:val="ru-RU"/>
              </w:rPr>
            </w:pPr>
            <w:r>
              <w:rPr>
                <w:sz w:val="24"/>
                <w:szCs w:val="28"/>
                <w:lang w:val="ru-RU"/>
              </w:rPr>
              <w:t>«</w:t>
            </w:r>
            <w:r w:rsidR="00BC7044">
              <w:rPr>
                <w:sz w:val="24"/>
                <w:szCs w:val="28"/>
                <w:lang w:val="ru-RU"/>
              </w:rPr>
              <w:t>Мои права</w:t>
            </w:r>
            <w:r>
              <w:rPr>
                <w:sz w:val="24"/>
                <w:szCs w:val="28"/>
                <w:lang w:val="ru-RU"/>
              </w:rPr>
              <w:t>»</w:t>
            </w:r>
          </w:p>
        </w:tc>
        <w:tc>
          <w:tcPr>
            <w:tcW w:w="3969" w:type="dxa"/>
            <w:vMerge/>
          </w:tcPr>
          <w:p w:rsidR="00181666" w:rsidRPr="00F30071" w:rsidRDefault="00181666" w:rsidP="00502528">
            <w:pPr>
              <w:tabs>
                <w:tab w:val="left" w:pos="851"/>
              </w:tabs>
              <w:wordWrap/>
              <w:rPr>
                <w:lang w:val="ru-RU"/>
              </w:rPr>
            </w:pPr>
          </w:p>
        </w:tc>
        <w:tc>
          <w:tcPr>
            <w:tcW w:w="992" w:type="dxa"/>
          </w:tcPr>
          <w:p w:rsidR="00181666" w:rsidRDefault="00181666" w:rsidP="001F6A10">
            <w:pPr>
              <w:tabs>
                <w:tab w:val="left" w:pos="851"/>
              </w:tabs>
              <w:wordWrap/>
              <w:rPr>
                <w:sz w:val="22"/>
                <w:szCs w:val="28"/>
                <w:lang w:val="ru-RU"/>
              </w:rPr>
            </w:pPr>
            <w:r>
              <w:rPr>
                <w:sz w:val="22"/>
                <w:szCs w:val="28"/>
                <w:lang w:val="ru-RU"/>
              </w:rPr>
              <w:t>1</w:t>
            </w:r>
          </w:p>
        </w:tc>
        <w:tc>
          <w:tcPr>
            <w:tcW w:w="1100" w:type="dxa"/>
          </w:tcPr>
          <w:p w:rsidR="00181666" w:rsidRDefault="00181666" w:rsidP="001F6A10">
            <w:pPr>
              <w:tabs>
                <w:tab w:val="left" w:pos="851"/>
              </w:tabs>
              <w:wordWrap/>
              <w:rPr>
                <w:sz w:val="22"/>
                <w:szCs w:val="28"/>
                <w:lang w:val="ru-RU"/>
              </w:rPr>
            </w:pPr>
            <w:r>
              <w:rPr>
                <w:sz w:val="22"/>
                <w:szCs w:val="28"/>
                <w:lang w:val="ru-RU"/>
              </w:rPr>
              <w:t>8 класс</w:t>
            </w:r>
          </w:p>
        </w:tc>
      </w:tr>
      <w:tr w:rsidR="00181666" w:rsidRPr="00004A18" w:rsidTr="009E1F69">
        <w:tc>
          <w:tcPr>
            <w:tcW w:w="2093" w:type="dxa"/>
            <w:gridSpan w:val="2"/>
            <w:vMerge/>
          </w:tcPr>
          <w:p w:rsidR="00181666" w:rsidRDefault="00181666" w:rsidP="00AE2E0E">
            <w:pPr>
              <w:tabs>
                <w:tab w:val="left" w:pos="851"/>
              </w:tabs>
              <w:wordWrap/>
              <w:rPr>
                <w:bCs/>
                <w:iCs/>
                <w:w w:val="0"/>
                <w:sz w:val="22"/>
                <w:szCs w:val="28"/>
                <w:lang w:val="ru-RU"/>
              </w:rPr>
            </w:pPr>
          </w:p>
        </w:tc>
        <w:tc>
          <w:tcPr>
            <w:tcW w:w="2268" w:type="dxa"/>
          </w:tcPr>
          <w:p w:rsidR="00181666" w:rsidRDefault="00181666" w:rsidP="001F6A10">
            <w:pPr>
              <w:tabs>
                <w:tab w:val="left" w:pos="851"/>
              </w:tabs>
              <w:wordWrap/>
              <w:rPr>
                <w:sz w:val="24"/>
                <w:szCs w:val="28"/>
                <w:lang w:val="ru-RU"/>
              </w:rPr>
            </w:pPr>
            <w:r>
              <w:rPr>
                <w:sz w:val="24"/>
                <w:szCs w:val="28"/>
                <w:lang w:val="ru-RU"/>
              </w:rPr>
              <w:t>«Юный переговорщик»</w:t>
            </w:r>
          </w:p>
        </w:tc>
        <w:tc>
          <w:tcPr>
            <w:tcW w:w="3969" w:type="dxa"/>
            <w:vMerge/>
          </w:tcPr>
          <w:p w:rsidR="00181666" w:rsidRPr="00F30071" w:rsidRDefault="00181666" w:rsidP="00502528">
            <w:pPr>
              <w:tabs>
                <w:tab w:val="left" w:pos="851"/>
              </w:tabs>
              <w:wordWrap/>
              <w:rPr>
                <w:lang w:val="ru-RU"/>
              </w:rPr>
            </w:pPr>
          </w:p>
        </w:tc>
        <w:tc>
          <w:tcPr>
            <w:tcW w:w="992" w:type="dxa"/>
          </w:tcPr>
          <w:p w:rsidR="00181666" w:rsidRDefault="00181666" w:rsidP="001F6A10">
            <w:pPr>
              <w:tabs>
                <w:tab w:val="left" w:pos="851"/>
              </w:tabs>
              <w:wordWrap/>
              <w:rPr>
                <w:sz w:val="22"/>
                <w:szCs w:val="28"/>
                <w:lang w:val="ru-RU"/>
              </w:rPr>
            </w:pPr>
            <w:r>
              <w:rPr>
                <w:sz w:val="22"/>
                <w:szCs w:val="28"/>
                <w:lang w:val="ru-RU"/>
              </w:rPr>
              <w:t>1</w:t>
            </w:r>
          </w:p>
        </w:tc>
        <w:tc>
          <w:tcPr>
            <w:tcW w:w="1100" w:type="dxa"/>
          </w:tcPr>
          <w:p w:rsidR="00181666" w:rsidRDefault="00181666" w:rsidP="001F6A10">
            <w:pPr>
              <w:tabs>
                <w:tab w:val="left" w:pos="851"/>
              </w:tabs>
              <w:wordWrap/>
              <w:rPr>
                <w:sz w:val="22"/>
                <w:szCs w:val="28"/>
                <w:lang w:val="ru-RU"/>
              </w:rPr>
            </w:pPr>
            <w:r>
              <w:rPr>
                <w:sz w:val="22"/>
                <w:szCs w:val="28"/>
                <w:lang w:val="ru-RU"/>
              </w:rPr>
              <w:t>8 класс</w:t>
            </w:r>
          </w:p>
        </w:tc>
      </w:tr>
      <w:tr w:rsidR="00181666" w:rsidRPr="00004A18" w:rsidTr="009E1F69">
        <w:tc>
          <w:tcPr>
            <w:tcW w:w="2093" w:type="dxa"/>
            <w:gridSpan w:val="2"/>
            <w:vMerge/>
          </w:tcPr>
          <w:p w:rsidR="00181666" w:rsidRDefault="00181666" w:rsidP="00AE2E0E">
            <w:pPr>
              <w:tabs>
                <w:tab w:val="left" w:pos="851"/>
              </w:tabs>
              <w:wordWrap/>
              <w:rPr>
                <w:bCs/>
                <w:iCs/>
                <w:w w:val="0"/>
                <w:sz w:val="22"/>
                <w:szCs w:val="28"/>
                <w:lang w:val="ru-RU"/>
              </w:rPr>
            </w:pPr>
          </w:p>
        </w:tc>
        <w:tc>
          <w:tcPr>
            <w:tcW w:w="2268" w:type="dxa"/>
          </w:tcPr>
          <w:p w:rsidR="00181666" w:rsidRDefault="00181666" w:rsidP="001F6A10">
            <w:pPr>
              <w:tabs>
                <w:tab w:val="left" w:pos="851"/>
              </w:tabs>
              <w:wordWrap/>
              <w:rPr>
                <w:sz w:val="24"/>
                <w:szCs w:val="28"/>
                <w:lang w:val="ru-RU"/>
              </w:rPr>
            </w:pPr>
            <w:r>
              <w:rPr>
                <w:sz w:val="24"/>
                <w:szCs w:val="28"/>
                <w:lang w:val="ru-RU"/>
              </w:rPr>
              <w:t>«Проектная деятельность»</w:t>
            </w:r>
          </w:p>
        </w:tc>
        <w:tc>
          <w:tcPr>
            <w:tcW w:w="3969" w:type="dxa"/>
            <w:vMerge/>
          </w:tcPr>
          <w:p w:rsidR="00181666" w:rsidRPr="00F30071" w:rsidRDefault="00181666" w:rsidP="00502528">
            <w:pPr>
              <w:tabs>
                <w:tab w:val="left" w:pos="851"/>
              </w:tabs>
              <w:wordWrap/>
              <w:rPr>
                <w:lang w:val="ru-RU"/>
              </w:rPr>
            </w:pPr>
          </w:p>
        </w:tc>
        <w:tc>
          <w:tcPr>
            <w:tcW w:w="992" w:type="dxa"/>
          </w:tcPr>
          <w:p w:rsidR="00181666" w:rsidRDefault="00181666" w:rsidP="001F6A10">
            <w:pPr>
              <w:tabs>
                <w:tab w:val="left" w:pos="851"/>
              </w:tabs>
              <w:wordWrap/>
              <w:rPr>
                <w:sz w:val="22"/>
                <w:szCs w:val="28"/>
                <w:lang w:val="ru-RU"/>
              </w:rPr>
            </w:pPr>
            <w:r>
              <w:rPr>
                <w:sz w:val="22"/>
                <w:szCs w:val="28"/>
                <w:lang w:val="ru-RU"/>
              </w:rPr>
              <w:t>1</w:t>
            </w:r>
          </w:p>
        </w:tc>
        <w:tc>
          <w:tcPr>
            <w:tcW w:w="1100" w:type="dxa"/>
          </w:tcPr>
          <w:p w:rsidR="00181666" w:rsidRDefault="00181666" w:rsidP="001F6A10">
            <w:pPr>
              <w:tabs>
                <w:tab w:val="left" w:pos="851"/>
              </w:tabs>
              <w:wordWrap/>
              <w:rPr>
                <w:sz w:val="22"/>
                <w:szCs w:val="28"/>
                <w:lang w:val="ru-RU"/>
              </w:rPr>
            </w:pPr>
            <w:r>
              <w:rPr>
                <w:sz w:val="22"/>
                <w:szCs w:val="28"/>
                <w:lang w:val="ru-RU"/>
              </w:rPr>
              <w:t>10 класс</w:t>
            </w:r>
          </w:p>
        </w:tc>
      </w:tr>
      <w:tr w:rsidR="00181666" w:rsidRPr="00B96D35" w:rsidTr="009E1F69">
        <w:tc>
          <w:tcPr>
            <w:tcW w:w="2093" w:type="dxa"/>
            <w:gridSpan w:val="2"/>
            <w:vMerge/>
          </w:tcPr>
          <w:p w:rsidR="00181666" w:rsidRDefault="00181666" w:rsidP="00AE2E0E">
            <w:pPr>
              <w:tabs>
                <w:tab w:val="left" w:pos="851"/>
              </w:tabs>
              <w:wordWrap/>
              <w:rPr>
                <w:bCs/>
                <w:iCs/>
                <w:w w:val="0"/>
                <w:sz w:val="22"/>
                <w:szCs w:val="28"/>
                <w:lang w:val="ru-RU"/>
              </w:rPr>
            </w:pPr>
          </w:p>
        </w:tc>
        <w:tc>
          <w:tcPr>
            <w:tcW w:w="2268" w:type="dxa"/>
          </w:tcPr>
          <w:p w:rsidR="00181666" w:rsidRDefault="00181666" w:rsidP="001F6A10">
            <w:pPr>
              <w:tabs>
                <w:tab w:val="left" w:pos="851"/>
              </w:tabs>
              <w:wordWrap/>
              <w:rPr>
                <w:sz w:val="24"/>
                <w:szCs w:val="28"/>
                <w:lang w:val="ru-RU"/>
              </w:rPr>
            </w:pPr>
            <w:r>
              <w:rPr>
                <w:sz w:val="24"/>
                <w:szCs w:val="28"/>
                <w:lang w:val="ru-RU"/>
              </w:rPr>
              <w:t>Интеллектуальный клуб «Что? Где? Когда?»</w:t>
            </w:r>
          </w:p>
        </w:tc>
        <w:tc>
          <w:tcPr>
            <w:tcW w:w="3969" w:type="dxa"/>
            <w:vMerge/>
          </w:tcPr>
          <w:p w:rsidR="00181666" w:rsidRPr="00F30071" w:rsidRDefault="00181666" w:rsidP="00502528">
            <w:pPr>
              <w:tabs>
                <w:tab w:val="left" w:pos="851"/>
              </w:tabs>
              <w:wordWrap/>
              <w:rPr>
                <w:lang w:val="ru-RU"/>
              </w:rPr>
            </w:pPr>
          </w:p>
        </w:tc>
        <w:tc>
          <w:tcPr>
            <w:tcW w:w="992" w:type="dxa"/>
          </w:tcPr>
          <w:p w:rsidR="00181666" w:rsidRDefault="00181666" w:rsidP="001F6A10">
            <w:pPr>
              <w:tabs>
                <w:tab w:val="left" w:pos="851"/>
              </w:tabs>
              <w:wordWrap/>
              <w:rPr>
                <w:sz w:val="22"/>
                <w:szCs w:val="28"/>
                <w:lang w:val="ru-RU"/>
              </w:rPr>
            </w:pPr>
            <w:r>
              <w:rPr>
                <w:sz w:val="22"/>
                <w:szCs w:val="28"/>
                <w:lang w:val="ru-RU"/>
              </w:rPr>
              <w:t>1</w:t>
            </w:r>
          </w:p>
        </w:tc>
        <w:tc>
          <w:tcPr>
            <w:tcW w:w="1100" w:type="dxa"/>
          </w:tcPr>
          <w:p w:rsidR="00181666" w:rsidRDefault="00181666" w:rsidP="001F6A10">
            <w:pPr>
              <w:tabs>
                <w:tab w:val="left" w:pos="851"/>
              </w:tabs>
              <w:wordWrap/>
              <w:rPr>
                <w:sz w:val="22"/>
                <w:szCs w:val="28"/>
                <w:lang w:val="ru-RU"/>
              </w:rPr>
            </w:pPr>
            <w:r>
              <w:rPr>
                <w:sz w:val="22"/>
                <w:szCs w:val="28"/>
                <w:lang w:val="ru-RU"/>
              </w:rPr>
              <w:t>9-10 класс</w:t>
            </w:r>
          </w:p>
        </w:tc>
      </w:tr>
      <w:tr w:rsidR="00181666" w:rsidRPr="00B96D35" w:rsidTr="009E1F69">
        <w:tc>
          <w:tcPr>
            <w:tcW w:w="2093" w:type="dxa"/>
            <w:gridSpan w:val="2"/>
            <w:vMerge/>
          </w:tcPr>
          <w:p w:rsidR="00181666" w:rsidRDefault="00181666" w:rsidP="00AE2E0E">
            <w:pPr>
              <w:tabs>
                <w:tab w:val="left" w:pos="851"/>
              </w:tabs>
              <w:wordWrap/>
              <w:rPr>
                <w:bCs/>
                <w:iCs/>
                <w:w w:val="0"/>
                <w:sz w:val="22"/>
                <w:szCs w:val="28"/>
                <w:lang w:val="ru-RU"/>
              </w:rPr>
            </w:pPr>
          </w:p>
        </w:tc>
        <w:tc>
          <w:tcPr>
            <w:tcW w:w="2268" w:type="dxa"/>
          </w:tcPr>
          <w:p w:rsidR="00181666" w:rsidRPr="00B96D35" w:rsidRDefault="00181666" w:rsidP="001F6A10">
            <w:pPr>
              <w:tabs>
                <w:tab w:val="left" w:pos="851"/>
              </w:tabs>
              <w:wordWrap/>
              <w:rPr>
                <w:sz w:val="24"/>
                <w:szCs w:val="28"/>
                <w:lang w:val="ru-RU"/>
              </w:rPr>
            </w:pPr>
            <w:r w:rsidRPr="00B96D35">
              <w:rPr>
                <w:sz w:val="24"/>
                <w:lang w:val="ru-RU"/>
              </w:rPr>
              <w:t>«Урок НТИ», профиль: Генетика и биотехнологии</w:t>
            </w:r>
            <w:r w:rsidR="00673C8D">
              <w:rPr>
                <w:sz w:val="24"/>
                <w:lang w:val="ru-RU"/>
              </w:rPr>
              <w:t>»</w:t>
            </w:r>
          </w:p>
        </w:tc>
        <w:tc>
          <w:tcPr>
            <w:tcW w:w="3969" w:type="dxa"/>
            <w:vMerge/>
          </w:tcPr>
          <w:p w:rsidR="00181666" w:rsidRPr="00F30071" w:rsidRDefault="00181666" w:rsidP="00502528">
            <w:pPr>
              <w:tabs>
                <w:tab w:val="left" w:pos="851"/>
              </w:tabs>
              <w:wordWrap/>
              <w:rPr>
                <w:lang w:val="ru-RU"/>
              </w:rPr>
            </w:pPr>
          </w:p>
        </w:tc>
        <w:tc>
          <w:tcPr>
            <w:tcW w:w="992" w:type="dxa"/>
          </w:tcPr>
          <w:p w:rsidR="00181666" w:rsidRDefault="00181666" w:rsidP="001F6A10">
            <w:pPr>
              <w:tabs>
                <w:tab w:val="left" w:pos="851"/>
              </w:tabs>
              <w:wordWrap/>
              <w:rPr>
                <w:sz w:val="22"/>
                <w:szCs w:val="28"/>
                <w:lang w:val="ru-RU"/>
              </w:rPr>
            </w:pPr>
            <w:r>
              <w:rPr>
                <w:sz w:val="22"/>
                <w:szCs w:val="28"/>
                <w:lang w:val="ru-RU"/>
              </w:rPr>
              <w:t>1</w:t>
            </w:r>
          </w:p>
        </w:tc>
        <w:tc>
          <w:tcPr>
            <w:tcW w:w="1100" w:type="dxa"/>
          </w:tcPr>
          <w:p w:rsidR="00181666" w:rsidRDefault="00181666" w:rsidP="001F6A10">
            <w:pPr>
              <w:tabs>
                <w:tab w:val="left" w:pos="851"/>
              </w:tabs>
              <w:wordWrap/>
              <w:rPr>
                <w:sz w:val="22"/>
                <w:szCs w:val="28"/>
                <w:lang w:val="ru-RU"/>
              </w:rPr>
            </w:pPr>
            <w:r>
              <w:rPr>
                <w:sz w:val="22"/>
                <w:szCs w:val="28"/>
                <w:lang w:val="ru-RU"/>
              </w:rPr>
              <w:t>10 класс</w:t>
            </w:r>
          </w:p>
        </w:tc>
      </w:tr>
      <w:tr w:rsidR="00181666" w:rsidRPr="00B96D35" w:rsidTr="009E1F69">
        <w:tc>
          <w:tcPr>
            <w:tcW w:w="2093" w:type="dxa"/>
            <w:gridSpan w:val="2"/>
            <w:vMerge/>
          </w:tcPr>
          <w:p w:rsidR="00181666" w:rsidRDefault="00181666" w:rsidP="00AE2E0E">
            <w:pPr>
              <w:tabs>
                <w:tab w:val="left" w:pos="851"/>
              </w:tabs>
              <w:wordWrap/>
              <w:rPr>
                <w:bCs/>
                <w:iCs/>
                <w:w w:val="0"/>
                <w:sz w:val="22"/>
                <w:szCs w:val="28"/>
                <w:lang w:val="ru-RU"/>
              </w:rPr>
            </w:pPr>
          </w:p>
        </w:tc>
        <w:tc>
          <w:tcPr>
            <w:tcW w:w="2268" w:type="dxa"/>
          </w:tcPr>
          <w:p w:rsidR="00181666" w:rsidRPr="00B96D35" w:rsidRDefault="00181666" w:rsidP="001F6A10">
            <w:pPr>
              <w:tabs>
                <w:tab w:val="left" w:pos="851"/>
              </w:tabs>
              <w:wordWrap/>
              <w:rPr>
                <w:sz w:val="24"/>
                <w:lang w:val="ru-RU"/>
              </w:rPr>
            </w:pPr>
            <w:r>
              <w:rPr>
                <w:sz w:val="24"/>
                <w:lang w:val="ru-RU"/>
              </w:rPr>
              <w:t>«Читаем вместе»</w:t>
            </w:r>
          </w:p>
        </w:tc>
        <w:tc>
          <w:tcPr>
            <w:tcW w:w="3969" w:type="dxa"/>
            <w:vMerge/>
          </w:tcPr>
          <w:p w:rsidR="00181666" w:rsidRPr="00F30071" w:rsidRDefault="00181666" w:rsidP="00502528">
            <w:pPr>
              <w:tabs>
                <w:tab w:val="left" w:pos="851"/>
              </w:tabs>
              <w:wordWrap/>
              <w:rPr>
                <w:lang w:val="ru-RU"/>
              </w:rPr>
            </w:pPr>
          </w:p>
        </w:tc>
        <w:tc>
          <w:tcPr>
            <w:tcW w:w="992" w:type="dxa"/>
          </w:tcPr>
          <w:p w:rsidR="00181666" w:rsidRDefault="00181666" w:rsidP="001F6A10">
            <w:pPr>
              <w:tabs>
                <w:tab w:val="left" w:pos="851"/>
              </w:tabs>
              <w:wordWrap/>
              <w:rPr>
                <w:sz w:val="22"/>
                <w:szCs w:val="28"/>
                <w:lang w:val="ru-RU"/>
              </w:rPr>
            </w:pPr>
            <w:r>
              <w:rPr>
                <w:sz w:val="22"/>
                <w:szCs w:val="28"/>
                <w:lang w:val="ru-RU"/>
              </w:rPr>
              <w:t>1</w:t>
            </w:r>
          </w:p>
        </w:tc>
        <w:tc>
          <w:tcPr>
            <w:tcW w:w="1100" w:type="dxa"/>
          </w:tcPr>
          <w:p w:rsidR="00181666" w:rsidRDefault="00181666" w:rsidP="001F6A10">
            <w:pPr>
              <w:tabs>
                <w:tab w:val="left" w:pos="851"/>
              </w:tabs>
              <w:wordWrap/>
              <w:rPr>
                <w:sz w:val="22"/>
                <w:szCs w:val="28"/>
                <w:lang w:val="ru-RU"/>
              </w:rPr>
            </w:pPr>
            <w:r>
              <w:rPr>
                <w:sz w:val="22"/>
                <w:szCs w:val="28"/>
                <w:lang w:val="ru-RU"/>
              </w:rPr>
              <w:t>11 класс</w:t>
            </w:r>
          </w:p>
        </w:tc>
      </w:tr>
      <w:tr w:rsidR="00502528" w:rsidRPr="00004A18" w:rsidTr="009E1F69">
        <w:tc>
          <w:tcPr>
            <w:tcW w:w="2093" w:type="dxa"/>
            <w:gridSpan w:val="2"/>
            <w:vMerge w:val="restart"/>
          </w:tcPr>
          <w:p w:rsidR="00502528" w:rsidRPr="00004A18" w:rsidRDefault="00502528" w:rsidP="00AE2E0E">
            <w:pPr>
              <w:tabs>
                <w:tab w:val="left" w:pos="851"/>
              </w:tabs>
              <w:wordWrap/>
              <w:rPr>
                <w:bCs/>
                <w:iCs/>
                <w:w w:val="0"/>
                <w:sz w:val="22"/>
                <w:szCs w:val="28"/>
                <w:lang w:val="ru-RU"/>
              </w:rPr>
            </w:pPr>
            <w:r>
              <w:rPr>
                <w:bCs/>
                <w:iCs/>
                <w:w w:val="0"/>
                <w:sz w:val="22"/>
                <w:szCs w:val="28"/>
                <w:lang w:val="ru-RU"/>
              </w:rPr>
              <w:lastRenderedPageBreak/>
              <w:t>Художественная, эстетическая</w:t>
            </w:r>
            <w:r w:rsidRPr="00004A18">
              <w:rPr>
                <w:bCs/>
                <w:iCs/>
                <w:w w:val="0"/>
                <w:sz w:val="22"/>
                <w:szCs w:val="28"/>
                <w:lang w:val="ru-RU"/>
              </w:rPr>
              <w:t xml:space="preserve"> направленност</w:t>
            </w:r>
            <w:r>
              <w:rPr>
                <w:bCs/>
                <w:iCs/>
                <w:w w:val="0"/>
                <w:sz w:val="22"/>
                <w:szCs w:val="28"/>
                <w:lang w:val="ru-RU"/>
              </w:rPr>
              <w:t>ь</w:t>
            </w:r>
            <w:r w:rsidRPr="00004A18">
              <w:rPr>
                <w:bCs/>
                <w:iCs/>
                <w:w w:val="0"/>
                <w:sz w:val="22"/>
                <w:szCs w:val="28"/>
                <w:lang w:val="ru-RU"/>
              </w:rPr>
              <w:t xml:space="preserve"> в области искусств, художественно</w:t>
            </w:r>
            <w:r>
              <w:rPr>
                <w:bCs/>
                <w:iCs/>
                <w:w w:val="0"/>
                <w:sz w:val="22"/>
                <w:szCs w:val="28"/>
                <w:lang w:val="ru-RU"/>
              </w:rPr>
              <w:t>е</w:t>
            </w:r>
            <w:r w:rsidRPr="00004A18">
              <w:rPr>
                <w:bCs/>
                <w:iCs/>
                <w:w w:val="0"/>
                <w:sz w:val="22"/>
                <w:szCs w:val="28"/>
                <w:lang w:val="ru-RU"/>
              </w:rPr>
              <w:t xml:space="preserve"> творчеств</w:t>
            </w:r>
            <w:r>
              <w:rPr>
                <w:bCs/>
                <w:iCs/>
                <w:w w:val="0"/>
                <w:sz w:val="22"/>
                <w:szCs w:val="28"/>
                <w:lang w:val="ru-RU"/>
              </w:rPr>
              <w:t>о</w:t>
            </w:r>
            <w:r w:rsidRPr="00004A18">
              <w:rPr>
                <w:bCs/>
                <w:iCs/>
                <w:w w:val="0"/>
                <w:sz w:val="22"/>
                <w:szCs w:val="28"/>
                <w:lang w:val="ru-RU"/>
              </w:rPr>
              <w:t xml:space="preserve"> разных видов и жанров</w:t>
            </w:r>
          </w:p>
        </w:tc>
        <w:tc>
          <w:tcPr>
            <w:tcW w:w="2268" w:type="dxa"/>
          </w:tcPr>
          <w:p w:rsidR="00502528" w:rsidRPr="00B84DD8" w:rsidRDefault="00502528" w:rsidP="001F6A10">
            <w:pPr>
              <w:tabs>
                <w:tab w:val="left" w:pos="851"/>
              </w:tabs>
              <w:wordWrap/>
              <w:rPr>
                <w:sz w:val="24"/>
                <w:szCs w:val="28"/>
                <w:lang w:val="ru-RU"/>
              </w:rPr>
            </w:pPr>
            <w:r w:rsidRPr="00B84DD8">
              <w:rPr>
                <w:sz w:val="24"/>
                <w:szCs w:val="28"/>
                <w:lang w:val="ru-RU"/>
              </w:rPr>
              <w:t>«Хоровое пение»</w:t>
            </w:r>
          </w:p>
        </w:tc>
        <w:tc>
          <w:tcPr>
            <w:tcW w:w="3969" w:type="dxa"/>
            <w:vMerge w:val="restart"/>
          </w:tcPr>
          <w:p w:rsidR="00502528" w:rsidRPr="00502528" w:rsidRDefault="00502528" w:rsidP="00B85A2D">
            <w:pPr>
              <w:tabs>
                <w:tab w:val="left" w:pos="851"/>
              </w:tabs>
              <w:wordWrap/>
              <w:rPr>
                <w:sz w:val="22"/>
                <w:lang w:val="ru-RU"/>
              </w:rPr>
            </w:pPr>
            <w:r w:rsidRPr="00502528">
              <w:rPr>
                <w:sz w:val="22"/>
                <w:lang w:val="ru-RU"/>
              </w:rPr>
              <w:t xml:space="preserve">Основная цель: удовлетворение интересов и </w:t>
            </w:r>
            <w:proofErr w:type="gramStart"/>
            <w:r w:rsidRPr="00502528">
              <w:rPr>
                <w:sz w:val="22"/>
                <w:lang w:val="ru-RU"/>
              </w:rPr>
              <w:t>потребностей</w:t>
            </w:r>
            <w:proofErr w:type="gramEnd"/>
            <w:r w:rsidRPr="00502528">
              <w:rPr>
                <w:sz w:val="22"/>
                <w:lang w:val="ru-RU"/>
              </w:rPr>
              <w:t xml:space="preserve"> обучающихся в творческом развитии, помощь в самореализации, раскрытии и развитии способностей и талантов. </w:t>
            </w:r>
          </w:p>
          <w:p w:rsidR="00502528" w:rsidRPr="00502528" w:rsidRDefault="00502528" w:rsidP="001A5863">
            <w:pPr>
              <w:tabs>
                <w:tab w:val="left" w:pos="851"/>
              </w:tabs>
              <w:wordWrap/>
              <w:rPr>
                <w:sz w:val="22"/>
                <w:lang w:val="ru-RU"/>
              </w:rPr>
            </w:pPr>
            <w:r w:rsidRPr="00502528">
              <w:rPr>
                <w:sz w:val="22"/>
                <w:lang w:val="ru-RU"/>
              </w:rPr>
              <w:t xml:space="preserve">Основные задачи: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воспитание силы воли, ответственности, развитие их самостоятельности и ответственности, формирование навыков </w:t>
            </w:r>
            <w:proofErr w:type="spellStart"/>
            <w:r w:rsidRPr="00502528">
              <w:rPr>
                <w:sz w:val="22"/>
                <w:lang w:val="ru-RU"/>
              </w:rPr>
              <w:t>самообслуживающего</w:t>
            </w:r>
            <w:proofErr w:type="spellEnd"/>
            <w:r w:rsidRPr="00502528">
              <w:rPr>
                <w:sz w:val="22"/>
                <w:lang w:val="ru-RU"/>
              </w:rPr>
              <w:t xml:space="preserve"> труда. </w:t>
            </w:r>
          </w:p>
          <w:p w:rsidR="00502528" w:rsidRPr="001A5863" w:rsidRDefault="00502528" w:rsidP="001A5863">
            <w:pPr>
              <w:tabs>
                <w:tab w:val="left" w:pos="851"/>
              </w:tabs>
              <w:wordWrap/>
              <w:rPr>
                <w:sz w:val="24"/>
                <w:szCs w:val="28"/>
                <w:lang w:val="ru-RU"/>
              </w:rPr>
            </w:pPr>
            <w:r w:rsidRPr="00502528">
              <w:rPr>
                <w:sz w:val="22"/>
                <w:lang w:val="ru-RU"/>
              </w:rPr>
              <w:t>Основные организационные формы: занятия школьников в творческих объединениях («Хоровое пение», «Школьный вальс», «Школьный театр»).</w:t>
            </w:r>
          </w:p>
        </w:tc>
        <w:tc>
          <w:tcPr>
            <w:tcW w:w="992" w:type="dxa"/>
          </w:tcPr>
          <w:p w:rsidR="00502528" w:rsidRPr="00B84DD8" w:rsidRDefault="00502528" w:rsidP="001F6A10">
            <w:pPr>
              <w:tabs>
                <w:tab w:val="left" w:pos="851"/>
              </w:tabs>
              <w:wordWrap/>
              <w:rPr>
                <w:sz w:val="24"/>
                <w:szCs w:val="28"/>
                <w:lang w:val="ru-RU"/>
              </w:rPr>
            </w:pPr>
            <w:r>
              <w:rPr>
                <w:sz w:val="24"/>
                <w:szCs w:val="28"/>
                <w:lang w:val="ru-RU"/>
              </w:rPr>
              <w:t>2</w:t>
            </w:r>
          </w:p>
        </w:tc>
        <w:tc>
          <w:tcPr>
            <w:tcW w:w="1100" w:type="dxa"/>
          </w:tcPr>
          <w:p w:rsidR="00502528" w:rsidRPr="00B84DD8" w:rsidRDefault="00502528" w:rsidP="001F6A10">
            <w:pPr>
              <w:tabs>
                <w:tab w:val="left" w:pos="851"/>
              </w:tabs>
              <w:wordWrap/>
              <w:rPr>
                <w:sz w:val="24"/>
                <w:szCs w:val="28"/>
                <w:lang w:val="ru-RU"/>
              </w:rPr>
            </w:pPr>
            <w:r>
              <w:rPr>
                <w:sz w:val="24"/>
                <w:szCs w:val="28"/>
                <w:lang w:val="ru-RU"/>
              </w:rPr>
              <w:t>5-8 классы</w:t>
            </w:r>
          </w:p>
        </w:tc>
      </w:tr>
      <w:tr w:rsidR="00502528" w:rsidRPr="00004A18" w:rsidTr="009E1F69">
        <w:tc>
          <w:tcPr>
            <w:tcW w:w="2093" w:type="dxa"/>
            <w:gridSpan w:val="2"/>
            <w:vMerge/>
          </w:tcPr>
          <w:p w:rsidR="00502528" w:rsidRDefault="00502528" w:rsidP="00AE2E0E">
            <w:pPr>
              <w:tabs>
                <w:tab w:val="left" w:pos="851"/>
              </w:tabs>
              <w:wordWrap/>
              <w:rPr>
                <w:bCs/>
                <w:iCs/>
                <w:w w:val="0"/>
                <w:sz w:val="22"/>
                <w:szCs w:val="28"/>
                <w:lang w:val="ru-RU"/>
              </w:rPr>
            </w:pPr>
          </w:p>
        </w:tc>
        <w:tc>
          <w:tcPr>
            <w:tcW w:w="2268" w:type="dxa"/>
          </w:tcPr>
          <w:p w:rsidR="00502528" w:rsidRPr="00B84DD8" w:rsidRDefault="00502528" w:rsidP="001F6A10">
            <w:pPr>
              <w:tabs>
                <w:tab w:val="left" w:pos="851"/>
              </w:tabs>
              <w:wordWrap/>
              <w:rPr>
                <w:sz w:val="24"/>
                <w:szCs w:val="28"/>
                <w:lang w:val="ru-RU"/>
              </w:rPr>
            </w:pPr>
            <w:r>
              <w:rPr>
                <w:sz w:val="24"/>
                <w:szCs w:val="28"/>
                <w:lang w:val="ru-RU"/>
              </w:rPr>
              <w:t>«Школьный вальс»</w:t>
            </w:r>
          </w:p>
        </w:tc>
        <w:tc>
          <w:tcPr>
            <w:tcW w:w="3969" w:type="dxa"/>
            <w:vMerge/>
          </w:tcPr>
          <w:p w:rsidR="00502528" w:rsidRPr="00B84DD8" w:rsidRDefault="00502528" w:rsidP="00B85A2D">
            <w:pPr>
              <w:tabs>
                <w:tab w:val="left" w:pos="851"/>
              </w:tabs>
              <w:wordWrap/>
              <w:rPr>
                <w:sz w:val="24"/>
                <w:szCs w:val="28"/>
                <w:lang w:val="ru-RU"/>
              </w:rPr>
            </w:pPr>
          </w:p>
        </w:tc>
        <w:tc>
          <w:tcPr>
            <w:tcW w:w="992" w:type="dxa"/>
          </w:tcPr>
          <w:p w:rsidR="00502528" w:rsidRPr="00B84DD8" w:rsidRDefault="00502528" w:rsidP="001F6A10">
            <w:pPr>
              <w:tabs>
                <w:tab w:val="left" w:pos="851"/>
              </w:tabs>
              <w:wordWrap/>
              <w:rPr>
                <w:sz w:val="24"/>
                <w:szCs w:val="28"/>
                <w:lang w:val="ru-RU"/>
              </w:rPr>
            </w:pPr>
            <w:r>
              <w:rPr>
                <w:sz w:val="24"/>
                <w:szCs w:val="28"/>
                <w:lang w:val="ru-RU"/>
              </w:rPr>
              <w:t>2</w:t>
            </w:r>
          </w:p>
        </w:tc>
        <w:tc>
          <w:tcPr>
            <w:tcW w:w="1100" w:type="dxa"/>
          </w:tcPr>
          <w:p w:rsidR="00502528" w:rsidRDefault="00502528" w:rsidP="001F6A10">
            <w:pPr>
              <w:tabs>
                <w:tab w:val="left" w:pos="851"/>
              </w:tabs>
              <w:wordWrap/>
              <w:rPr>
                <w:sz w:val="24"/>
                <w:szCs w:val="28"/>
                <w:lang w:val="ru-RU"/>
              </w:rPr>
            </w:pPr>
            <w:r>
              <w:rPr>
                <w:sz w:val="24"/>
                <w:szCs w:val="28"/>
                <w:lang w:val="ru-RU"/>
              </w:rPr>
              <w:t xml:space="preserve">10-11 </w:t>
            </w:r>
            <w:proofErr w:type="spellStart"/>
            <w:r>
              <w:rPr>
                <w:sz w:val="24"/>
                <w:szCs w:val="28"/>
                <w:lang w:val="ru-RU"/>
              </w:rPr>
              <w:t>клкассы</w:t>
            </w:r>
            <w:proofErr w:type="spellEnd"/>
          </w:p>
        </w:tc>
      </w:tr>
      <w:tr w:rsidR="00502528" w:rsidRPr="00004A18" w:rsidTr="009E1F69">
        <w:tc>
          <w:tcPr>
            <w:tcW w:w="2093" w:type="dxa"/>
            <w:gridSpan w:val="2"/>
            <w:vMerge/>
          </w:tcPr>
          <w:p w:rsidR="00502528" w:rsidRDefault="00502528" w:rsidP="00AE2E0E">
            <w:pPr>
              <w:tabs>
                <w:tab w:val="left" w:pos="851"/>
              </w:tabs>
              <w:wordWrap/>
              <w:rPr>
                <w:bCs/>
                <w:iCs/>
                <w:w w:val="0"/>
                <w:sz w:val="22"/>
                <w:szCs w:val="28"/>
                <w:lang w:val="ru-RU"/>
              </w:rPr>
            </w:pPr>
          </w:p>
        </w:tc>
        <w:tc>
          <w:tcPr>
            <w:tcW w:w="2268" w:type="dxa"/>
          </w:tcPr>
          <w:p w:rsidR="00502528" w:rsidRDefault="00502528" w:rsidP="001F6A10">
            <w:pPr>
              <w:tabs>
                <w:tab w:val="left" w:pos="851"/>
              </w:tabs>
              <w:wordWrap/>
              <w:rPr>
                <w:sz w:val="24"/>
                <w:szCs w:val="28"/>
                <w:lang w:val="ru-RU"/>
              </w:rPr>
            </w:pPr>
            <w:r>
              <w:rPr>
                <w:sz w:val="24"/>
                <w:szCs w:val="28"/>
                <w:lang w:val="ru-RU"/>
              </w:rPr>
              <w:t>«Школьный театр»</w:t>
            </w:r>
          </w:p>
        </w:tc>
        <w:tc>
          <w:tcPr>
            <w:tcW w:w="3969" w:type="dxa"/>
            <w:vMerge/>
          </w:tcPr>
          <w:p w:rsidR="00502528" w:rsidRPr="00B84DD8" w:rsidRDefault="00502528" w:rsidP="00B85A2D">
            <w:pPr>
              <w:tabs>
                <w:tab w:val="left" w:pos="851"/>
              </w:tabs>
              <w:wordWrap/>
              <w:rPr>
                <w:sz w:val="24"/>
                <w:szCs w:val="28"/>
                <w:lang w:val="ru-RU"/>
              </w:rPr>
            </w:pPr>
          </w:p>
        </w:tc>
        <w:tc>
          <w:tcPr>
            <w:tcW w:w="992" w:type="dxa"/>
          </w:tcPr>
          <w:p w:rsidR="00502528" w:rsidRPr="00B84DD8" w:rsidRDefault="00502528" w:rsidP="001F6A10">
            <w:pPr>
              <w:tabs>
                <w:tab w:val="left" w:pos="851"/>
              </w:tabs>
              <w:wordWrap/>
              <w:rPr>
                <w:sz w:val="24"/>
                <w:szCs w:val="28"/>
                <w:lang w:val="ru-RU"/>
              </w:rPr>
            </w:pPr>
            <w:r>
              <w:rPr>
                <w:sz w:val="24"/>
                <w:szCs w:val="28"/>
                <w:lang w:val="ru-RU"/>
              </w:rPr>
              <w:t>2</w:t>
            </w:r>
          </w:p>
        </w:tc>
        <w:tc>
          <w:tcPr>
            <w:tcW w:w="1100" w:type="dxa"/>
          </w:tcPr>
          <w:p w:rsidR="00502528" w:rsidRDefault="00502528" w:rsidP="001F6A10">
            <w:pPr>
              <w:tabs>
                <w:tab w:val="left" w:pos="851"/>
              </w:tabs>
              <w:wordWrap/>
              <w:rPr>
                <w:sz w:val="24"/>
                <w:szCs w:val="28"/>
                <w:lang w:val="ru-RU"/>
              </w:rPr>
            </w:pPr>
            <w:r>
              <w:rPr>
                <w:sz w:val="24"/>
                <w:szCs w:val="28"/>
                <w:lang w:val="ru-RU"/>
              </w:rPr>
              <w:t>5-8 классы</w:t>
            </w:r>
          </w:p>
        </w:tc>
      </w:tr>
      <w:tr w:rsidR="00181666" w:rsidRPr="00E63414" w:rsidTr="009E1F69">
        <w:tc>
          <w:tcPr>
            <w:tcW w:w="2093" w:type="dxa"/>
            <w:gridSpan w:val="2"/>
            <w:vMerge w:val="restart"/>
          </w:tcPr>
          <w:p w:rsidR="00181666" w:rsidRPr="00AE2E0E" w:rsidRDefault="00181666" w:rsidP="00AE2E0E">
            <w:pPr>
              <w:tabs>
                <w:tab w:val="left" w:pos="851"/>
              </w:tabs>
              <w:wordWrap/>
              <w:rPr>
                <w:bCs/>
                <w:iCs/>
                <w:w w:val="0"/>
                <w:sz w:val="22"/>
                <w:szCs w:val="28"/>
                <w:lang w:val="ru-RU"/>
              </w:rPr>
            </w:pPr>
            <w:r>
              <w:rPr>
                <w:bCs/>
                <w:iCs/>
                <w:w w:val="0"/>
                <w:sz w:val="22"/>
                <w:szCs w:val="28"/>
                <w:lang w:val="ru-RU"/>
              </w:rPr>
              <w:t>О</w:t>
            </w:r>
            <w:r w:rsidRPr="00AE2E0E">
              <w:rPr>
                <w:bCs/>
                <w:iCs/>
                <w:w w:val="0"/>
                <w:sz w:val="22"/>
                <w:szCs w:val="28"/>
                <w:lang w:val="ru-RU"/>
              </w:rPr>
              <w:t>здоровительн</w:t>
            </w:r>
            <w:r>
              <w:rPr>
                <w:bCs/>
                <w:iCs/>
                <w:w w:val="0"/>
                <w:sz w:val="22"/>
                <w:szCs w:val="28"/>
                <w:lang w:val="ru-RU"/>
              </w:rPr>
              <w:t>ая</w:t>
            </w:r>
            <w:r w:rsidRPr="00AE2E0E">
              <w:rPr>
                <w:bCs/>
                <w:iCs/>
                <w:w w:val="0"/>
                <w:sz w:val="22"/>
                <w:szCs w:val="28"/>
                <w:lang w:val="ru-RU"/>
              </w:rPr>
              <w:t xml:space="preserve"> и спортивн</w:t>
            </w:r>
            <w:r>
              <w:rPr>
                <w:bCs/>
                <w:iCs/>
                <w:w w:val="0"/>
                <w:sz w:val="22"/>
                <w:szCs w:val="28"/>
                <w:lang w:val="ru-RU"/>
              </w:rPr>
              <w:t>ая</w:t>
            </w:r>
            <w:r w:rsidRPr="00AE2E0E">
              <w:rPr>
                <w:bCs/>
                <w:iCs/>
                <w:w w:val="0"/>
                <w:sz w:val="22"/>
                <w:szCs w:val="28"/>
                <w:lang w:val="ru-RU"/>
              </w:rPr>
              <w:t xml:space="preserve"> направленност</w:t>
            </w:r>
            <w:r>
              <w:rPr>
                <w:bCs/>
                <w:iCs/>
                <w:w w:val="0"/>
                <w:sz w:val="22"/>
                <w:szCs w:val="28"/>
                <w:lang w:val="ru-RU"/>
              </w:rPr>
              <w:t>ь</w:t>
            </w:r>
          </w:p>
        </w:tc>
        <w:tc>
          <w:tcPr>
            <w:tcW w:w="2268" w:type="dxa"/>
          </w:tcPr>
          <w:p w:rsidR="00181666" w:rsidRPr="00B84DD8" w:rsidRDefault="00181666" w:rsidP="001F6A10">
            <w:pPr>
              <w:tabs>
                <w:tab w:val="left" w:pos="851"/>
              </w:tabs>
              <w:wordWrap/>
              <w:rPr>
                <w:sz w:val="24"/>
                <w:szCs w:val="28"/>
                <w:lang w:val="ru-RU"/>
              </w:rPr>
            </w:pPr>
            <w:r w:rsidRPr="00B84DD8">
              <w:rPr>
                <w:sz w:val="24"/>
                <w:szCs w:val="28"/>
                <w:lang w:val="ru-RU"/>
              </w:rPr>
              <w:t>«Разговор о правильном питании»</w:t>
            </w:r>
          </w:p>
        </w:tc>
        <w:tc>
          <w:tcPr>
            <w:tcW w:w="3969" w:type="dxa"/>
            <w:vMerge w:val="restart"/>
          </w:tcPr>
          <w:p w:rsidR="00181666" w:rsidRPr="00181666" w:rsidRDefault="00181666" w:rsidP="00E63414">
            <w:pPr>
              <w:tabs>
                <w:tab w:val="left" w:pos="851"/>
              </w:tabs>
              <w:wordWrap/>
              <w:rPr>
                <w:sz w:val="22"/>
                <w:lang w:val="ru-RU"/>
              </w:rPr>
            </w:pPr>
            <w:r w:rsidRPr="00181666">
              <w:rPr>
                <w:sz w:val="22"/>
                <w:lang w:val="ru-RU"/>
              </w:rPr>
              <w:t xml:space="preserve">Основная цель: удовлетворение интересов и </w:t>
            </w:r>
            <w:proofErr w:type="gramStart"/>
            <w:r w:rsidRPr="00181666">
              <w:rPr>
                <w:sz w:val="22"/>
                <w:lang w:val="ru-RU"/>
              </w:rPr>
              <w:t>потребностей</w:t>
            </w:r>
            <w:proofErr w:type="gramEnd"/>
            <w:r w:rsidRPr="00181666">
              <w:rPr>
                <w:sz w:val="22"/>
                <w:lang w:val="ru-RU"/>
              </w:rPr>
              <w:t xml:space="preserve"> обучающихся в физическом развитии, помощь в самореализации, раскрытии и развитии способностей, формирование навыков здорового образа жизни.</w:t>
            </w:r>
          </w:p>
          <w:p w:rsidR="00181666" w:rsidRPr="004F6E2E" w:rsidRDefault="00181666" w:rsidP="00E63414">
            <w:pPr>
              <w:tabs>
                <w:tab w:val="left" w:pos="851"/>
              </w:tabs>
              <w:wordWrap/>
              <w:rPr>
                <w:sz w:val="22"/>
                <w:lang w:val="ru-RU"/>
              </w:rPr>
            </w:pPr>
            <w:r w:rsidRPr="00181666">
              <w:rPr>
                <w:sz w:val="22"/>
                <w:lang w:val="ru-RU"/>
              </w:rPr>
              <w:t xml:space="preserve"> Основные задачи: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развитие их самостоятельности и ответственности, формирование навыков </w:t>
            </w:r>
            <w:proofErr w:type="spellStart"/>
            <w:r w:rsidRPr="00181666">
              <w:rPr>
                <w:sz w:val="22"/>
                <w:lang w:val="ru-RU"/>
              </w:rPr>
              <w:t>самообслуживающего</w:t>
            </w:r>
            <w:proofErr w:type="spellEnd"/>
            <w:r w:rsidRPr="00181666">
              <w:rPr>
                <w:sz w:val="22"/>
                <w:lang w:val="ru-RU"/>
              </w:rPr>
              <w:t xml:space="preserve"> труда. </w:t>
            </w:r>
          </w:p>
        </w:tc>
        <w:tc>
          <w:tcPr>
            <w:tcW w:w="992" w:type="dxa"/>
          </w:tcPr>
          <w:p w:rsidR="00181666" w:rsidRPr="00B84DD8" w:rsidRDefault="00181666" w:rsidP="001F6A10">
            <w:pPr>
              <w:tabs>
                <w:tab w:val="left" w:pos="851"/>
              </w:tabs>
              <w:wordWrap/>
              <w:rPr>
                <w:sz w:val="24"/>
                <w:szCs w:val="28"/>
                <w:lang w:val="ru-RU"/>
              </w:rPr>
            </w:pPr>
            <w:r>
              <w:rPr>
                <w:sz w:val="24"/>
                <w:szCs w:val="28"/>
                <w:lang w:val="ru-RU"/>
              </w:rPr>
              <w:t>1</w:t>
            </w:r>
          </w:p>
        </w:tc>
        <w:tc>
          <w:tcPr>
            <w:tcW w:w="1100" w:type="dxa"/>
          </w:tcPr>
          <w:p w:rsidR="00181666" w:rsidRPr="00B84DD8" w:rsidRDefault="00181666" w:rsidP="001F6A10">
            <w:pPr>
              <w:tabs>
                <w:tab w:val="left" w:pos="851"/>
              </w:tabs>
              <w:wordWrap/>
              <w:rPr>
                <w:sz w:val="24"/>
                <w:szCs w:val="28"/>
                <w:lang w:val="ru-RU"/>
              </w:rPr>
            </w:pPr>
            <w:r>
              <w:rPr>
                <w:sz w:val="24"/>
                <w:szCs w:val="28"/>
                <w:lang w:val="ru-RU"/>
              </w:rPr>
              <w:t>1-4 классы</w:t>
            </w:r>
          </w:p>
        </w:tc>
      </w:tr>
      <w:tr w:rsidR="00181666" w:rsidRPr="00E63414" w:rsidTr="009E1F69">
        <w:tc>
          <w:tcPr>
            <w:tcW w:w="2093" w:type="dxa"/>
            <w:gridSpan w:val="2"/>
            <w:vMerge/>
          </w:tcPr>
          <w:p w:rsidR="00181666" w:rsidRDefault="00181666" w:rsidP="00AE2E0E">
            <w:pPr>
              <w:tabs>
                <w:tab w:val="left" w:pos="851"/>
              </w:tabs>
              <w:wordWrap/>
              <w:rPr>
                <w:bCs/>
                <w:iCs/>
                <w:w w:val="0"/>
                <w:sz w:val="22"/>
                <w:szCs w:val="28"/>
                <w:lang w:val="ru-RU"/>
              </w:rPr>
            </w:pPr>
          </w:p>
        </w:tc>
        <w:tc>
          <w:tcPr>
            <w:tcW w:w="2268" w:type="dxa"/>
          </w:tcPr>
          <w:p w:rsidR="00181666" w:rsidRPr="00B84DD8" w:rsidRDefault="00181666" w:rsidP="001F6A10">
            <w:pPr>
              <w:tabs>
                <w:tab w:val="left" w:pos="851"/>
              </w:tabs>
              <w:wordWrap/>
              <w:rPr>
                <w:sz w:val="24"/>
                <w:szCs w:val="28"/>
                <w:lang w:val="ru-RU"/>
              </w:rPr>
            </w:pPr>
            <w:r w:rsidRPr="00B84DD8">
              <w:rPr>
                <w:sz w:val="24"/>
                <w:szCs w:val="28"/>
                <w:lang w:val="ru-RU"/>
              </w:rPr>
              <w:t>«Общая физическая подготовка»</w:t>
            </w:r>
          </w:p>
        </w:tc>
        <w:tc>
          <w:tcPr>
            <w:tcW w:w="3969" w:type="dxa"/>
            <w:vMerge/>
          </w:tcPr>
          <w:p w:rsidR="00181666" w:rsidRPr="00B84DD8" w:rsidRDefault="00181666" w:rsidP="00B85A2D">
            <w:pPr>
              <w:tabs>
                <w:tab w:val="left" w:pos="851"/>
              </w:tabs>
              <w:wordWrap/>
              <w:rPr>
                <w:sz w:val="24"/>
                <w:szCs w:val="28"/>
                <w:lang w:val="ru-RU"/>
              </w:rPr>
            </w:pPr>
          </w:p>
        </w:tc>
        <w:tc>
          <w:tcPr>
            <w:tcW w:w="992" w:type="dxa"/>
          </w:tcPr>
          <w:p w:rsidR="00181666" w:rsidRPr="00B84DD8" w:rsidRDefault="00181666" w:rsidP="001F6A10">
            <w:pPr>
              <w:tabs>
                <w:tab w:val="left" w:pos="851"/>
              </w:tabs>
              <w:wordWrap/>
              <w:rPr>
                <w:sz w:val="24"/>
                <w:szCs w:val="28"/>
                <w:lang w:val="ru-RU"/>
              </w:rPr>
            </w:pPr>
            <w:r>
              <w:rPr>
                <w:sz w:val="24"/>
                <w:szCs w:val="28"/>
                <w:lang w:val="ru-RU"/>
              </w:rPr>
              <w:t>1</w:t>
            </w:r>
          </w:p>
        </w:tc>
        <w:tc>
          <w:tcPr>
            <w:tcW w:w="1100" w:type="dxa"/>
          </w:tcPr>
          <w:p w:rsidR="00181666" w:rsidRDefault="00181666" w:rsidP="001F6A10">
            <w:pPr>
              <w:tabs>
                <w:tab w:val="left" w:pos="851"/>
              </w:tabs>
              <w:wordWrap/>
              <w:rPr>
                <w:sz w:val="24"/>
                <w:szCs w:val="28"/>
                <w:lang w:val="ru-RU"/>
              </w:rPr>
            </w:pPr>
            <w:r>
              <w:rPr>
                <w:sz w:val="24"/>
                <w:szCs w:val="28"/>
                <w:lang w:val="ru-RU"/>
              </w:rPr>
              <w:t>5,</w:t>
            </w:r>
            <w:r w:rsidR="008F734B">
              <w:rPr>
                <w:sz w:val="24"/>
                <w:szCs w:val="28"/>
                <w:lang w:val="ru-RU"/>
              </w:rPr>
              <w:t xml:space="preserve"> 6,</w:t>
            </w:r>
            <w:r>
              <w:rPr>
                <w:sz w:val="24"/>
                <w:szCs w:val="28"/>
                <w:lang w:val="ru-RU"/>
              </w:rPr>
              <w:t xml:space="preserve"> 7, </w:t>
            </w:r>
            <w:r w:rsidR="008F734B">
              <w:rPr>
                <w:sz w:val="24"/>
                <w:szCs w:val="28"/>
                <w:lang w:val="ru-RU"/>
              </w:rPr>
              <w:t xml:space="preserve">8, </w:t>
            </w:r>
            <w:r>
              <w:rPr>
                <w:sz w:val="24"/>
                <w:szCs w:val="28"/>
                <w:lang w:val="ru-RU"/>
              </w:rPr>
              <w:t>9 классы</w:t>
            </w:r>
          </w:p>
        </w:tc>
      </w:tr>
      <w:tr w:rsidR="00477A6E" w:rsidRPr="00477A6E" w:rsidTr="009E1F69">
        <w:tc>
          <w:tcPr>
            <w:tcW w:w="2093" w:type="dxa"/>
            <w:gridSpan w:val="2"/>
          </w:tcPr>
          <w:p w:rsidR="00477A6E" w:rsidRPr="00477A6E" w:rsidRDefault="00477A6E" w:rsidP="00477A6E">
            <w:pPr>
              <w:tabs>
                <w:tab w:val="left" w:pos="851"/>
              </w:tabs>
              <w:wordWrap/>
              <w:rPr>
                <w:sz w:val="22"/>
                <w:szCs w:val="22"/>
                <w:lang w:val="ru-RU"/>
              </w:rPr>
            </w:pPr>
            <w:r>
              <w:rPr>
                <w:sz w:val="22"/>
                <w:szCs w:val="22"/>
                <w:lang w:val="ru-RU"/>
              </w:rPr>
              <w:t>П</w:t>
            </w:r>
            <w:r w:rsidRPr="00477A6E">
              <w:rPr>
                <w:sz w:val="22"/>
                <w:szCs w:val="22"/>
                <w:lang w:val="ru-RU"/>
              </w:rPr>
              <w:t>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w:t>
            </w:r>
            <w:r>
              <w:rPr>
                <w:sz w:val="22"/>
                <w:szCs w:val="22"/>
                <w:lang w:val="ru-RU"/>
              </w:rPr>
              <w:t xml:space="preserve"> </w:t>
            </w:r>
          </w:p>
        </w:tc>
        <w:tc>
          <w:tcPr>
            <w:tcW w:w="2268" w:type="dxa"/>
          </w:tcPr>
          <w:p w:rsidR="00477A6E" w:rsidRPr="00477A6E" w:rsidRDefault="00477A6E" w:rsidP="00B96D35">
            <w:pPr>
              <w:tabs>
                <w:tab w:val="left" w:pos="851"/>
              </w:tabs>
              <w:wordWrap/>
              <w:rPr>
                <w:sz w:val="24"/>
                <w:szCs w:val="22"/>
                <w:lang w:val="ru-RU"/>
              </w:rPr>
            </w:pPr>
            <w:proofErr w:type="gramStart"/>
            <w:r w:rsidRPr="00477A6E">
              <w:rPr>
                <w:sz w:val="22"/>
                <w:lang w:val="ru-RU"/>
              </w:rP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w:t>
            </w:r>
            <w:r w:rsidRPr="00477A6E">
              <w:rPr>
                <w:sz w:val="22"/>
                <w:lang w:val="ru-RU"/>
              </w:rPr>
              <w:lastRenderedPageBreak/>
              <w:t>самоуправления, на организацию совместно с обучающимися комплекса мероприятий воспитательной направленности</w:t>
            </w:r>
            <w:proofErr w:type="gramEnd"/>
          </w:p>
          <w:p w:rsidR="00477A6E" w:rsidRPr="00477A6E" w:rsidRDefault="00477A6E" w:rsidP="00B96D35">
            <w:pPr>
              <w:tabs>
                <w:tab w:val="left" w:pos="851"/>
              </w:tabs>
              <w:wordWrap/>
              <w:rPr>
                <w:sz w:val="22"/>
                <w:szCs w:val="22"/>
                <w:lang w:val="ru-RU"/>
              </w:rPr>
            </w:pPr>
          </w:p>
        </w:tc>
        <w:tc>
          <w:tcPr>
            <w:tcW w:w="3969" w:type="dxa"/>
            <w:vMerge w:val="restart"/>
          </w:tcPr>
          <w:p w:rsidR="00477A6E" w:rsidRDefault="00477A6E" w:rsidP="00477A6E">
            <w:pPr>
              <w:tabs>
                <w:tab w:val="left" w:pos="851"/>
              </w:tabs>
              <w:wordWrap/>
              <w:rPr>
                <w:sz w:val="22"/>
                <w:lang w:val="ru-RU"/>
              </w:rPr>
            </w:pPr>
            <w:r w:rsidRPr="00477A6E">
              <w:rPr>
                <w:sz w:val="22"/>
                <w:lang w:val="ru-RU"/>
              </w:rPr>
              <w:lastRenderedPageBreak/>
              <w:t xml:space="preserve">Основная цель: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Основная задача: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 коммуникаций, складывающихся в образовательной организации, понимания зон личного влияния на </w:t>
            </w:r>
            <w:r w:rsidRPr="00477A6E">
              <w:rPr>
                <w:sz w:val="22"/>
                <w:lang w:val="ru-RU"/>
              </w:rPr>
              <w:lastRenderedPageBreak/>
              <w:t xml:space="preserve">уклад школьной жизни. </w:t>
            </w:r>
          </w:p>
          <w:p w:rsidR="00477A6E" w:rsidRPr="00477A6E" w:rsidRDefault="00477A6E" w:rsidP="00477A6E">
            <w:pPr>
              <w:tabs>
                <w:tab w:val="left" w:pos="851"/>
              </w:tabs>
              <w:wordWrap/>
              <w:rPr>
                <w:sz w:val="22"/>
                <w:szCs w:val="22"/>
                <w:lang w:val="ru-RU"/>
              </w:rPr>
            </w:pPr>
            <w:r w:rsidRPr="00477A6E">
              <w:rPr>
                <w:sz w:val="22"/>
                <w:lang w:val="ru-RU"/>
              </w:rPr>
              <w:t xml:space="preserve">Основные организационные формы: педагогическое сопровождение деятельности Российского движения школьников и волонтерского отряда, созданных  для социально ориентированной работы; выборного Совета обучающихся, созданного для учета мнения школьников по вопросам управления МБОУ КСОШ; Совета параллелей, созданного для облегчения распространения значимой для школьников информации и получения обратной связи от классных коллективов;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477A6E">
              <w:rPr>
                <w:sz w:val="22"/>
                <w:lang w:val="ru-RU"/>
              </w:rPr>
              <w:t>флешмобов</w:t>
            </w:r>
            <w:proofErr w:type="spellEnd"/>
            <w:r w:rsidRPr="00477A6E">
              <w:rPr>
                <w:sz w:val="22"/>
                <w:lang w:val="ru-RU"/>
              </w:rPr>
              <w:t>); творческих советов, отвечающих за проведение тех или иных конкретных мероприятий, праздников, вечеров, акций; созданной из наиболее авторитетных старшеклассников группы по урегулированию конфликтных ситуаций в школе и т.п.</w:t>
            </w:r>
          </w:p>
        </w:tc>
        <w:tc>
          <w:tcPr>
            <w:tcW w:w="992" w:type="dxa"/>
          </w:tcPr>
          <w:p w:rsidR="00477A6E" w:rsidRPr="00477A6E" w:rsidRDefault="00477A6E" w:rsidP="00B96D35">
            <w:pPr>
              <w:tabs>
                <w:tab w:val="left" w:pos="851"/>
              </w:tabs>
              <w:wordWrap/>
              <w:rPr>
                <w:sz w:val="22"/>
                <w:szCs w:val="22"/>
                <w:lang w:val="ru-RU"/>
              </w:rPr>
            </w:pPr>
            <w:r>
              <w:rPr>
                <w:sz w:val="22"/>
                <w:szCs w:val="22"/>
                <w:lang w:val="ru-RU"/>
              </w:rPr>
              <w:lastRenderedPageBreak/>
              <w:t>2</w:t>
            </w:r>
          </w:p>
        </w:tc>
        <w:tc>
          <w:tcPr>
            <w:tcW w:w="1100" w:type="dxa"/>
          </w:tcPr>
          <w:p w:rsidR="00477A6E" w:rsidRPr="00477A6E" w:rsidRDefault="00477A6E" w:rsidP="00B96D35">
            <w:pPr>
              <w:tabs>
                <w:tab w:val="left" w:pos="851"/>
              </w:tabs>
              <w:wordWrap/>
              <w:rPr>
                <w:sz w:val="22"/>
                <w:szCs w:val="22"/>
                <w:lang w:val="ru-RU"/>
              </w:rPr>
            </w:pPr>
            <w:r>
              <w:rPr>
                <w:sz w:val="22"/>
                <w:szCs w:val="22"/>
                <w:lang w:val="ru-RU"/>
              </w:rPr>
              <w:t>1</w:t>
            </w:r>
            <w:r w:rsidRPr="00477A6E">
              <w:rPr>
                <w:sz w:val="22"/>
                <w:szCs w:val="22"/>
                <w:lang w:val="ru-RU"/>
              </w:rPr>
              <w:t>-11 классы</w:t>
            </w:r>
          </w:p>
        </w:tc>
      </w:tr>
      <w:tr w:rsidR="00477A6E" w:rsidRPr="00477A6E" w:rsidTr="009E1F69">
        <w:tc>
          <w:tcPr>
            <w:tcW w:w="2093" w:type="dxa"/>
            <w:gridSpan w:val="2"/>
          </w:tcPr>
          <w:p w:rsidR="00477A6E" w:rsidRPr="00477A6E" w:rsidRDefault="00477A6E" w:rsidP="001F6A10">
            <w:pPr>
              <w:tabs>
                <w:tab w:val="left" w:pos="851"/>
              </w:tabs>
              <w:wordWrap/>
              <w:rPr>
                <w:sz w:val="22"/>
                <w:szCs w:val="22"/>
                <w:lang w:val="ru-RU"/>
              </w:rPr>
            </w:pPr>
          </w:p>
        </w:tc>
        <w:tc>
          <w:tcPr>
            <w:tcW w:w="2268" w:type="dxa"/>
          </w:tcPr>
          <w:p w:rsidR="00477A6E" w:rsidRDefault="00477A6E" w:rsidP="00B96D35">
            <w:pPr>
              <w:tabs>
                <w:tab w:val="left" w:pos="851"/>
              </w:tabs>
              <w:wordWrap/>
              <w:rPr>
                <w:sz w:val="22"/>
                <w:szCs w:val="22"/>
                <w:lang w:val="ru-RU"/>
              </w:rPr>
            </w:pPr>
            <w:r w:rsidRPr="00477A6E">
              <w:rPr>
                <w:sz w:val="22"/>
                <w:szCs w:val="22"/>
                <w:lang w:val="ru-RU"/>
              </w:rPr>
              <w:t>«Школа лидеров»</w:t>
            </w:r>
          </w:p>
        </w:tc>
        <w:tc>
          <w:tcPr>
            <w:tcW w:w="3969" w:type="dxa"/>
            <w:vMerge/>
          </w:tcPr>
          <w:p w:rsidR="00477A6E" w:rsidRPr="00477A6E" w:rsidRDefault="00477A6E" w:rsidP="00B96D35">
            <w:pPr>
              <w:tabs>
                <w:tab w:val="left" w:pos="851"/>
              </w:tabs>
              <w:wordWrap/>
              <w:rPr>
                <w:sz w:val="22"/>
                <w:szCs w:val="22"/>
                <w:lang w:val="ru-RU"/>
              </w:rPr>
            </w:pPr>
          </w:p>
        </w:tc>
        <w:tc>
          <w:tcPr>
            <w:tcW w:w="992" w:type="dxa"/>
          </w:tcPr>
          <w:p w:rsidR="00477A6E" w:rsidRPr="00477A6E" w:rsidRDefault="00477A6E" w:rsidP="00B96D35">
            <w:pPr>
              <w:tabs>
                <w:tab w:val="left" w:pos="851"/>
              </w:tabs>
              <w:wordWrap/>
              <w:rPr>
                <w:sz w:val="22"/>
                <w:szCs w:val="22"/>
                <w:lang w:val="ru-RU"/>
              </w:rPr>
            </w:pPr>
            <w:r>
              <w:rPr>
                <w:sz w:val="22"/>
                <w:szCs w:val="22"/>
                <w:lang w:val="ru-RU"/>
              </w:rPr>
              <w:t>1</w:t>
            </w:r>
          </w:p>
        </w:tc>
        <w:tc>
          <w:tcPr>
            <w:tcW w:w="1100" w:type="dxa"/>
          </w:tcPr>
          <w:p w:rsidR="00477A6E" w:rsidRPr="00477A6E" w:rsidRDefault="00477A6E" w:rsidP="00B96D35">
            <w:pPr>
              <w:tabs>
                <w:tab w:val="left" w:pos="851"/>
              </w:tabs>
              <w:wordWrap/>
              <w:rPr>
                <w:sz w:val="22"/>
                <w:szCs w:val="22"/>
                <w:lang w:val="ru-RU"/>
              </w:rPr>
            </w:pPr>
            <w:r>
              <w:rPr>
                <w:sz w:val="22"/>
                <w:szCs w:val="22"/>
                <w:lang w:val="ru-RU"/>
              </w:rPr>
              <w:t>8-11 классы</w:t>
            </w:r>
          </w:p>
        </w:tc>
      </w:tr>
    </w:tbl>
    <w:p w:rsidR="001F6A10" w:rsidRPr="00477A6E" w:rsidRDefault="001F6A10" w:rsidP="0042604F">
      <w:pPr>
        <w:tabs>
          <w:tab w:val="left" w:pos="851"/>
        </w:tabs>
        <w:wordWrap/>
        <w:spacing w:line="336" w:lineRule="auto"/>
        <w:ind w:firstLine="709"/>
        <w:rPr>
          <w:sz w:val="22"/>
          <w:szCs w:val="22"/>
          <w:lang w:val="ru-RU"/>
        </w:rPr>
      </w:pPr>
    </w:p>
    <w:p w:rsidR="000D19C7" w:rsidRDefault="001B4892" w:rsidP="00AC2697">
      <w:pPr>
        <w:wordWrap/>
        <w:spacing w:line="336" w:lineRule="auto"/>
        <w:ind w:firstLine="708"/>
        <w:rPr>
          <w:b/>
          <w:color w:val="000000"/>
          <w:w w:val="0"/>
          <w:sz w:val="28"/>
          <w:szCs w:val="28"/>
          <w:lang w:val="ru-RU"/>
        </w:rPr>
      </w:pPr>
      <w:r>
        <w:rPr>
          <w:b/>
          <w:color w:val="000000"/>
          <w:w w:val="0"/>
          <w:sz w:val="28"/>
          <w:szCs w:val="28"/>
          <w:lang w:val="ru-RU"/>
        </w:rPr>
        <w:t>Модуль «Урочная деятельность</w:t>
      </w:r>
      <w:r w:rsidR="000D19C7" w:rsidRPr="006E1C1A">
        <w:rPr>
          <w:b/>
          <w:color w:val="000000"/>
          <w:w w:val="0"/>
          <w:sz w:val="28"/>
          <w:szCs w:val="28"/>
          <w:lang w:val="ru-RU"/>
        </w:rPr>
        <w:t>»</w:t>
      </w:r>
    </w:p>
    <w:p w:rsidR="00586104" w:rsidRPr="00586104" w:rsidRDefault="00586104" w:rsidP="00586104">
      <w:pPr>
        <w:wordWrap/>
        <w:adjustRightInd w:val="0"/>
        <w:spacing w:line="336" w:lineRule="auto"/>
        <w:ind w:right="-1" w:firstLine="709"/>
        <w:rPr>
          <w:rFonts w:eastAsia="№Е"/>
          <w:sz w:val="28"/>
          <w:szCs w:val="28"/>
          <w:lang w:val="ru-RU"/>
        </w:rPr>
      </w:pPr>
      <w:r w:rsidRPr="00586104">
        <w:rPr>
          <w:rFonts w:eastAsia="№Е"/>
          <w:sz w:val="28"/>
          <w:szCs w:val="28"/>
          <w:lang w:val="ru-RU"/>
        </w:rPr>
        <w:t xml:space="preserve">Реализация </w:t>
      </w:r>
      <w:r w:rsidRPr="00586104">
        <w:rPr>
          <w:color w:val="000000"/>
          <w:w w:val="0"/>
          <w:sz w:val="28"/>
          <w:szCs w:val="28"/>
          <w:lang w:val="ru-RU"/>
        </w:rPr>
        <w:t>педагогическими работниками</w:t>
      </w:r>
      <w:r w:rsidRPr="00586104">
        <w:rPr>
          <w:rFonts w:eastAsia="№Е"/>
          <w:sz w:val="28"/>
          <w:szCs w:val="28"/>
          <w:lang w:val="ru-RU"/>
        </w:rPr>
        <w:t xml:space="preserve"> воспитательного потенциала урока предполагает следующее:</w:t>
      </w:r>
    </w:p>
    <w:p w:rsidR="00586104" w:rsidRPr="00177FFD" w:rsidRDefault="00586104" w:rsidP="00BA0A60">
      <w:pPr>
        <w:pStyle w:val="a3"/>
        <w:numPr>
          <w:ilvl w:val="0"/>
          <w:numId w:val="11"/>
        </w:numPr>
        <w:adjustRightInd w:val="0"/>
        <w:spacing w:line="336" w:lineRule="auto"/>
        <w:ind w:left="0" w:right="-1" w:firstLine="1069"/>
        <w:rPr>
          <w:sz w:val="28"/>
          <w:szCs w:val="28"/>
          <w:lang w:val="ru-RU"/>
        </w:rPr>
      </w:pPr>
      <w:r w:rsidRPr="00177FFD">
        <w:rPr>
          <w:sz w:val="28"/>
          <w:szCs w:val="28"/>
          <w:lang w:val="ru-RU"/>
        </w:rPr>
        <w:t>реализация</w:t>
      </w:r>
      <w:r w:rsidRPr="00177FFD">
        <w:rPr>
          <w:sz w:val="28"/>
          <w:szCs w:val="28"/>
          <w:lang w:val="ru-RU"/>
        </w:rPr>
        <w:t xml:space="preserve"> </w:t>
      </w:r>
      <w:r w:rsidRPr="00177FFD">
        <w:rPr>
          <w:sz w:val="28"/>
          <w:szCs w:val="28"/>
          <w:lang w:val="ru-RU"/>
        </w:rPr>
        <w:t>воспитательных</w:t>
      </w:r>
      <w:r w:rsidRPr="00177FFD">
        <w:rPr>
          <w:sz w:val="28"/>
          <w:szCs w:val="28"/>
          <w:lang w:val="ru-RU"/>
        </w:rPr>
        <w:t xml:space="preserve"> </w:t>
      </w:r>
      <w:r w:rsidRPr="00177FFD">
        <w:rPr>
          <w:sz w:val="28"/>
          <w:szCs w:val="28"/>
          <w:lang w:val="ru-RU"/>
        </w:rPr>
        <w:t>задач</w:t>
      </w:r>
      <w:r w:rsidRPr="00177FFD">
        <w:rPr>
          <w:sz w:val="28"/>
          <w:szCs w:val="28"/>
          <w:lang w:val="ru-RU"/>
        </w:rPr>
        <w:t xml:space="preserve"> </w:t>
      </w:r>
      <w:r w:rsidRPr="00177FFD">
        <w:rPr>
          <w:sz w:val="28"/>
          <w:szCs w:val="28"/>
          <w:lang w:val="ru-RU"/>
        </w:rPr>
        <w:t>урока</w:t>
      </w:r>
      <w:r w:rsidRPr="00177FFD">
        <w:rPr>
          <w:sz w:val="28"/>
          <w:szCs w:val="28"/>
          <w:lang w:val="ru-RU"/>
        </w:rPr>
        <w:t xml:space="preserve"> </w:t>
      </w:r>
      <w:r w:rsidRPr="00177FFD">
        <w:rPr>
          <w:sz w:val="28"/>
          <w:szCs w:val="28"/>
          <w:lang w:val="ru-RU"/>
        </w:rPr>
        <w:t>через</w:t>
      </w:r>
      <w:r w:rsidRPr="00177FFD">
        <w:rPr>
          <w:sz w:val="28"/>
          <w:szCs w:val="28"/>
          <w:lang w:val="ru-RU"/>
        </w:rPr>
        <w:t xml:space="preserve"> </w:t>
      </w:r>
      <w:r w:rsidRPr="00177FFD">
        <w:rPr>
          <w:sz w:val="28"/>
          <w:szCs w:val="28"/>
          <w:lang w:val="ru-RU"/>
        </w:rPr>
        <w:t>содержание</w:t>
      </w:r>
      <w:r w:rsidRPr="00177FFD">
        <w:rPr>
          <w:sz w:val="28"/>
          <w:szCs w:val="28"/>
          <w:lang w:val="ru-RU"/>
        </w:rPr>
        <w:t xml:space="preserve"> </w:t>
      </w:r>
      <w:r w:rsidRPr="00177FFD">
        <w:rPr>
          <w:sz w:val="28"/>
          <w:szCs w:val="28"/>
          <w:lang w:val="ru-RU"/>
        </w:rPr>
        <w:t>учебных</w:t>
      </w:r>
      <w:r w:rsidRPr="00177FFD">
        <w:rPr>
          <w:sz w:val="28"/>
          <w:szCs w:val="28"/>
          <w:lang w:val="ru-RU"/>
        </w:rPr>
        <w:t xml:space="preserve"> </w:t>
      </w:r>
      <w:r w:rsidRPr="00177FFD">
        <w:rPr>
          <w:sz w:val="28"/>
          <w:szCs w:val="28"/>
          <w:lang w:val="ru-RU"/>
        </w:rPr>
        <w:t>дисциплин</w:t>
      </w:r>
      <w:r w:rsidRPr="00177FFD">
        <w:rPr>
          <w:sz w:val="28"/>
          <w:szCs w:val="28"/>
          <w:lang w:val="ru-RU"/>
        </w:rPr>
        <w:t xml:space="preserve"> (</w:t>
      </w:r>
      <w:r w:rsidRPr="00177FFD">
        <w:rPr>
          <w:sz w:val="28"/>
          <w:szCs w:val="28"/>
          <w:lang w:val="ru-RU"/>
        </w:rPr>
        <w:t>Таблица</w:t>
      </w:r>
      <w:r w:rsidRPr="00177FFD">
        <w:rPr>
          <w:sz w:val="28"/>
          <w:szCs w:val="28"/>
          <w:lang w:val="ru-RU"/>
        </w:rPr>
        <w:t xml:space="preserve"> </w:t>
      </w:r>
      <w:r w:rsidRPr="00177FFD">
        <w:rPr>
          <w:sz w:val="28"/>
          <w:szCs w:val="28"/>
          <w:lang w:val="ru-RU"/>
        </w:rPr>
        <w:t>«Воспитательные</w:t>
      </w:r>
      <w:r w:rsidRPr="00177FFD">
        <w:rPr>
          <w:sz w:val="28"/>
          <w:szCs w:val="28"/>
          <w:lang w:val="ru-RU"/>
        </w:rPr>
        <w:t xml:space="preserve"> </w:t>
      </w:r>
      <w:r w:rsidRPr="00177FFD">
        <w:rPr>
          <w:sz w:val="28"/>
          <w:szCs w:val="28"/>
          <w:lang w:val="ru-RU"/>
        </w:rPr>
        <w:t>задачи</w:t>
      </w:r>
      <w:r w:rsidRPr="00177FFD">
        <w:rPr>
          <w:sz w:val="28"/>
          <w:szCs w:val="28"/>
          <w:lang w:val="ru-RU"/>
        </w:rPr>
        <w:t xml:space="preserve"> </w:t>
      </w:r>
      <w:r w:rsidRPr="00177FFD">
        <w:rPr>
          <w:sz w:val="28"/>
          <w:szCs w:val="28"/>
          <w:lang w:val="ru-RU"/>
        </w:rPr>
        <w:t>школьного</w:t>
      </w:r>
      <w:r w:rsidRPr="00177FFD">
        <w:rPr>
          <w:sz w:val="28"/>
          <w:szCs w:val="28"/>
          <w:lang w:val="ru-RU"/>
        </w:rPr>
        <w:t xml:space="preserve"> </w:t>
      </w:r>
      <w:r w:rsidRPr="00177FFD">
        <w:rPr>
          <w:sz w:val="28"/>
          <w:szCs w:val="28"/>
          <w:lang w:val="ru-RU"/>
        </w:rPr>
        <w:t>урока</w:t>
      </w:r>
      <w:r w:rsidRPr="00177FFD">
        <w:rPr>
          <w:sz w:val="28"/>
          <w:szCs w:val="28"/>
          <w:lang w:val="ru-RU"/>
        </w:rPr>
        <w:t xml:space="preserve">, </w:t>
      </w:r>
      <w:r w:rsidRPr="00177FFD">
        <w:rPr>
          <w:sz w:val="28"/>
          <w:szCs w:val="28"/>
          <w:lang w:val="ru-RU"/>
        </w:rPr>
        <w:t>ориентированные</w:t>
      </w:r>
      <w:r w:rsidRPr="00177FFD">
        <w:rPr>
          <w:sz w:val="28"/>
          <w:szCs w:val="28"/>
          <w:lang w:val="ru-RU"/>
        </w:rPr>
        <w:t xml:space="preserve"> </w:t>
      </w:r>
      <w:r w:rsidRPr="00177FFD">
        <w:rPr>
          <w:sz w:val="28"/>
          <w:szCs w:val="28"/>
          <w:lang w:val="ru-RU"/>
        </w:rPr>
        <w:t>на</w:t>
      </w:r>
      <w:r w:rsidRPr="00177FFD">
        <w:rPr>
          <w:sz w:val="28"/>
          <w:szCs w:val="28"/>
          <w:lang w:val="ru-RU"/>
        </w:rPr>
        <w:t xml:space="preserve"> </w:t>
      </w:r>
      <w:r w:rsidRPr="00177FFD">
        <w:rPr>
          <w:sz w:val="28"/>
          <w:szCs w:val="28"/>
          <w:lang w:val="ru-RU"/>
        </w:rPr>
        <w:t>целевые</w:t>
      </w:r>
      <w:r w:rsidRPr="00177FFD">
        <w:rPr>
          <w:sz w:val="28"/>
          <w:szCs w:val="28"/>
          <w:lang w:val="ru-RU"/>
        </w:rPr>
        <w:t xml:space="preserve"> </w:t>
      </w:r>
      <w:r w:rsidRPr="00177FFD">
        <w:rPr>
          <w:sz w:val="28"/>
          <w:szCs w:val="28"/>
          <w:lang w:val="ru-RU"/>
        </w:rPr>
        <w:t>приоритеты</w:t>
      </w:r>
      <w:r w:rsidRPr="00177FFD">
        <w:rPr>
          <w:sz w:val="28"/>
          <w:szCs w:val="28"/>
          <w:lang w:val="ru-RU"/>
        </w:rPr>
        <w:t xml:space="preserve">, </w:t>
      </w:r>
      <w:r w:rsidRPr="00177FFD">
        <w:rPr>
          <w:sz w:val="28"/>
          <w:szCs w:val="28"/>
          <w:lang w:val="ru-RU"/>
        </w:rPr>
        <w:t>связанные</w:t>
      </w:r>
      <w:r w:rsidRPr="00177FFD">
        <w:rPr>
          <w:sz w:val="28"/>
          <w:szCs w:val="28"/>
          <w:lang w:val="ru-RU"/>
        </w:rPr>
        <w:t xml:space="preserve"> </w:t>
      </w:r>
      <w:r w:rsidRPr="00177FFD">
        <w:rPr>
          <w:sz w:val="28"/>
          <w:szCs w:val="28"/>
          <w:lang w:val="ru-RU"/>
        </w:rPr>
        <w:t>с</w:t>
      </w:r>
      <w:r w:rsidRPr="00177FFD">
        <w:rPr>
          <w:sz w:val="28"/>
          <w:szCs w:val="28"/>
          <w:lang w:val="ru-RU"/>
        </w:rPr>
        <w:t xml:space="preserve"> </w:t>
      </w:r>
      <w:r w:rsidRPr="00177FFD">
        <w:rPr>
          <w:sz w:val="28"/>
          <w:szCs w:val="28"/>
          <w:lang w:val="ru-RU"/>
        </w:rPr>
        <w:t>возрастными</w:t>
      </w:r>
      <w:r w:rsidRPr="00177FFD">
        <w:rPr>
          <w:sz w:val="28"/>
          <w:szCs w:val="28"/>
          <w:lang w:val="ru-RU"/>
        </w:rPr>
        <w:t xml:space="preserve"> </w:t>
      </w:r>
      <w:r w:rsidRPr="00177FFD">
        <w:rPr>
          <w:sz w:val="28"/>
          <w:szCs w:val="28"/>
          <w:lang w:val="ru-RU"/>
        </w:rPr>
        <w:t>особенностями</w:t>
      </w:r>
      <w:r w:rsidRPr="00177FFD">
        <w:rPr>
          <w:sz w:val="28"/>
          <w:szCs w:val="28"/>
          <w:lang w:val="ru-RU"/>
        </w:rPr>
        <w:t xml:space="preserve"> </w:t>
      </w:r>
      <w:r w:rsidRPr="00177FFD">
        <w:rPr>
          <w:sz w:val="28"/>
          <w:szCs w:val="28"/>
          <w:lang w:val="ru-RU"/>
        </w:rPr>
        <w:t>обучающихся»</w:t>
      </w:r>
      <w:r w:rsidRPr="00177FFD">
        <w:rPr>
          <w:sz w:val="28"/>
          <w:szCs w:val="28"/>
          <w:lang w:val="ru-RU"/>
        </w:rPr>
        <w:t>);</w:t>
      </w:r>
    </w:p>
    <w:p w:rsidR="00586104" w:rsidRPr="00177FFD" w:rsidRDefault="00586104" w:rsidP="00BA0A60">
      <w:pPr>
        <w:pStyle w:val="a3"/>
        <w:numPr>
          <w:ilvl w:val="0"/>
          <w:numId w:val="11"/>
        </w:numPr>
        <w:adjustRightInd w:val="0"/>
        <w:spacing w:line="336" w:lineRule="auto"/>
        <w:ind w:left="0" w:right="-1" w:firstLine="1069"/>
        <w:rPr>
          <w:sz w:val="28"/>
          <w:szCs w:val="28"/>
          <w:lang w:val="ru-RU"/>
        </w:rPr>
      </w:pPr>
      <w:r w:rsidRPr="00177FFD">
        <w:rPr>
          <w:sz w:val="28"/>
          <w:szCs w:val="28"/>
          <w:lang w:val="ru-RU"/>
        </w:rPr>
        <w:t>использование</w:t>
      </w:r>
      <w:r w:rsidRPr="00177FFD">
        <w:rPr>
          <w:sz w:val="28"/>
          <w:szCs w:val="28"/>
          <w:lang w:val="ru-RU"/>
        </w:rPr>
        <w:t xml:space="preserve"> </w:t>
      </w:r>
      <w:r w:rsidRPr="00177FFD">
        <w:rPr>
          <w:sz w:val="28"/>
          <w:szCs w:val="28"/>
          <w:lang w:val="ru-RU"/>
        </w:rPr>
        <w:t>на</w:t>
      </w:r>
      <w:r w:rsidRPr="00177FFD">
        <w:rPr>
          <w:sz w:val="28"/>
          <w:szCs w:val="28"/>
          <w:lang w:val="ru-RU"/>
        </w:rPr>
        <w:t xml:space="preserve"> </w:t>
      </w:r>
      <w:r w:rsidRPr="00177FFD">
        <w:rPr>
          <w:sz w:val="28"/>
          <w:szCs w:val="28"/>
          <w:lang w:val="ru-RU"/>
        </w:rPr>
        <w:t>уроке</w:t>
      </w:r>
      <w:r w:rsidRPr="00177FFD">
        <w:rPr>
          <w:sz w:val="28"/>
          <w:szCs w:val="28"/>
          <w:lang w:val="ru-RU"/>
        </w:rPr>
        <w:t xml:space="preserve"> </w:t>
      </w:r>
      <w:r w:rsidRPr="00177FFD">
        <w:rPr>
          <w:sz w:val="28"/>
          <w:szCs w:val="28"/>
          <w:lang w:val="ru-RU"/>
        </w:rPr>
        <w:t>методов</w:t>
      </w:r>
      <w:r w:rsidRPr="00177FFD">
        <w:rPr>
          <w:sz w:val="28"/>
          <w:szCs w:val="28"/>
          <w:lang w:val="ru-RU"/>
        </w:rPr>
        <w:t xml:space="preserve"> </w:t>
      </w:r>
      <w:r w:rsidRPr="00177FFD">
        <w:rPr>
          <w:sz w:val="28"/>
          <w:szCs w:val="28"/>
          <w:lang w:val="ru-RU"/>
        </w:rPr>
        <w:t>и</w:t>
      </w:r>
      <w:r w:rsidRPr="00177FFD">
        <w:rPr>
          <w:sz w:val="28"/>
          <w:szCs w:val="28"/>
          <w:lang w:val="ru-RU"/>
        </w:rPr>
        <w:t xml:space="preserve"> </w:t>
      </w:r>
      <w:r w:rsidRPr="00177FFD">
        <w:rPr>
          <w:sz w:val="28"/>
          <w:szCs w:val="28"/>
          <w:lang w:val="ru-RU"/>
        </w:rPr>
        <w:t>приемов</w:t>
      </w:r>
      <w:r w:rsidRPr="00177FFD">
        <w:rPr>
          <w:sz w:val="28"/>
          <w:szCs w:val="28"/>
          <w:lang w:val="ru-RU"/>
        </w:rPr>
        <w:t xml:space="preserve"> </w:t>
      </w:r>
      <w:r w:rsidRPr="00177FFD">
        <w:rPr>
          <w:sz w:val="28"/>
          <w:szCs w:val="28"/>
          <w:lang w:val="ru-RU"/>
        </w:rPr>
        <w:t>воспитания</w:t>
      </w:r>
      <w:r w:rsidRPr="00177FFD">
        <w:rPr>
          <w:sz w:val="28"/>
          <w:szCs w:val="28"/>
          <w:lang w:val="ru-RU"/>
        </w:rPr>
        <w:t xml:space="preserve">, </w:t>
      </w:r>
      <w:r w:rsidRPr="00177FFD">
        <w:rPr>
          <w:sz w:val="28"/>
          <w:szCs w:val="28"/>
          <w:lang w:val="ru-RU"/>
        </w:rPr>
        <w:t>видов</w:t>
      </w:r>
      <w:r w:rsidRPr="00177FFD">
        <w:rPr>
          <w:sz w:val="28"/>
          <w:szCs w:val="28"/>
          <w:lang w:val="ru-RU"/>
        </w:rPr>
        <w:t xml:space="preserve"> </w:t>
      </w:r>
      <w:r w:rsidRPr="00177FFD">
        <w:rPr>
          <w:sz w:val="28"/>
          <w:szCs w:val="28"/>
          <w:lang w:val="ru-RU"/>
        </w:rPr>
        <w:t>и</w:t>
      </w:r>
      <w:r w:rsidRPr="00177FFD">
        <w:rPr>
          <w:sz w:val="28"/>
          <w:szCs w:val="28"/>
          <w:lang w:val="ru-RU"/>
        </w:rPr>
        <w:t xml:space="preserve"> </w:t>
      </w:r>
      <w:r w:rsidRPr="00177FFD">
        <w:rPr>
          <w:sz w:val="28"/>
          <w:szCs w:val="28"/>
          <w:lang w:val="ru-RU"/>
        </w:rPr>
        <w:t>форм</w:t>
      </w:r>
      <w:r w:rsidRPr="00177FFD">
        <w:rPr>
          <w:sz w:val="28"/>
          <w:szCs w:val="28"/>
          <w:lang w:val="ru-RU"/>
        </w:rPr>
        <w:t xml:space="preserve"> </w:t>
      </w:r>
      <w:r w:rsidRPr="00177FFD">
        <w:rPr>
          <w:sz w:val="28"/>
          <w:szCs w:val="28"/>
          <w:lang w:val="ru-RU"/>
        </w:rPr>
        <w:t>деятельности</w:t>
      </w:r>
      <w:r w:rsidRPr="00177FFD">
        <w:rPr>
          <w:sz w:val="28"/>
          <w:szCs w:val="28"/>
          <w:lang w:val="ru-RU"/>
        </w:rPr>
        <w:t xml:space="preserve"> (</w:t>
      </w:r>
      <w:r w:rsidRPr="00177FFD">
        <w:rPr>
          <w:sz w:val="28"/>
          <w:szCs w:val="28"/>
          <w:lang w:val="ru-RU"/>
        </w:rPr>
        <w:t>Таблица</w:t>
      </w:r>
      <w:r w:rsidRPr="00177FFD">
        <w:rPr>
          <w:sz w:val="28"/>
          <w:szCs w:val="28"/>
          <w:lang w:val="ru-RU"/>
        </w:rPr>
        <w:t xml:space="preserve"> </w:t>
      </w:r>
      <w:r w:rsidRPr="00177FFD">
        <w:rPr>
          <w:sz w:val="28"/>
          <w:szCs w:val="28"/>
          <w:lang w:val="ru-RU"/>
        </w:rPr>
        <w:t>«Способы</w:t>
      </w:r>
      <w:r w:rsidRPr="00177FFD">
        <w:rPr>
          <w:sz w:val="28"/>
          <w:szCs w:val="28"/>
          <w:lang w:val="ru-RU"/>
        </w:rPr>
        <w:t xml:space="preserve"> </w:t>
      </w:r>
      <w:r w:rsidRPr="00177FFD">
        <w:rPr>
          <w:sz w:val="28"/>
          <w:szCs w:val="28"/>
          <w:lang w:val="ru-RU"/>
        </w:rPr>
        <w:t>реализации</w:t>
      </w:r>
      <w:r w:rsidRPr="00177FFD">
        <w:rPr>
          <w:sz w:val="28"/>
          <w:szCs w:val="28"/>
          <w:lang w:val="ru-RU"/>
        </w:rPr>
        <w:t xml:space="preserve"> </w:t>
      </w:r>
      <w:r w:rsidRPr="00177FFD">
        <w:rPr>
          <w:sz w:val="28"/>
          <w:szCs w:val="28"/>
          <w:lang w:val="ru-RU"/>
        </w:rPr>
        <w:t>воспитательного</w:t>
      </w:r>
      <w:r w:rsidRPr="00177FFD">
        <w:rPr>
          <w:sz w:val="28"/>
          <w:szCs w:val="28"/>
          <w:lang w:val="ru-RU"/>
        </w:rPr>
        <w:t xml:space="preserve"> </w:t>
      </w:r>
      <w:r w:rsidRPr="00177FFD">
        <w:rPr>
          <w:sz w:val="28"/>
          <w:szCs w:val="28"/>
          <w:lang w:val="ru-RU"/>
        </w:rPr>
        <w:t>потенциала</w:t>
      </w:r>
      <w:r w:rsidRPr="00177FFD">
        <w:rPr>
          <w:sz w:val="28"/>
          <w:szCs w:val="28"/>
          <w:lang w:val="ru-RU"/>
        </w:rPr>
        <w:t xml:space="preserve"> </w:t>
      </w:r>
      <w:r w:rsidRPr="00177FFD">
        <w:rPr>
          <w:sz w:val="28"/>
          <w:szCs w:val="28"/>
          <w:lang w:val="ru-RU"/>
        </w:rPr>
        <w:t>школьного</w:t>
      </w:r>
      <w:r w:rsidRPr="00177FFD">
        <w:rPr>
          <w:sz w:val="28"/>
          <w:szCs w:val="28"/>
          <w:lang w:val="ru-RU"/>
        </w:rPr>
        <w:t xml:space="preserve"> </w:t>
      </w:r>
      <w:r w:rsidRPr="00177FFD">
        <w:rPr>
          <w:sz w:val="28"/>
          <w:szCs w:val="28"/>
          <w:lang w:val="ru-RU"/>
        </w:rPr>
        <w:t>урока»</w:t>
      </w:r>
      <w:r w:rsidRPr="00177FFD">
        <w:rPr>
          <w:sz w:val="28"/>
          <w:szCs w:val="28"/>
          <w:lang w:val="ru-RU"/>
        </w:rPr>
        <w:t xml:space="preserve">).   </w:t>
      </w:r>
    </w:p>
    <w:p w:rsidR="00586104" w:rsidRPr="00177FFD" w:rsidRDefault="00586104" w:rsidP="00586104">
      <w:pPr>
        <w:wordWrap/>
        <w:adjustRightInd w:val="0"/>
        <w:spacing w:line="336" w:lineRule="auto"/>
        <w:ind w:right="-1" w:firstLine="709"/>
        <w:rPr>
          <w:rFonts w:eastAsia="№Е"/>
          <w:b/>
          <w:i/>
          <w:sz w:val="28"/>
          <w:szCs w:val="28"/>
          <w:lang w:val="ru-RU"/>
        </w:rPr>
      </w:pPr>
      <w:r w:rsidRPr="00177FFD">
        <w:rPr>
          <w:rFonts w:eastAsia="№Е"/>
          <w:b/>
          <w:i/>
          <w:sz w:val="28"/>
          <w:szCs w:val="28"/>
          <w:lang w:val="ru-RU"/>
        </w:rPr>
        <w:t xml:space="preserve">Таблица – </w:t>
      </w:r>
      <w:r w:rsidR="00B84DD8">
        <w:rPr>
          <w:rFonts w:eastAsia="№Е"/>
          <w:b/>
          <w:i/>
          <w:sz w:val="28"/>
          <w:szCs w:val="28"/>
          <w:lang w:val="ru-RU"/>
        </w:rPr>
        <w:t>«</w:t>
      </w:r>
      <w:r w:rsidRPr="00177FFD">
        <w:rPr>
          <w:rFonts w:eastAsia="№Е"/>
          <w:b/>
          <w:i/>
          <w:sz w:val="28"/>
          <w:szCs w:val="28"/>
          <w:lang w:val="ru-RU"/>
        </w:rPr>
        <w:t xml:space="preserve">Воспитательные задачи школьного урока, </w:t>
      </w:r>
      <w:r w:rsidRPr="00586104">
        <w:rPr>
          <w:b/>
          <w:i/>
          <w:sz w:val="28"/>
          <w:szCs w:val="28"/>
          <w:lang w:val="ru-RU"/>
        </w:rPr>
        <w:t xml:space="preserve">ориентированные на целевые приоритеты, связанные с возрастными особенностями </w:t>
      </w:r>
      <w:proofErr w:type="gramStart"/>
      <w:r w:rsidRPr="00586104">
        <w:rPr>
          <w:b/>
          <w:i/>
          <w:sz w:val="28"/>
          <w:szCs w:val="28"/>
          <w:lang w:val="ru-RU"/>
        </w:rPr>
        <w:t>обучающихся</w:t>
      </w:r>
      <w:proofErr w:type="gramEnd"/>
      <w:r w:rsidR="00B84DD8">
        <w:rPr>
          <w:b/>
          <w:i/>
          <w:sz w:val="28"/>
          <w:szCs w:val="28"/>
          <w:lang w:val="ru-RU"/>
        </w:rPr>
        <w:t>»</w:t>
      </w:r>
    </w:p>
    <w:tbl>
      <w:tblPr>
        <w:tblStyle w:val="12"/>
        <w:tblW w:w="0" w:type="auto"/>
        <w:tblLook w:val="04A0" w:firstRow="1" w:lastRow="0" w:firstColumn="1" w:lastColumn="0" w:noHBand="0" w:noVBand="1"/>
      </w:tblPr>
      <w:tblGrid>
        <w:gridCol w:w="3369"/>
        <w:gridCol w:w="3402"/>
        <w:gridCol w:w="3543"/>
      </w:tblGrid>
      <w:tr w:rsidR="00586104" w:rsidRPr="00586104" w:rsidTr="00177FFD">
        <w:tc>
          <w:tcPr>
            <w:tcW w:w="10314" w:type="dxa"/>
            <w:gridSpan w:val="3"/>
          </w:tcPr>
          <w:p w:rsidR="00586104" w:rsidRPr="00586104" w:rsidRDefault="00586104" w:rsidP="00586104">
            <w:pPr>
              <w:wordWrap/>
              <w:adjustRightInd w:val="0"/>
              <w:spacing w:line="336" w:lineRule="auto"/>
              <w:ind w:right="-1"/>
              <w:jc w:val="center"/>
              <w:rPr>
                <w:rFonts w:eastAsia="№Е"/>
                <w:b/>
                <w:sz w:val="24"/>
                <w:lang w:val="ru-RU"/>
              </w:rPr>
            </w:pPr>
            <w:r w:rsidRPr="00586104">
              <w:rPr>
                <w:rFonts w:eastAsia="№Е"/>
                <w:b/>
                <w:sz w:val="24"/>
                <w:lang w:val="ru-RU"/>
              </w:rPr>
              <w:t>Воспитательные задачи школьного урока</w:t>
            </w:r>
          </w:p>
        </w:tc>
      </w:tr>
      <w:tr w:rsidR="00586104" w:rsidRPr="00586104" w:rsidTr="00177FFD">
        <w:tc>
          <w:tcPr>
            <w:tcW w:w="3369" w:type="dxa"/>
          </w:tcPr>
          <w:p w:rsidR="00586104" w:rsidRPr="00586104" w:rsidRDefault="00586104" w:rsidP="00586104">
            <w:pPr>
              <w:wordWrap/>
              <w:adjustRightInd w:val="0"/>
              <w:rPr>
                <w:rFonts w:eastAsia="№Е"/>
                <w:sz w:val="24"/>
                <w:lang w:val="ru-RU"/>
              </w:rPr>
            </w:pPr>
            <w:r w:rsidRPr="00586104">
              <w:rPr>
                <w:rFonts w:eastAsia="№Е"/>
                <w:b/>
                <w:bCs/>
                <w:iCs/>
                <w:sz w:val="24"/>
                <w:lang w:val="ru-RU"/>
              </w:rPr>
              <w:t>Уровень начального общего образования</w:t>
            </w:r>
          </w:p>
        </w:tc>
        <w:tc>
          <w:tcPr>
            <w:tcW w:w="3402" w:type="dxa"/>
          </w:tcPr>
          <w:p w:rsidR="00586104" w:rsidRPr="00586104" w:rsidRDefault="00586104" w:rsidP="00586104">
            <w:pPr>
              <w:wordWrap/>
              <w:adjustRightInd w:val="0"/>
              <w:rPr>
                <w:rFonts w:eastAsia="№Е"/>
                <w:sz w:val="24"/>
                <w:lang w:val="ru-RU"/>
              </w:rPr>
            </w:pPr>
            <w:r w:rsidRPr="00586104">
              <w:rPr>
                <w:rFonts w:eastAsia="№Е"/>
                <w:b/>
                <w:bCs/>
                <w:iCs/>
                <w:sz w:val="24"/>
                <w:lang w:val="ru-RU"/>
              </w:rPr>
              <w:t>Уровень основного общего образования</w:t>
            </w:r>
          </w:p>
        </w:tc>
        <w:tc>
          <w:tcPr>
            <w:tcW w:w="3543" w:type="dxa"/>
          </w:tcPr>
          <w:p w:rsidR="00586104" w:rsidRPr="00586104" w:rsidRDefault="00586104" w:rsidP="00586104">
            <w:pPr>
              <w:wordWrap/>
              <w:adjustRightInd w:val="0"/>
              <w:rPr>
                <w:rFonts w:eastAsia="№Е"/>
                <w:sz w:val="24"/>
                <w:lang w:val="ru-RU"/>
              </w:rPr>
            </w:pPr>
            <w:r w:rsidRPr="00586104">
              <w:rPr>
                <w:rFonts w:eastAsia="№Е"/>
                <w:b/>
                <w:bCs/>
                <w:iCs/>
                <w:sz w:val="24"/>
                <w:lang w:val="ru-RU"/>
              </w:rPr>
              <w:t>Уровень среднего общего образования</w:t>
            </w:r>
          </w:p>
        </w:tc>
      </w:tr>
      <w:tr w:rsidR="00586104" w:rsidRPr="00484A57" w:rsidTr="00177FFD">
        <w:tc>
          <w:tcPr>
            <w:tcW w:w="3369" w:type="dxa"/>
          </w:tcPr>
          <w:p w:rsidR="00586104" w:rsidRPr="00586104" w:rsidRDefault="00586104" w:rsidP="00586104">
            <w:pPr>
              <w:rPr>
                <w:sz w:val="24"/>
                <w:lang w:val="ru-RU"/>
              </w:rPr>
            </w:pPr>
            <w:r w:rsidRPr="00586104">
              <w:rPr>
                <w:sz w:val="24"/>
                <w:lang w:val="ru-RU"/>
              </w:rPr>
              <w:t xml:space="preserve">1) формирование основ российской гражданской идентичности, чувства гордости за свою Родину, российский народ и историю </w:t>
            </w:r>
            <w:r w:rsidRPr="00586104">
              <w:rPr>
                <w:sz w:val="24"/>
                <w:lang w:val="ru-RU"/>
              </w:rPr>
              <w:lastRenderedPageBreak/>
              <w:t>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86104" w:rsidRPr="00586104" w:rsidRDefault="00586104" w:rsidP="00586104">
            <w:pPr>
              <w:rPr>
                <w:sz w:val="24"/>
                <w:lang w:val="ru-RU"/>
              </w:rPr>
            </w:pPr>
            <w:r w:rsidRPr="00586104">
              <w:rPr>
                <w:sz w:val="24"/>
                <w:lang w:val="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86104" w:rsidRPr="00586104" w:rsidRDefault="00586104" w:rsidP="00586104">
            <w:pPr>
              <w:rPr>
                <w:sz w:val="24"/>
                <w:lang w:val="ru-RU"/>
              </w:rPr>
            </w:pPr>
            <w:r w:rsidRPr="00586104">
              <w:rPr>
                <w:sz w:val="24"/>
                <w:lang w:val="ru-RU"/>
              </w:rPr>
              <w:t>3) формирование уважительного отношения к иному мнению, истории и культуре других народов;</w:t>
            </w:r>
          </w:p>
          <w:p w:rsidR="00586104" w:rsidRPr="00586104" w:rsidRDefault="00586104" w:rsidP="00586104">
            <w:pPr>
              <w:rPr>
                <w:sz w:val="24"/>
                <w:lang w:val="ru-RU"/>
              </w:rPr>
            </w:pPr>
            <w:r w:rsidRPr="00586104">
              <w:rPr>
                <w:sz w:val="24"/>
                <w:lang w:val="ru-RU"/>
              </w:rPr>
              <w:t>4) овладение начальными навыками адаптации в динамично изменяющемся и развивающемся мире;</w:t>
            </w:r>
          </w:p>
          <w:p w:rsidR="00586104" w:rsidRPr="00586104" w:rsidRDefault="00586104" w:rsidP="00586104">
            <w:pPr>
              <w:rPr>
                <w:sz w:val="24"/>
                <w:lang w:val="ru-RU"/>
              </w:rPr>
            </w:pPr>
            <w:r w:rsidRPr="00586104">
              <w:rPr>
                <w:sz w:val="24"/>
                <w:lang w:val="ru-RU"/>
              </w:rPr>
              <w:t>5) принятие и освоение социальной роли обучающегося, развитие мотивов учебной деятельности и формирование личностного смысла учения;</w:t>
            </w:r>
          </w:p>
          <w:p w:rsidR="00586104" w:rsidRPr="00586104" w:rsidRDefault="00586104" w:rsidP="00586104">
            <w:pPr>
              <w:rPr>
                <w:sz w:val="24"/>
                <w:lang w:val="ru-RU"/>
              </w:rPr>
            </w:pPr>
            <w:r w:rsidRPr="00586104">
              <w:rPr>
                <w:sz w:val="24"/>
                <w:lang w:val="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86104" w:rsidRPr="00586104" w:rsidRDefault="00586104" w:rsidP="00586104">
            <w:pPr>
              <w:rPr>
                <w:sz w:val="24"/>
                <w:lang w:val="ru-RU"/>
              </w:rPr>
            </w:pPr>
            <w:r w:rsidRPr="00586104">
              <w:rPr>
                <w:sz w:val="24"/>
                <w:lang w:val="ru-RU"/>
              </w:rPr>
              <w:t>7) формирование эстетических потребностей, ценностей и чувств;</w:t>
            </w:r>
          </w:p>
          <w:p w:rsidR="00586104" w:rsidRPr="00586104" w:rsidRDefault="00586104" w:rsidP="00586104">
            <w:pPr>
              <w:rPr>
                <w:sz w:val="24"/>
                <w:lang w:val="ru-RU"/>
              </w:rPr>
            </w:pPr>
            <w:r w:rsidRPr="00586104">
              <w:rPr>
                <w:sz w:val="24"/>
                <w:lang w:val="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586104" w:rsidRPr="00586104" w:rsidRDefault="00586104" w:rsidP="00586104">
            <w:pPr>
              <w:rPr>
                <w:sz w:val="24"/>
                <w:lang w:val="ru-RU"/>
              </w:rPr>
            </w:pPr>
            <w:r w:rsidRPr="00586104">
              <w:rPr>
                <w:sz w:val="24"/>
                <w:lang w:val="ru-RU"/>
              </w:rPr>
              <w:t xml:space="preserve">9) развитие навыков сотрудничества </w:t>
            </w:r>
            <w:proofErr w:type="gramStart"/>
            <w:r w:rsidRPr="00586104">
              <w:rPr>
                <w:sz w:val="24"/>
                <w:lang w:val="ru-RU"/>
              </w:rPr>
              <w:t>со</w:t>
            </w:r>
            <w:proofErr w:type="gramEnd"/>
            <w:r w:rsidRPr="00586104">
              <w:rPr>
                <w:sz w:val="24"/>
                <w:lang w:val="ru-RU"/>
              </w:rPr>
              <w:t xml:space="preserve"> взрослыми и сверстниками в разных социальных ситуациях, умения не создавать </w:t>
            </w:r>
            <w:r w:rsidRPr="00586104">
              <w:rPr>
                <w:sz w:val="24"/>
                <w:lang w:val="ru-RU"/>
              </w:rPr>
              <w:lastRenderedPageBreak/>
              <w:t>конфликтов и находить выходы из спорных ситуаций;</w:t>
            </w:r>
          </w:p>
          <w:p w:rsidR="00586104" w:rsidRPr="00586104" w:rsidRDefault="00586104" w:rsidP="00586104">
            <w:pPr>
              <w:rPr>
                <w:lang w:val="ru-RU"/>
              </w:rPr>
            </w:pPr>
            <w:r w:rsidRPr="00586104">
              <w:rPr>
                <w:sz w:val="24"/>
                <w:lang w:val="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402" w:type="dxa"/>
          </w:tcPr>
          <w:p w:rsidR="00586104" w:rsidRPr="00586104" w:rsidRDefault="00586104" w:rsidP="00586104">
            <w:pPr>
              <w:widowControl/>
              <w:shd w:val="clear" w:color="auto" w:fill="FFFFFF"/>
              <w:wordWrap/>
              <w:autoSpaceDE/>
              <w:autoSpaceDN/>
              <w:rPr>
                <w:kern w:val="0"/>
                <w:sz w:val="24"/>
                <w:lang w:val="ru-RU" w:eastAsia="ru-RU"/>
              </w:rPr>
            </w:pPr>
            <w:r w:rsidRPr="00586104">
              <w:rPr>
                <w:kern w:val="0"/>
                <w:sz w:val="24"/>
                <w:lang w:val="ru-RU" w:eastAsia="ru-RU"/>
              </w:rPr>
              <w:lastRenderedPageBreak/>
              <w:t xml:space="preserve">1) воспитание российской гражданской идентичности: патриотизма, уважения к Отечеству, прошлое и настоящее </w:t>
            </w:r>
            <w:r w:rsidRPr="00586104">
              <w:rPr>
                <w:kern w:val="0"/>
                <w:sz w:val="24"/>
                <w:lang w:val="ru-RU" w:eastAsia="ru-RU"/>
              </w:rPr>
              <w:lastRenderedPageBreak/>
              <w:t>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586104" w:rsidRPr="00586104" w:rsidRDefault="00586104" w:rsidP="00586104">
            <w:pPr>
              <w:widowControl/>
              <w:shd w:val="clear" w:color="auto" w:fill="FFFFFF"/>
              <w:wordWrap/>
              <w:autoSpaceDE/>
              <w:autoSpaceDN/>
              <w:rPr>
                <w:kern w:val="0"/>
                <w:sz w:val="24"/>
                <w:lang w:val="ru-RU" w:eastAsia="ru-RU"/>
              </w:rPr>
            </w:pPr>
            <w:r w:rsidRPr="00586104">
              <w:rPr>
                <w:kern w:val="0"/>
                <w:sz w:val="24"/>
                <w:lang w:val="ru-RU" w:eastAsia="ru-RU"/>
              </w:rPr>
              <w:t xml:space="preserve">2) формирование ответственного отношения к учению, готовности и </w:t>
            </w:r>
            <w:proofErr w:type="gramStart"/>
            <w:r w:rsidRPr="00586104">
              <w:rPr>
                <w:kern w:val="0"/>
                <w:sz w:val="24"/>
                <w:lang w:val="ru-RU" w:eastAsia="ru-RU"/>
              </w:rPr>
              <w:t>способности</w:t>
            </w:r>
            <w:proofErr w:type="gramEnd"/>
            <w:r w:rsidRPr="00586104">
              <w:rPr>
                <w:kern w:val="0"/>
                <w:sz w:val="24"/>
                <w:lang w:val="ru-RU"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586104" w:rsidRPr="00586104" w:rsidRDefault="00586104" w:rsidP="00586104">
            <w:pPr>
              <w:widowControl/>
              <w:shd w:val="clear" w:color="auto" w:fill="FFFFFF"/>
              <w:wordWrap/>
              <w:autoSpaceDE/>
              <w:autoSpaceDN/>
              <w:rPr>
                <w:kern w:val="0"/>
                <w:sz w:val="24"/>
                <w:lang w:val="ru-RU" w:eastAsia="ru-RU"/>
              </w:rPr>
            </w:pPr>
            <w:r w:rsidRPr="00586104">
              <w:rPr>
                <w:kern w:val="0"/>
                <w:sz w:val="24"/>
                <w:lang w:val="ru-RU" w:eastAsia="ru-RU"/>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586104" w:rsidRPr="00586104" w:rsidRDefault="00586104" w:rsidP="00586104">
            <w:pPr>
              <w:widowControl/>
              <w:shd w:val="clear" w:color="auto" w:fill="FFFFFF"/>
              <w:wordWrap/>
              <w:autoSpaceDE/>
              <w:autoSpaceDN/>
              <w:rPr>
                <w:kern w:val="0"/>
                <w:sz w:val="24"/>
                <w:lang w:val="ru-RU" w:eastAsia="ru-RU"/>
              </w:rPr>
            </w:pPr>
            <w:proofErr w:type="gramStart"/>
            <w:r w:rsidRPr="00586104">
              <w:rPr>
                <w:kern w:val="0"/>
                <w:sz w:val="24"/>
                <w:lang w:val="ru-RU" w:eastAsia="ru-RU"/>
              </w:rPr>
              <w:t xml:space="preserve">4) формирование осознанного, уважительного и доброжелательного отношения к другому человеку, его мнению, мировоззрению, культуре, </w:t>
            </w:r>
            <w:r w:rsidRPr="00586104">
              <w:rPr>
                <w:kern w:val="0"/>
                <w:sz w:val="24"/>
                <w:lang w:val="ru-RU" w:eastAsia="ru-RU"/>
              </w:rPr>
              <w:lastRenderedPageBreak/>
              <w:t>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586104" w:rsidRPr="00586104" w:rsidRDefault="00586104" w:rsidP="00586104">
            <w:pPr>
              <w:widowControl/>
              <w:shd w:val="clear" w:color="auto" w:fill="FFFFFF"/>
              <w:wordWrap/>
              <w:autoSpaceDE/>
              <w:autoSpaceDN/>
              <w:rPr>
                <w:kern w:val="0"/>
                <w:sz w:val="24"/>
                <w:lang w:val="ru-RU" w:eastAsia="ru-RU"/>
              </w:rPr>
            </w:pPr>
            <w:r w:rsidRPr="00586104">
              <w:rPr>
                <w:kern w:val="0"/>
                <w:sz w:val="24"/>
                <w:lang w:val="ru-RU" w:eastAsia="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586104" w:rsidRPr="00586104" w:rsidRDefault="00586104" w:rsidP="00586104">
            <w:pPr>
              <w:widowControl/>
              <w:shd w:val="clear" w:color="auto" w:fill="FFFFFF"/>
              <w:wordWrap/>
              <w:autoSpaceDE/>
              <w:autoSpaceDN/>
              <w:rPr>
                <w:kern w:val="0"/>
                <w:sz w:val="24"/>
                <w:lang w:val="ru-RU" w:eastAsia="ru-RU"/>
              </w:rPr>
            </w:pPr>
            <w:r w:rsidRPr="00586104">
              <w:rPr>
                <w:kern w:val="0"/>
                <w:sz w:val="24"/>
                <w:lang w:val="ru-RU" w:eastAsia="ru-RU"/>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586104" w:rsidRPr="00586104" w:rsidRDefault="00586104" w:rsidP="00586104">
            <w:pPr>
              <w:widowControl/>
              <w:shd w:val="clear" w:color="auto" w:fill="FFFFFF"/>
              <w:wordWrap/>
              <w:autoSpaceDE/>
              <w:autoSpaceDN/>
              <w:rPr>
                <w:kern w:val="0"/>
                <w:sz w:val="24"/>
                <w:lang w:val="ru-RU" w:eastAsia="ru-RU"/>
              </w:rPr>
            </w:pPr>
            <w:r w:rsidRPr="00586104">
              <w:rPr>
                <w:kern w:val="0"/>
                <w:sz w:val="24"/>
                <w:lang w:val="ru-RU" w:eastAsia="ru-RU"/>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586104" w:rsidRPr="00586104" w:rsidRDefault="00586104" w:rsidP="00586104">
            <w:pPr>
              <w:widowControl/>
              <w:shd w:val="clear" w:color="auto" w:fill="FFFFFF"/>
              <w:wordWrap/>
              <w:autoSpaceDE/>
              <w:autoSpaceDN/>
              <w:rPr>
                <w:kern w:val="0"/>
                <w:sz w:val="24"/>
                <w:lang w:val="ru-RU" w:eastAsia="ru-RU"/>
              </w:rPr>
            </w:pPr>
            <w:r w:rsidRPr="00586104">
              <w:rPr>
                <w:kern w:val="0"/>
                <w:sz w:val="24"/>
                <w:lang w:val="ru-RU" w:eastAsia="ru-RU"/>
              </w:rPr>
              <w:t xml:space="preserve">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w:t>
            </w:r>
            <w:r w:rsidRPr="00586104">
              <w:rPr>
                <w:kern w:val="0"/>
                <w:sz w:val="24"/>
                <w:lang w:val="ru-RU" w:eastAsia="ru-RU"/>
              </w:rPr>
              <w:lastRenderedPageBreak/>
              <w:t>правил поведения на транспорте и на дорогах;</w:t>
            </w:r>
          </w:p>
          <w:p w:rsidR="00586104" w:rsidRPr="00586104" w:rsidRDefault="00586104" w:rsidP="00586104">
            <w:pPr>
              <w:widowControl/>
              <w:shd w:val="clear" w:color="auto" w:fill="FFFFFF"/>
              <w:wordWrap/>
              <w:autoSpaceDE/>
              <w:autoSpaceDN/>
              <w:rPr>
                <w:kern w:val="0"/>
                <w:sz w:val="24"/>
                <w:lang w:val="ru-RU" w:eastAsia="ru-RU"/>
              </w:rPr>
            </w:pPr>
            <w:r w:rsidRPr="00586104">
              <w:rPr>
                <w:kern w:val="0"/>
                <w:sz w:val="24"/>
                <w:lang w:val="ru-RU" w:eastAsia="ru-RU"/>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586104" w:rsidRPr="00586104" w:rsidRDefault="00586104" w:rsidP="00586104">
            <w:pPr>
              <w:widowControl/>
              <w:shd w:val="clear" w:color="auto" w:fill="FFFFFF"/>
              <w:wordWrap/>
              <w:autoSpaceDE/>
              <w:autoSpaceDN/>
              <w:rPr>
                <w:kern w:val="0"/>
                <w:sz w:val="24"/>
                <w:lang w:val="ru-RU" w:eastAsia="ru-RU"/>
              </w:rPr>
            </w:pPr>
            <w:r w:rsidRPr="00586104">
              <w:rPr>
                <w:kern w:val="0"/>
                <w:sz w:val="24"/>
                <w:lang w:val="ru-RU" w:eastAsia="ru-RU"/>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586104" w:rsidRPr="00586104" w:rsidRDefault="00586104" w:rsidP="00586104">
            <w:pPr>
              <w:widowControl/>
              <w:shd w:val="clear" w:color="auto" w:fill="FFFFFF"/>
              <w:wordWrap/>
              <w:autoSpaceDE/>
              <w:autoSpaceDN/>
              <w:rPr>
                <w:color w:val="464C55"/>
                <w:kern w:val="0"/>
                <w:sz w:val="24"/>
                <w:lang w:val="ru-RU" w:eastAsia="ru-RU"/>
              </w:rPr>
            </w:pPr>
            <w:r w:rsidRPr="00586104">
              <w:rPr>
                <w:kern w:val="0"/>
                <w:sz w:val="24"/>
                <w:lang w:val="ru-RU" w:eastAsia="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tc>
        <w:tc>
          <w:tcPr>
            <w:tcW w:w="3543" w:type="dxa"/>
          </w:tcPr>
          <w:p w:rsidR="00586104" w:rsidRPr="00586104" w:rsidRDefault="00586104" w:rsidP="00586104">
            <w:pPr>
              <w:widowControl/>
              <w:shd w:val="clear" w:color="auto" w:fill="FFFFFF"/>
              <w:wordWrap/>
              <w:autoSpaceDE/>
              <w:autoSpaceDN/>
              <w:rPr>
                <w:kern w:val="0"/>
                <w:sz w:val="24"/>
                <w:lang w:val="ru-RU" w:eastAsia="ru-RU"/>
              </w:rPr>
            </w:pPr>
            <w:r w:rsidRPr="00586104">
              <w:rPr>
                <w:kern w:val="0"/>
                <w:sz w:val="24"/>
                <w:lang w:val="ru-RU" w:eastAsia="ru-RU"/>
              </w:rPr>
              <w:lastRenderedPageBreak/>
              <w:t xml:space="preserve">1) воспитание российской гражданской идентичности, патриотизм, уважение к своему народу, чувства ответственности перед </w:t>
            </w:r>
            <w:r w:rsidRPr="00586104">
              <w:rPr>
                <w:kern w:val="0"/>
                <w:sz w:val="24"/>
                <w:lang w:val="ru-RU" w:eastAsia="ru-RU"/>
              </w:rPr>
              <w:lastRenderedPageBreak/>
              <w:t>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586104" w:rsidRPr="00586104" w:rsidRDefault="00586104" w:rsidP="00586104">
            <w:pPr>
              <w:widowControl/>
              <w:shd w:val="clear" w:color="auto" w:fill="FFFFFF"/>
              <w:wordWrap/>
              <w:autoSpaceDE/>
              <w:autoSpaceDN/>
              <w:rPr>
                <w:kern w:val="0"/>
                <w:sz w:val="24"/>
                <w:lang w:val="ru-RU" w:eastAsia="ru-RU"/>
              </w:rPr>
            </w:pPr>
            <w:proofErr w:type="gramStart"/>
            <w:r w:rsidRPr="00586104">
              <w:rPr>
                <w:kern w:val="0"/>
                <w:sz w:val="24"/>
                <w:lang w:val="ru-RU" w:eastAsia="ru-RU"/>
              </w:rPr>
              <w:t>2) формирование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586104" w:rsidRPr="00586104" w:rsidRDefault="00586104" w:rsidP="00586104">
            <w:pPr>
              <w:widowControl/>
              <w:shd w:val="clear" w:color="auto" w:fill="FFFFFF"/>
              <w:wordWrap/>
              <w:autoSpaceDE/>
              <w:autoSpaceDN/>
              <w:rPr>
                <w:kern w:val="0"/>
                <w:sz w:val="24"/>
                <w:lang w:val="ru-RU" w:eastAsia="ru-RU"/>
              </w:rPr>
            </w:pPr>
            <w:r w:rsidRPr="00586104">
              <w:rPr>
                <w:kern w:val="0"/>
                <w:sz w:val="24"/>
                <w:lang w:val="ru-RU" w:eastAsia="ru-RU"/>
              </w:rPr>
              <w:t>3) воспитание готовности к служению Отечеству, его защите;</w:t>
            </w:r>
          </w:p>
          <w:p w:rsidR="00586104" w:rsidRPr="00586104" w:rsidRDefault="00586104" w:rsidP="00586104">
            <w:pPr>
              <w:widowControl/>
              <w:shd w:val="clear" w:color="auto" w:fill="FFFFFF"/>
              <w:wordWrap/>
              <w:autoSpaceDE/>
              <w:autoSpaceDN/>
              <w:rPr>
                <w:kern w:val="0"/>
                <w:sz w:val="24"/>
                <w:lang w:val="ru-RU" w:eastAsia="ru-RU"/>
              </w:rPr>
            </w:pPr>
            <w:r w:rsidRPr="00586104">
              <w:rPr>
                <w:kern w:val="0"/>
                <w:sz w:val="24"/>
                <w:lang w:val="ru-RU" w:eastAsia="ru-RU"/>
              </w:rPr>
              <w:t>4)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586104" w:rsidRPr="00586104" w:rsidRDefault="00586104" w:rsidP="00586104">
            <w:pPr>
              <w:widowControl/>
              <w:shd w:val="clear" w:color="auto" w:fill="FFFFFF"/>
              <w:wordWrap/>
              <w:autoSpaceDE/>
              <w:autoSpaceDN/>
              <w:rPr>
                <w:kern w:val="0"/>
                <w:sz w:val="24"/>
                <w:lang w:val="ru-RU" w:eastAsia="ru-RU"/>
              </w:rPr>
            </w:pPr>
            <w:r w:rsidRPr="00586104">
              <w:rPr>
                <w:kern w:val="0"/>
                <w:sz w:val="24"/>
                <w:lang w:val="ru-RU" w:eastAsia="ru-RU"/>
              </w:rPr>
              <w:t>5) формирование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586104" w:rsidRPr="00586104" w:rsidRDefault="00586104" w:rsidP="00586104">
            <w:pPr>
              <w:widowControl/>
              <w:shd w:val="clear" w:color="auto" w:fill="FFFFFF"/>
              <w:wordWrap/>
              <w:autoSpaceDE/>
              <w:autoSpaceDN/>
              <w:rPr>
                <w:kern w:val="0"/>
                <w:sz w:val="24"/>
                <w:lang w:val="ru-RU" w:eastAsia="ru-RU"/>
              </w:rPr>
            </w:pPr>
            <w:r w:rsidRPr="00586104">
              <w:rPr>
                <w:kern w:val="0"/>
                <w:sz w:val="24"/>
                <w:lang w:val="ru-RU" w:eastAsia="ru-RU"/>
              </w:rPr>
              <w:t xml:space="preserve">6) формирование толерантного сознания и поведения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w:t>
            </w:r>
            <w:r w:rsidRPr="00586104">
              <w:rPr>
                <w:kern w:val="0"/>
                <w:sz w:val="24"/>
                <w:lang w:val="ru-RU" w:eastAsia="ru-RU"/>
              </w:rPr>
              <w:lastRenderedPageBreak/>
              <w:t>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586104" w:rsidRPr="00586104" w:rsidRDefault="00586104" w:rsidP="00586104">
            <w:pPr>
              <w:widowControl/>
              <w:shd w:val="clear" w:color="auto" w:fill="FFFFFF"/>
              <w:wordWrap/>
              <w:autoSpaceDE/>
              <w:autoSpaceDN/>
              <w:rPr>
                <w:kern w:val="0"/>
                <w:sz w:val="24"/>
                <w:lang w:val="ru-RU" w:eastAsia="ru-RU"/>
              </w:rPr>
            </w:pPr>
            <w:r w:rsidRPr="00586104">
              <w:rPr>
                <w:kern w:val="0"/>
                <w:sz w:val="24"/>
                <w:lang w:val="ru-RU" w:eastAsia="ru-RU"/>
              </w:rPr>
              <w:t>7) формирование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586104" w:rsidRPr="00586104" w:rsidRDefault="00586104" w:rsidP="00586104">
            <w:pPr>
              <w:widowControl/>
              <w:shd w:val="clear" w:color="auto" w:fill="FFFFFF"/>
              <w:wordWrap/>
              <w:autoSpaceDE/>
              <w:autoSpaceDN/>
              <w:rPr>
                <w:kern w:val="0"/>
                <w:sz w:val="24"/>
                <w:lang w:val="ru-RU" w:eastAsia="ru-RU"/>
              </w:rPr>
            </w:pPr>
            <w:r w:rsidRPr="00586104">
              <w:rPr>
                <w:kern w:val="0"/>
                <w:sz w:val="24"/>
                <w:lang w:val="ru-RU" w:eastAsia="ru-RU"/>
              </w:rPr>
              <w:t>8) формирование нравственного сознания и поведения на основе усвоения общечеловеческих ценностей;</w:t>
            </w:r>
          </w:p>
          <w:p w:rsidR="00586104" w:rsidRPr="00586104" w:rsidRDefault="00586104" w:rsidP="00586104">
            <w:pPr>
              <w:widowControl/>
              <w:shd w:val="clear" w:color="auto" w:fill="FFFFFF"/>
              <w:wordWrap/>
              <w:autoSpaceDE/>
              <w:autoSpaceDN/>
              <w:rPr>
                <w:kern w:val="0"/>
                <w:sz w:val="24"/>
                <w:lang w:val="ru-RU" w:eastAsia="ru-RU"/>
              </w:rPr>
            </w:pPr>
            <w:r w:rsidRPr="00586104">
              <w:rPr>
                <w:kern w:val="0"/>
                <w:sz w:val="24"/>
                <w:lang w:val="ru-RU" w:eastAsia="ru-RU"/>
              </w:rPr>
              <w:t>9) воспитание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586104" w:rsidRPr="00586104" w:rsidRDefault="00586104" w:rsidP="00586104">
            <w:pPr>
              <w:widowControl/>
              <w:shd w:val="clear" w:color="auto" w:fill="FFFFFF"/>
              <w:wordWrap/>
              <w:autoSpaceDE/>
              <w:autoSpaceDN/>
              <w:rPr>
                <w:kern w:val="0"/>
                <w:sz w:val="24"/>
                <w:lang w:val="ru-RU" w:eastAsia="ru-RU"/>
              </w:rPr>
            </w:pPr>
            <w:r w:rsidRPr="00586104">
              <w:rPr>
                <w:kern w:val="0"/>
                <w:sz w:val="24"/>
                <w:lang w:val="ru-RU" w:eastAsia="ru-RU"/>
              </w:rPr>
              <w:t>10) формирование эстетического отношения к миру, включая эстетику быта, научного и технического творчества, спорта, общественных отношений;</w:t>
            </w:r>
          </w:p>
          <w:p w:rsidR="00586104" w:rsidRPr="00586104" w:rsidRDefault="00586104" w:rsidP="00586104">
            <w:pPr>
              <w:widowControl/>
              <w:shd w:val="clear" w:color="auto" w:fill="FFFFFF"/>
              <w:wordWrap/>
              <w:autoSpaceDE/>
              <w:autoSpaceDN/>
              <w:rPr>
                <w:kern w:val="0"/>
                <w:sz w:val="24"/>
                <w:lang w:val="ru-RU" w:eastAsia="ru-RU"/>
              </w:rPr>
            </w:pPr>
            <w:r w:rsidRPr="00586104">
              <w:rPr>
                <w:kern w:val="0"/>
                <w:sz w:val="24"/>
                <w:lang w:val="ru-RU" w:eastAsia="ru-RU"/>
              </w:rPr>
              <w:t>11) 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586104" w:rsidRPr="00586104" w:rsidRDefault="00586104" w:rsidP="00586104">
            <w:pPr>
              <w:widowControl/>
              <w:shd w:val="clear" w:color="auto" w:fill="FFFFFF"/>
              <w:wordWrap/>
              <w:autoSpaceDE/>
              <w:autoSpaceDN/>
              <w:rPr>
                <w:kern w:val="0"/>
                <w:sz w:val="24"/>
                <w:lang w:val="ru-RU" w:eastAsia="ru-RU"/>
              </w:rPr>
            </w:pPr>
            <w:r w:rsidRPr="00586104">
              <w:rPr>
                <w:kern w:val="0"/>
                <w:sz w:val="24"/>
                <w:lang w:val="ru-RU" w:eastAsia="ru-RU"/>
              </w:rPr>
              <w:t xml:space="preserve">12) формирование бережного, ответственного и компетентного отношения к физическому и психологическому здоровью, как собственному, так и других людей, умение оказывать </w:t>
            </w:r>
            <w:r w:rsidRPr="00586104">
              <w:rPr>
                <w:kern w:val="0"/>
                <w:sz w:val="24"/>
                <w:lang w:val="ru-RU" w:eastAsia="ru-RU"/>
              </w:rPr>
              <w:lastRenderedPageBreak/>
              <w:t>первую помощь;</w:t>
            </w:r>
          </w:p>
          <w:p w:rsidR="00586104" w:rsidRPr="00586104" w:rsidRDefault="00586104" w:rsidP="00586104">
            <w:pPr>
              <w:widowControl/>
              <w:shd w:val="clear" w:color="auto" w:fill="FFFFFF"/>
              <w:wordWrap/>
              <w:autoSpaceDE/>
              <w:autoSpaceDN/>
              <w:rPr>
                <w:kern w:val="0"/>
                <w:sz w:val="24"/>
                <w:lang w:val="ru-RU" w:eastAsia="ru-RU"/>
              </w:rPr>
            </w:pPr>
            <w:proofErr w:type="gramStart"/>
            <w:r w:rsidRPr="00586104">
              <w:rPr>
                <w:kern w:val="0"/>
                <w:sz w:val="24"/>
                <w:lang w:val="ru-RU" w:eastAsia="ru-RU"/>
              </w:rPr>
              <w:t>13) формирование осознанного выбора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586104" w:rsidRPr="00586104" w:rsidRDefault="00586104" w:rsidP="00586104">
            <w:pPr>
              <w:widowControl/>
              <w:shd w:val="clear" w:color="auto" w:fill="FFFFFF"/>
              <w:wordWrap/>
              <w:autoSpaceDE/>
              <w:autoSpaceDN/>
              <w:rPr>
                <w:kern w:val="0"/>
                <w:sz w:val="24"/>
                <w:lang w:val="ru-RU" w:eastAsia="ru-RU"/>
              </w:rPr>
            </w:pPr>
            <w:r w:rsidRPr="00586104">
              <w:rPr>
                <w:kern w:val="0"/>
                <w:sz w:val="24"/>
                <w:lang w:val="ru-RU" w:eastAsia="ru-RU"/>
              </w:rPr>
              <w:t>14) формирование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586104" w:rsidRPr="00586104" w:rsidRDefault="00586104" w:rsidP="00586104">
            <w:pPr>
              <w:widowControl/>
              <w:shd w:val="clear" w:color="auto" w:fill="FFFFFF"/>
              <w:wordWrap/>
              <w:autoSpaceDE/>
              <w:autoSpaceDN/>
              <w:rPr>
                <w:color w:val="464C55"/>
                <w:kern w:val="0"/>
                <w:sz w:val="24"/>
                <w:lang w:val="ru-RU" w:eastAsia="ru-RU"/>
              </w:rPr>
            </w:pPr>
            <w:r w:rsidRPr="00586104">
              <w:rPr>
                <w:kern w:val="0"/>
                <w:sz w:val="24"/>
                <w:lang w:val="ru-RU" w:eastAsia="ru-RU"/>
              </w:rPr>
              <w:t>15) формирование ответственного отношения к созданию семьи на основе осознанного принятия ценностей семейной жизни</w:t>
            </w:r>
          </w:p>
        </w:tc>
      </w:tr>
    </w:tbl>
    <w:p w:rsidR="00586104" w:rsidRPr="00586104" w:rsidRDefault="00586104" w:rsidP="00586104">
      <w:pPr>
        <w:wordWrap/>
        <w:adjustRightInd w:val="0"/>
        <w:spacing w:line="336" w:lineRule="auto"/>
        <w:ind w:right="-1"/>
        <w:rPr>
          <w:rFonts w:eastAsia="№Е"/>
          <w:sz w:val="28"/>
          <w:szCs w:val="28"/>
          <w:lang w:val="ru-RU"/>
        </w:rPr>
      </w:pPr>
    </w:p>
    <w:p w:rsidR="00586104" w:rsidRPr="00177FFD" w:rsidRDefault="00586104" w:rsidP="00177FFD">
      <w:pPr>
        <w:wordWrap/>
        <w:adjustRightInd w:val="0"/>
        <w:spacing w:line="336" w:lineRule="auto"/>
        <w:ind w:right="-1" w:firstLine="709"/>
        <w:jc w:val="center"/>
        <w:rPr>
          <w:rFonts w:eastAsia="№Е"/>
          <w:b/>
          <w:i/>
          <w:sz w:val="28"/>
          <w:szCs w:val="28"/>
          <w:lang w:val="ru-RU"/>
        </w:rPr>
      </w:pPr>
      <w:r w:rsidRPr="00177FFD">
        <w:rPr>
          <w:rFonts w:eastAsia="№Е"/>
          <w:b/>
          <w:i/>
          <w:sz w:val="28"/>
          <w:szCs w:val="28"/>
          <w:lang w:val="ru-RU"/>
        </w:rPr>
        <w:t xml:space="preserve">Таблица </w:t>
      </w:r>
      <w:r w:rsidR="00B84DD8">
        <w:rPr>
          <w:rFonts w:eastAsia="№Е"/>
          <w:b/>
          <w:i/>
          <w:sz w:val="28"/>
          <w:szCs w:val="28"/>
          <w:lang w:val="ru-RU"/>
        </w:rPr>
        <w:t>–</w:t>
      </w:r>
      <w:r w:rsidRPr="00177FFD">
        <w:rPr>
          <w:rFonts w:eastAsia="№Е"/>
          <w:b/>
          <w:i/>
          <w:sz w:val="28"/>
          <w:szCs w:val="28"/>
          <w:lang w:val="ru-RU"/>
        </w:rPr>
        <w:t xml:space="preserve"> </w:t>
      </w:r>
      <w:r w:rsidR="00B84DD8">
        <w:rPr>
          <w:rFonts w:eastAsia="№Е"/>
          <w:b/>
          <w:i/>
          <w:sz w:val="28"/>
          <w:szCs w:val="28"/>
          <w:lang w:val="ru-RU"/>
        </w:rPr>
        <w:t>«</w:t>
      </w:r>
      <w:r w:rsidRPr="00177FFD">
        <w:rPr>
          <w:rFonts w:eastAsia="№Е"/>
          <w:b/>
          <w:i/>
          <w:sz w:val="28"/>
          <w:szCs w:val="28"/>
          <w:lang w:val="ru-RU"/>
        </w:rPr>
        <w:t>Способы реализации воспитательного потенциала школьного урока</w:t>
      </w:r>
      <w:r w:rsidR="00B84DD8">
        <w:rPr>
          <w:rFonts w:eastAsia="№Е"/>
          <w:b/>
          <w:i/>
          <w:sz w:val="28"/>
          <w:szCs w:val="28"/>
          <w:lang w:val="ru-RU"/>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95"/>
        <w:gridCol w:w="4995"/>
      </w:tblGrid>
      <w:tr w:rsidR="00586104" w:rsidRPr="00484A57" w:rsidTr="0068534C">
        <w:trPr>
          <w:tblCellSpacing w:w="0" w:type="dxa"/>
        </w:trPr>
        <w:tc>
          <w:tcPr>
            <w:tcW w:w="4995" w:type="dxa"/>
            <w:tcBorders>
              <w:top w:val="outset" w:sz="6" w:space="0" w:color="auto"/>
              <w:left w:val="outset" w:sz="6" w:space="0" w:color="auto"/>
              <w:bottom w:val="outset" w:sz="6" w:space="0" w:color="auto"/>
              <w:right w:val="outset" w:sz="6" w:space="0" w:color="auto"/>
            </w:tcBorders>
            <w:hideMark/>
          </w:tcPr>
          <w:p w:rsidR="00586104" w:rsidRPr="00586104" w:rsidRDefault="00586104" w:rsidP="00586104">
            <w:pPr>
              <w:widowControl/>
              <w:wordWrap/>
              <w:autoSpaceDE/>
              <w:autoSpaceDN/>
              <w:jc w:val="left"/>
              <w:rPr>
                <w:kern w:val="0"/>
                <w:sz w:val="24"/>
                <w:lang w:val="ru-RU" w:eastAsia="ru-RU"/>
              </w:rPr>
            </w:pPr>
            <w:r w:rsidRPr="00586104">
              <w:rPr>
                <w:b/>
                <w:bCs/>
                <w:kern w:val="0"/>
                <w:sz w:val="24"/>
                <w:lang w:val="ru-RU" w:eastAsia="ru-RU"/>
              </w:rPr>
              <w:t>Реализация воспитательного потенциала урока</w:t>
            </w:r>
          </w:p>
        </w:tc>
        <w:tc>
          <w:tcPr>
            <w:tcW w:w="4995" w:type="dxa"/>
            <w:tcBorders>
              <w:top w:val="outset" w:sz="6" w:space="0" w:color="auto"/>
              <w:left w:val="outset" w:sz="6" w:space="0" w:color="auto"/>
              <w:bottom w:val="outset" w:sz="6" w:space="0" w:color="auto"/>
              <w:right w:val="outset" w:sz="6" w:space="0" w:color="auto"/>
            </w:tcBorders>
            <w:hideMark/>
          </w:tcPr>
          <w:p w:rsidR="00586104" w:rsidRPr="00586104" w:rsidRDefault="00586104" w:rsidP="00586104">
            <w:pPr>
              <w:widowControl/>
              <w:wordWrap/>
              <w:autoSpaceDE/>
              <w:autoSpaceDN/>
              <w:jc w:val="left"/>
              <w:rPr>
                <w:kern w:val="0"/>
                <w:sz w:val="24"/>
                <w:lang w:val="ru-RU" w:eastAsia="ru-RU"/>
              </w:rPr>
            </w:pPr>
            <w:r w:rsidRPr="00586104">
              <w:rPr>
                <w:b/>
                <w:bCs/>
                <w:kern w:val="0"/>
                <w:sz w:val="24"/>
                <w:lang w:val="ru-RU" w:eastAsia="ru-RU"/>
              </w:rPr>
              <w:t>Методы и приемы, виды и формы деятельности</w:t>
            </w:r>
          </w:p>
        </w:tc>
      </w:tr>
      <w:tr w:rsidR="00586104" w:rsidRPr="00484A57" w:rsidTr="0068534C">
        <w:trPr>
          <w:tblCellSpacing w:w="0" w:type="dxa"/>
        </w:trPr>
        <w:tc>
          <w:tcPr>
            <w:tcW w:w="4995" w:type="dxa"/>
            <w:tcBorders>
              <w:top w:val="outset" w:sz="6" w:space="0" w:color="auto"/>
              <w:left w:val="outset" w:sz="6" w:space="0" w:color="auto"/>
              <w:bottom w:val="outset" w:sz="6" w:space="0" w:color="auto"/>
              <w:right w:val="outset" w:sz="6" w:space="0" w:color="auto"/>
            </w:tcBorders>
            <w:hideMark/>
          </w:tcPr>
          <w:p w:rsidR="00586104" w:rsidRPr="00586104" w:rsidRDefault="00586104" w:rsidP="00586104">
            <w:pPr>
              <w:widowControl/>
              <w:wordWrap/>
              <w:autoSpaceDE/>
              <w:autoSpaceDN/>
              <w:jc w:val="left"/>
              <w:rPr>
                <w:kern w:val="0"/>
                <w:sz w:val="24"/>
                <w:lang w:val="ru-RU" w:eastAsia="ru-RU"/>
              </w:rPr>
            </w:pPr>
            <w:r w:rsidRPr="00586104">
              <w:rPr>
                <w:kern w:val="0"/>
                <w:sz w:val="24"/>
                <w:lang w:val="ru-RU" w:eastAsia="ru-RU"/>
              </w:rPr>
              <w:t>Установление доверительных отношений между учителем и его учениками</w:t>
            </w:r>
          </w:p>
        </w:tc>
        <w:tc>
          <w:tcPr>
            <w:tcW w:w="4995" w:type="dxa"/>
            <w:tcBorders>
              <w:top w:val="outset" w:sz="6" w:space="0" w:color="auto"/>
              <w:left w:val="outset" w:sz="6" w:space="0" w:color="auto"/>
              <w:bottom w:val="outset" w:sz="6" w:space="0" w:color="auto"/>
              <w:right w:val="outset" w:sz="6" w:space="0" w:color="auto"/>
            </w:tcBorders>
            <w:hideMark/>
          </w:tcPr>
          <w:p w:rsidR="00586104" w:rsidRPr="00586104" w:rsidRDefault="00586104" w:rsidP="00586104">
            <w:pPr>
              <w:widowControl/>
              <w:wordWrap/>
              <w:autoSpaceDE/>
              <w:autoSpaceDN/>
              <w:jc w:val="left"/>
              <w:rPr>
                <w:kern w:val="0"/>
                <w:sz w:val="24"/>
                <w:lang w:val="ru-RU" w:eastAsia="ru-RU"/>
              </w:rPr>
            </w:pPr>
            <w:r w:rsidRPr="00586104">
              <w:rPr>
                <w:kern w:val="0"/>
                <w:sz w:val="24"/>
                <w:lang w:val="ru-RU" w:eastAsia="ru-RU"/>
              </w:rPr>
              <w:t>Поощрение, поддержка, похвала, просьба, поручение</w:t>
            </w:r>
          </w:p>
        </w:tc>
      </w:tr>
      <w:tr w:rsidR="00586104" w:rsidRPr="00484A57" w:rsidTr="0068534C">
        <w:trPr>
          <w:tblCellSpacing w:w="0" w:type="dxa"/>
        </w:trPr>
        <w:tc>
          <w:tcPr>
            <w:tcW w:w="4995" w:type="dxa"/>
            <w:tcBorders>
              <w:top w:val="outset" w:sz="6" w:space="0" w:color="auto"/>
              <w:left w:val="outset" w:sz="6" w:space="0" w:color="auto"/>
              <w:bottom w:val="outset" w:sz="6" w:space="0" w:color="auto"/>
              <w:right w:val="outset" w:sz="6" w:space="0" w:color="auto"/>
            </w:tcBorders>
            <w:hideMark/>
          </w:tcPr>
          <w:p w:rsidR="00586104" w:rsidRPr="00586104" w:rsidRDefault="00586104" w:rsidP="00586104">
            <w:pPr>
              <w:widowControl/>
              <w:wordWrap/>
              <w:autoSpaceDE/>
              <w:autoSpaceDN/>
              <w:jc w:val="left"/>
              <w:rPr>
                <w:kern w:val="0"/>
                <w:sz w:val="24"/>
                <w:lang w:val="ru-RU" w:eastAsia="ru-RU"/>
              </w:rPr>
            </w:pPr>
            <w:r w:rsidRPr="00586104">
              <w:rPr>
                <w:kern w:val="0"/>
                <w:sz w:val="24"/>
                <w:lang w:val="ru-RU" w:eastAsia="ru-RU"/>
              </w:rPr>
              <w:t xml:space="preserve">Побуждение </w:t>
            </w:r>
            <w:proofErr w:type="gramStart"/>
            <w:r w:rsidRPr="00586104">
              <w:rPr>
                <w:kern w:val="0"/>
                <w:sz w:val="24"/>
                <w:lang w:val="ru-RU" w:eastAsia="ru-RU"/>
              </w:rPr>
              <w:t>обучающихся</w:t>
            </w:r>
            <w:proofErr w:type="gramEnd"/>
            <w:r w:rsidRPr="00586104">
              <w:rPr>
                <w:kern w:val="0"/>
                <w:sz w:val="24"/>
                <w:lang w:val="ru-RU" w:eastAsia="ru-RU"/>
              </w:rPr>
              <w:t xml:space="preserve"> соблюдать на уроке общепринятые нормы поведения</w:t>
            </w:r>
          </w:p>
        </w:tc>
        <w:tc>
          <w:tcPr>
            <w:tcW w:w="4995" w:type="dxa"/>
            <w:tcBorders>
              <w:top w:val="outset" w:sz="6" w:space="0" w:color="auto"/>
              <w:left w:val="outset" w:sz="6" w:space="0" w:color="auto"/>
              <w:bottom w:val="outset" w:sz="6" w:space="0" w:color="auto"/>
              <w:right w:val="outset" w:sz="6" w:space="0" w:color="auto"/>
            </w:tcBorders>
            <w:hideMark/>
          </w:tcPr>
          <w:p w:rsidR="00586104" w:rsidRPr="00586104" w:rsidRDefault="00586104" w:rsidP="00586104">
            <w:pPr>
              <w:widowControl/>
              <w:wordWrap/>
              <w:autoSpaceDE/>
              <w:autoSpaceDN/>
              <w:jc w:val="left"/>
              <w:rPr>
                <w:kern w:val="0"/>
                <w:sz w:val="24"/>
                <w:lang w:val="ru-RU" w:eastAsia="ru-RU"/>
              </w:rPr>
            </w:pPr>
            <w:r w:rsidRPr="00586104">
              <w:rPr>
                <w:kern w:val="0"/>
                <w:sz w:val="24"/>
                <w:lang w:val="ru-RU" w:eastAsia="ru-RU"/>
              </w:rPr>
              <w:t>Часы общения школьников  со старшими и сверстниками, соблюдение  учебной дисциплины, обсуждение норм и правил поведения</w:t>
            </w:r>
          </w:p>
        </w:tc>
      </w:tr>
      <w:tr w:rsidR="00586104" w:rsidRPr="00484A57" w:rsidTr="0068534C">
        <w:trPr>
          <w:tblCellSpacing w:w="0" w:type="dxa"/>
        </w:trPr>
        <w:tc>
          <w:tcPr>
            <w:tcW w:w="4995" w:type="dxa"/>
            <w:tcBorders>
              <w:top w:val="outset" w:sz="6" w:space="0" w:color="auto"/>
              <w:left w:val="outset" w:sz="6" w:space="0" w:color="auto"/>
              <w:bottom w:val="outset" w:sz="6" w:space="0" w:color="auto"/>
              <w:right w:val="outset" w:sz="6" w:space="0" w:color="auto"/>
            </w:tcBorders>
            <w:hideMark/>
          </w:tcPr>
          <w:p w:rsidR="00586104" w:rsidRPr="00586104" w:rsidRDefault="00586104" w:rsidP="00586104">
            <w:pPr>
              <w:widowControl/>
              <w:wordWrap/>
              <w:autoSpaceDE/>
              <w:autoSpaceDN/>
              <w:jc w:val="left"/>
              <w:rPr>
                <w:kern w:val="0"/>
                <w:sz w:val="24"/>
                <w:lang w:val="ru-RU" w:eastAsia="ru-RU"/>
              </w:rPr>
            </w:pPr>
            <w:r w:rsidRPr="00586104">
              <w:rPr>
                <w:kern w:val="0"/>
                <w:sz w:val="24"/>
                <w:lang w:val="ru-RU" w:eastAsia="ru-RU"/>
              </w:rPr>
              <w:t>Привлечение внимания школьников к ценностному аспекту изучаемых на уроках явлений</w:t>
            </w:r>
          </w:p>
        </w:tc>
        <w:tc>
          <w:tcPr>
            <w:tcW w:w="4995" w:type="dxa"/>
            <w:tcBorders>
              <w:top w:val="outset" w:sz="6" w:space="0" w:color="auto"/>
              <w:left w:val="outset" w:sz="6" w:space="0" w:color="auto"/>
              <w:bottom w:val="outset" w:sz="6" w:space="0" w:color="auto"/>
              <w:right w:val="outset" w:sz="6" w:space="0" w:color="auto"/>
            </w:tcBorders>
            <w:hideMark/>
          </w:tcPr>
          <w:p w:rsidR="00586104" w:rsidRPr="00586104" w:rsidRDefault="00586104" w:rsidP="00586104">
            <w:pPr>
              <w:widowControl/>
              <w:wordWrap/>
              <w:autoSpaceDE/>
              <w:autoSpaceDN/>
              <w:jc w:val="left"/>
              <w:rPr>
                <w:kern w:val="0"/>
                <w:sz w:val="24"/>
                <w:lang w:val="ru-RU" w:eastAsia="ru-RU"/>
              </w:rPr>
            </w:pPr>
            <w:r w:rsidRPr="00586104">
              <w:rPr>
                <w:kern w:val="0"/>
                <w:sz w:val="24"/>
                <w:lang w:val="ru-RU" w:eastAsia="ru-RU"/>
              </w:rPr>
              <w:t>Обсуждение, высказывание мнения и его обоснование, анализ явлений</w:t>
            </w:r>
          </w:p>
        </w:tc>
      </w:tr>
      <w:tr w:rsidR="00586104" w:rsidRPr="00484A57" w:rsidTr="0068534C">
        <w:trPr>
          <w:tblCellSpacing w:w="0" w:type="dxa"/>
        </w:trPr>
        <w:tc>
          <w:tcPr>
            <w:tcW w:w="4995" w:type="dxa"/>
            <w:tcBorders>
              <w:top w:val="outset" w:sz="6" w:space="0" w:color="auto"/>
              <w:left w:val="outset" w:sz="6" w:space="0" w:color="auto"/>
              <w:bottom w:val="outset" w:sz="6" w:space="0" w:color="auto"/>
              <w:right w:val="outset" w:sz="6" w:space="0" w:color="auto"/>
            </w:tcBorders>
            <w:hideMark/>
          </w:tcPr>
          <w:p w:rsidR="00586104" w:rsidRPr="00586104" w:rsidRDefault="00586104" w:rsidP="00586104">
            <w:pPr>
              <w:widowControl/>
              <w:wordWrap/>
              <w:autoSpaceDE/>
              <w:autoSpaceDN/>
              <w:jc w:val="left"/>
              <w:rPr>
                <w:kern w:val="0"/>
                <w:sz w:val="24"/>
                <w:lang w:val="ru-RU" w:eastAsia="ru-RU"/>
              </w:rPr>
            </w:pPr>
            <w:r w:rsidRPr="00586104">
              <w:rPr>
                <w:kern w:val="0"/>
                <w:sz w:val="24"/>
                <w:lang w:val="ru-RU" w:eastAsia="ru-RU"/>
              </w:rPr>
              <w:t>Использование воспитательных возможностей содержания учебного предмета</w:t>
            </w:r>
          </w:p>
        </w:tc>
        <w:tc>
          <w:tcPr>
            <w:tcW w:w="4995" w:type="dxa"/>
            <w:tcBorders>
              <w:top w:val="outset" w:sz="6" w:space="0" w:color="auto"/>
              <w:left w:val="outset" w:sz="6" w:space="0" w:color="auto"/>
              <w:bottom w:val="outset" w:sz="6" w:space="0" w:color="auto"/>
              <w:right w:val="outset" w:sz="6" w:space="0" w:color="auto"/>
            </w:tcBorders>
            <w:hideMark/>
          </w:tcPr>
          <w:p w:rsidR="00586104" w:rsidRPr="00586104" w:rsidRDefault="00586104" w:rsidP="00586104">
            <w:pPr>
              <w:widowControl/>
              <w:wordWrap/>
              <w:autoSpaceDE/>
              <w:autoSpaceDN/>
              <w:jc w:val="left"/>
              <w:rPr>
                <w:kern w:val="0"/>
                <w:sz w:val="24"/>
                <w:lang w:val="ru-RU" w:eastAsia="ru-RU"/>
              </w:rPr>
            </w:pPr>
            <w:r w:rsidRPr="00586104">
              <w:rPr>
                <w:kern w:val="0"/>
                <w:sz w:val="24"/>
                <w:lang w:val="ru-RU" w:eastAsia="ru-RU"/>
              </w:rPr>
              <w:t>Демонстрация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tc>
      </w:tr>
      <w:tr w:rsidR="00586104" w:rsidRPr="00484A57" w:rsidTr="0068534C">
        <w:trPr>
          <w:tblCellSpacing w:w="0" w:type="dxa"/>
        </w:trPr>
        <w:tc>
          <w:tcPr>
            <w:tcW w:w="4995" w:type="dxa"/>
            <w:tcBorders>
              <w:top w:val="outset" w:sz="6" w:space="0" w:color="auto"/>
              <w:left w:val="outset" w:sz="6" w:space="0" w:color="auto"/>
              <w:bottom w:val="outset" w:sz="6" w:space="0" w:color="auto"/>
              <w:right w:val="outset" w:sz="6" w:space="0" w:color="auto"/>
            </w:tcBorders>
            <w:hideMark/>
          </w:tcPr>
          <w:p w:rsidR="00586104" w:rsidRPr="00586104" w:rsidRDefault="00586104" w:rsidP="00586104">
            <w:pPr>
              <w:widowControl/>
              <w:wordWrap/>
              <w:autoSpaceDE/>
              <w:autoSpaceDN/>
              <w:jc w:val="left"/>
              <w:rPr>
                <w:kern w:val="0"/>
                <w:sz w:val="24"/>
                <w:lang w:val="ru-RU" w:eastAsia="ru-RU"/>
              </w:rPr>
            </w:pPr>
            <w:r w:rsidRPr="00586104">
              <w:rPr>
                <w:kern w:val="0"/>
                <w:sz w:val="24"/>
                <w:lang w:val="ru-RU" w:eastAsia="ru-RU"/>
              </w:rPr>
              <w:t>Применение на уроке интерактивных форм работы учащихся</w:t>
            </w:r>
          </w:p>
        </w:tc>
        <w:tc>
          <w:tcPr>
            <w:tcW w:w="4995" w:type="dxa"/>
            <w:tcBorders>
              <w:top w:val="outset" w:sz="6" w:space="0" w:color="auto"/>
              <w:left w:val="outset" w:sz="6" w:space="0" w:color="auto"/>
              <w:bottom w:val="outset" w:sz="6" w:space="0" w:color="auto"/>
              <w:right w:val="outset" w:sz="6" w:space="0" w:color="auto"/>
            </w:tcBorders>
            <w:hideMark/>
          </w:tcPr>
          <w:p w:rsidR="00586104" w:rsidRPr="00586104" w:rsidRDefault="00586104" w:rsidP="00586104">
            <w:pPr>
              <w:widowControl/>
              <w:wordWrap/>
              <w:autoSpaceDE/>
              <w:autoSpaceDN/>
              <w:jc w:val="left"/>
              <w:rPr>
                <w:kern w:val="0"/>
                <w:sz w:val="24"/>
                <w:lang w:val="ru-RU" w:eastAsia="ru-RU"/>
              </w:rPr>
            </w:pPr>
            <w:r w:rsidRPr="00586104">
              <w:rPr>
                <w:kern w:val="0"/>
                <w:sz w:val="24"/>
                <w:lang w:val="ru-RU" w:eastAsia="ru-RU"/>
              </w:rPr>
              <w:t>Интеллектуальные игры, круглые столы, дискуссии, групповая работа, работа в парах</w:t>
            </w:r>
          </w:p>
        </w:tc>
      </w:tr>
      <w:tr w:rsidR="00586104" w:rsidRPr="00484A57" w:rsidTr="0068534C">
        <w:trPr>
          <w:tblCellSpacing w:w="0" w:type="dxa"/>
        </w:trPr>
        <w:tc>
          <w:tcPr>
            <w:tcW w:w="4995" w:type="dxa"/>
            <w:tcBorders>
              <w:top w:val="outset" w:sz="6" w:space="0" w:color="auto"/>
              <w:left w:val="outset" w:sz="6" w:space="0" w:color="auto"/>
              <w:bottom w:val="outset" w:sz="6" w:space="0" w:color="auto"/>
              <w:right w:val="outset" w:sz="6" w:space="0" w:color="auto"/>
            </w:tcBorders>
            <w:hideMark/>
          </w:tcPr>
          <w:p w:rsidR="00586104" w:rsidRPr="00586104" w:rsidRDefault="00586104" w:rsidP="00586104">
            <w:pPr>
              <w:widowControl/>
              <w:wordWrap/>
              <w:autoSpaceDE/>
              <w:autoSpaceDN/>
              <w:jc w:val="left"/>
              <w:rPr>
                <w:kern w:val="0"/>
                <w:sz w:val="24"/>
                <w:lang w:val="ru-RU" w:eastAsia="ru-RU"/>
              </w:rPr>
            </w:pPr>
            <w:r w:rsidRPr="00586104">
              <w:rPr>
                <w:kern w:val="0"/>
                <w:sz w:val="24"/>
                <w:lang w:val="ru-RU" w:eastAsia="ru-RU"/>
              </w:rPr>
              <w:t>Организация шефства мотивированных и эрудированных учащихся над их неуспевающими одноклассниками</w:t>
            </w:r>
          </w:p>
        </w:tc>
        <w:tc>
          <w:tcPr>
            <w:tcW w:w="4995" w:type="dxa"/>
            <w:tcBorders>
              <w:top w:val="outset" w:sz="6" w:space="0" w:color="auto"/>
              <w:left w:val="outset" w:sz="6" w:space="0" w:color="auto"/>
              <w:bottom w:val="outset" w:sz="6" w:space="0" w:color="auto"/>
              <w:right w:val="outset" w:sz="6" w:space="0" w:color="auto"/>
            </w:tcBorders>
            <w:hideMark/>
          </w:tcPr>
          <w:p w:rsidR="00586104" w:rsidRPr="00586104" w:rsidRDefault="00586104" w:rsidP="00586104">
            <w:pPr>
              <w:widowControl/>
              <w:wordWrap/>
              <w:autoSpaceDE/>
              <w:autoSpaceDN/>
              <w:jc w:val="left"/>
              <w:rPr>
                <w:kern w:val="0"/>
                <w:sz w:val="24"/>
                <w:lang w:val="ru-RU" w:eastAsia="ru-RU"/>
              </w:rPr>
            </w:pPr>
            <w:r w:rsidRPr="00586104">
              <w:rPr>
                <w:kern w:val="0"/>
                <w:sz w:val="24"/>
                <w:lang w:val="ru-RU" w:eastAsia="ru-RU"/>
              </w:rPr>
              <w:t>Организация социально-значимого сотрудничества и взаимной помощи</w:t>
            </w:r>
          </w:p>
        </w:tc>
      </w:tr>
      <w:tr w:rsidR="00586104" w:rsidRPr="00484A57" w:rsidTr="0068534C">
        <w:trPr>
          <w:tblCellSpacing w:w="0" w:type="dxa"/>
        </w:trPr>
        <w:tc>
          <w:tcPr>
            <w:tcW w:w="4995" w:type="dxa"/>
            <w:tcBorders>
              <w:top w:val="outset" w:sz="6" w:space="0" w:color="auto"/>
              <w:left w:val="outset" w:sz="6" w:space="0" w:color="auto"/>
              <w:bottom w:val="outset" w:sz="6" w:space="0" w:color="auto"/>
              <w:right w:val="outset" w:sz="6" w:space="0" w:color="auto"/>
            </w:tcBorders>
            <w:hideMark/>
          </w:tcPr>
          <w:p w:rsidR="00586104" w:rsidRPr="00586104" w:rsidRDefault="00586104" w:rsidP="00586104">
            <w:pPr>
              <w:widowControl/>
              <w:wordWrap/>
              <w:autoSpaceDE/>
              <w:autoSpaceDN/>
              <w:jc w:val="left"/>
              <w:rPr>
                <w:kern w:val="0"/>
                <w:sz w:val="24"/>
                <w:lang w:val="ru-RU" w:eastAsia="ru-RU"/>
              </w:rPr>
            </w:pPr>
            <w:r w:rsidRPr="00586104">
              <w:rPr>
                <w:kern w:val="0"/>
                <w:sz w:val="24"/>
                <w:lang w:val="ru-RU" w:eastAsia="ru-RU"/>
              </w:rPr>
              <w:lastRenderedPageBreak/>
              <w:t>Инициирование и поддержка исследовательской деятельности школьников</w:t>
            </w:r>
          </w:p>
        </w:tc>
        <w:tc>
          <w:tcPr>
            <w:tcW w:w="4995" w:type="dxa"/>
            <w:tcBorders>
              <w:top w:val="outset" w:sz="6" w:space="0" w:color="auto"/>
              <w:left w:val="outset" w:sz="6" w:space="0" w:color="auto"/>
              <w:bottom w:val="outset" w:sz="6" w:space="0" w:color="auto"/>
              <w:right w:val="outset" w:sz="6" w:space="0" w:color="auto"/>
            </w:tcBorders>
            <w:hideMark/>
          </w:tcPr>
          <w:p w:rsidR="00586104" w:rsidRPr="00586104" w:rsidRDefault="00586104" w:rsidP="00586104">
            <w:pPr>
              <w:widowControl/>
              <w:wordWrap/>
              <w:autoSpaceDE/>
              <w:autoSpaceDN/>
              <w:jc w:val="left"/>
              <w:rPr>
                <w:kern w:val="0"/>
                <w:sz w:val="24"/>
                <w:lang w:val="ru-RU" w:eastAsia="ru-RU"/>
              </w:rPr>
            </w:pPr>
            <w:r w:rsidRPr="00586104">
              <w:rPr>
                <w:kern w:val="0"/>
                <w:sz w:val="24"/>
                <w:lang w:val="ru-RU" w:eastAsia="ru-RU"/>
              </w:rPr>
              <w:t xml:space="preserve">Реализация </w:t>
            </w:r>
            <w:proofErr w:type="gramStart"/>
            <w:r w:rsidRPr="00586104">
              <w:rPr>
                <w:kern w:val="0"/>
                <w:sz w:val="24"/>
                <w:lang w:val="ru-RU" w:eastAsia="ru-RU"/>
              </w:rPr>
              <w:t>обучающимися</w:t>
            </w:r>
            <w:proofErr w:type="gramEnd"/>
            <w:r w:rsidRPr="00586104">
              <w:rPr>
                <w:kern w:val="0"/>
                <w:sz w:val="24"/>
                <w:lang w:val="ru-RU" w:eastAsia="ru-RU"/>
              </w:rPr>
              <w:t xml:space="preserve"> индивидуальных и групповых исследовательских проектов</w:t>
            </w:r>
          </w:p>
        </w:tc>
      </w:tr>
    </w:tbl>
    <w:p w:rsidR="00874BC6" w:rsidRDefault="00874BC6" w:rsidP="00874BC6">
      <w:pPr>
        <w:wordWrap/>
        <w:adjustRightInd w:val="0"/>
        <w:spacing w:line="336" w:lineRule="auto"/>
        <w:ind w:right="-1" w:firstLine="709"/>
        <w:rPr>
          <w:rStyle w:val="CharAttribute501"/>
          <w:rFonts w:eastAsia="№Е"/>
          <w:i w:val="0"/>
          <w:szCs w:val="28"/>
          <w:u w:val="none"/>
          <w:lang w:val="ru-RU"/>
        </w:rPr>
      </w:pPr>
    </w:p>
    <w:p w:rsidR="000D19C7" w:rsidRDefault="000D19C7" w:rsidP="001B4892">
      <w:pPr>
        <w:wordWrap/>
        <w:adjustRightInd w:val="0"/>
        <w:spacing w:line="336" w:lineRule="auto"/>
        <w:ind w:right="-1" w:firstLine="709"/>
        <w:rPr>
          <w:b/>
          <w:iCs/>
          <w:color w:val="000000"/>
          <w:w w:val="0"/>
          <w:sz w:val="28"/>
          <w:szCs w:val="28"/>
          <w:lang w:val="ru-RU"/>
        </w:rPr>
      </w:pPr>
      <w:r w:rsidRPr="006E1C1A">
        <w:rPr>
          <w:b/>
          <w:iCs/>
          <w:color w:val="000000"/>
          <w:w w:val="0"/>
          <w:sz w:val="28"/>
          <w:szCs w:val="28"/>
          <w:lang w:val="ru-RU"/>
        </w:rPr>
        <w:t>Модуль «Самоуправление»</w:t>
      </w:r>
    </w:p>
    <w:p w:rsidR="00AA3991" w:rsidRPr="00AA3991" w:rsidRDefault="00AA3991" w:rsidP="00AA3991">
      <w:pPr>
        <w:wordWrap/>
        <w:adjustRightInd w:val="0"/>
        <w:spacing w:line="276" w:lineRule="auto"/>
        <w:ind w:right="-1" w:firstLine="709"/>
        <w:rPr>
          <w:sz w:val="28"/>
          <w:szCs w:val="28"/>
          <w:lang w:val="ru-RU"/>
        </w:rPr>
      </w:pPr>
      <w:r w:rsidRPr="00AA3991">
        <w:rPr>
          <w:rFonts w:eastAsia="№Е"/>
          <w:sz w:val="28"/>
          <w:szCs w:val="28"/>
          <w:lang w:val="ru-RU"/>
        </w:rPr>
        <w:t xml:space="preserve">Поддержка детского </w:t>
      </w:r>
      <w:r w:rsidRPr="00AA3991">
        <w:rPr>
          <w:sz w:val="28"/>
          <w:szCs w:val="28"/>
          <w:lang w:val="ru-RU"/>
        </w:rPr>
        <w:t xml:space="preserve">самоуправления в МБОУ Комаровская СОШ помогает педагогическим работникам воспитывать в </w:t>
      </w:r>
      <w:proofErr w:type="gramStart"/>
      <w:r w:rsidRPr="00AA3991">
        <w:rPr>
          <w:sz w:val="28"/>
          <w:szCs w:val="28"/>
          <w:lang w:val="ru-RU"/>
        </w:rPr>
        <w:t>обучающихся</w:t>
      </w:r>
      <w:proofErr w:type="gramEnd"/>
      <w:r w:rsidRPr="00AA3991">
        <w:rPr>
          <w:sz w:val="28"/>
          <w:szCs w:val="28"/>
          <w:lang w:val="ru-RU"/>
        </w:rPr>
        <w:t xml:space="preserve">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w:t>
      </w:r>
    </w:p>
    <w:p w:rsidR="00AA3991" w:rsidRPr="00AA3991" w:rsidRDefault="00AA3991" w:rsidP="00AA3991">
      <w:pPr>
        <w:wordWrap/>
        <w:adjustRightInd w:val="0"/>
        <w:spacing w:line="336" w:lineRule="auto"/>
        <w:ind w:right="-1" w:firstLine="709"/>
        <w:rPr>
          <w:i/>
          <w:sz w:val="28"/>
          <w:szCs w:val="28"/>
          <w:lang w:val="ru-RU"/>
        </w:rPr>
      </w:pPr>
      <w:r w:rsidRPr="00AA3991">
        <w:rPr>
          <w:sz w:val="28"/>
          <w:szCs w:val="28"/>
          <w:lang w:val="ru-RU"/>
        </w:rPr>
        <w:t>Детское самоуправление в школе осуществляется следующим образом</w:t>
      </w:r>
      <w:r>
        <w:rPr>
          <w:sz w:val="28"/>
          <w:szCs w:val="28"/>
          <w:lang w:val="ru-RU"/>
        </w:rPr>
        <w:t>:</w:t>
      </w:r>
      <w:r w:rsidRPr="00AA3991">
        <w:rPr>
          <w:sz w:val="28"/>
          <w:szCs w:val="28"/>
          <w:lang w:val="ru-RU"/>
        </w:rPr>
        <w:t xml:space="preserve"> </w:t>
      </w:r>
    </w:p>
    <w:p w:rsidR="00AA3991" w:rsidRPr="00AA3991" w:rsidRDefault="00AA3991" w:rsidP="00AA3991">
      <w:pPr>
        <w:tabs>
          <w:tab w:val="left" w:pos="851"/>
        </w:tabs>
        <w:wordWrap/>
        <w:spacing w:line="336" w:lineRule="auto"/>
        <w:jc w:val="left"/>
        <w:rPr>
          <w:b/>
          <w:i/>
          <w:sz w:val="28"/>
          <w:szCs w:val="28"/>
          <w:lang w:val="ru-RU"/>
        </w:rPr>
      </w:pPr>
      <w:r w:rsidRPr="00AA3991">
        <w:rPr>
          <w:b/>
          <w:i/>
          <w:sz w:val="28"/>
          <w:szCs w:val="28"/>
          <w:lang w:val="ru-RU"/>
        </w:rPr>
        <w:t>На уровне школы:</w:t>
      </w:r>
    </w:p>
    <w:p w:rsidR="00AA3991" w:rsidRPr="00AA3991" w:rsidRDefault="00AA3991" w:rsidP="00AA3991">
      <w:pPr>
        <w:widowControl/>
        <w:wordWrap/>
        <w:autoSpaceDE/>
        <w:autoSpaceDN/>
        <w:spacing w:line="276" w:lineRule="auto"/>
        <w:ind w:firstLine="708"/>
        <w:rPr>
          <w:rFonts w:eastAsia="Calibri"/>
          <w:kern w:val="0"/>
          <w:sz w:val="28"/>
          <w:szCs w:val="28"/>
          <w:lang w:val="ru-RU" w:eastAsia="en-US"/>
        </w:rPr>
      </w:pPr>
      <w:r w:rsidRPr="00AA3991">
        <w:rPr>
          <w:rFonts w:eastAsia="Calibri"/>
          <w:kern w:val="0"/>
          <w:sz w:val="28"/>
          <w:szCs w:val="28"/>
          <w:lang w:val="ru-RU" w:eastAsia="en-US"/>
        </w:rPr>
        <w:t xml:space="preserve">Совет обучающихся (далее </w:t>
      </w:r>
      <w:proofErr w:type="gramStart"/>
      <w:r w:rsidRPr="00AA3991">
        <w:rPr>
          <w:rFonts w:eastAsia="Calibri"/>
          <w:kern w:val="0"/>
          <w:sz w:val="28"/>
          <w:szCs w:val="28"/>
          <w:lang w:val="ru-RU" w:eastAsia="en-US"/>
        </w:rPr>
        <w:t>СО</w:t>
      </w:r>
      <w:proofErr w:type="gramEnd"/>
      <w:r w:rsidRPr="00AA3991">
        <w:rPr>
          <w:rFonts w:eastAsia="Calibri"/>
          <w:kern w:val="0"/>
          <w:sz w:val="28"/>
          <w:szCs w:val="28"/>
          <w:lang w:val="ru-RU" w:eastAsia="en-US"/>
        </w:rPr>
        <w:t>) Муниципального бюджетного общеобразовательного учреждения Комаровская средняя общеобразовательная школа ГО ЗАТО Комаровский (далее Учреждение) является высшим выборным органом ученического самоуправления, созданным с целью учета мнения обучающихся по вопросам управления Учреждением и при принятии локальных нормативных актов, затрагивающих права и законные интересы обучающихся.</w:t>
      </w:r>
    </w:p>
    <w:p w:rsidR="00AA3991" w:rsidRPr="00AA3991" w:rsidRDefault="00AA3991" w:rsidP="00AA3991">
      <w:pPr>
        <w:widowControl/>
        <w:wordWrap/>
        <w:autoSpaceDE/>
        <w:autoSpaceDN/>
        <w:spacing w:line="276" w:lineRule="auto"/>
        <w:ind w:firstLine="708"/>
        <w:rPr>
          <w:rFonts w:eastAsia="Calibri"/>
          <w:kern w:val="0"/>
          <w:sz w:val="28"/>
          <w:szCs w:val="28"/>
          <w:lang w:val="ru-RU" w:eastAsia="en-US"/>
        </w:rPr>
      </w:pPr>
      <w:r w:rsidRPr="00AA3991">
        <w:rPr>
          <w:rFonts w:eastAsia="Calibri"/>
          <w:kern w:val="0"/>
          <w:sz w:val="28"/>
          <w:szCs w:val="28"/>
          <w:lang w:val="ru-RU" w:eastAsia="en-US"/>
        </w:rPr>
        <w:t xml:space="preserve">Во главе </w:t>
      </w:r>
      <w:proofErr w:type="gramStart"/>
      <w:r w:rsidRPr="00AA3991">
        <w:rPr>
          <w:rFonts w:eastAsia="Calibri"/>
          <w:kern w:val="0"/>
          <w:sz w:val="28"/>
          <w:szCs w:val="28"/>
          <w:lang w:val="ru-RU" w:eastAsia="en-US"/>
        </w:rPr>
        <w:t>СО</w:t>
      </w:r>
      <w:proofErr w:type="gramEnd"/>
      <w:r w:rsidRPr="00AA3991">
        <w:rPr>
          <w:rFonts w:eastAsia="Calibri"/>
          <w:kern w:val="0"/>
          <w:sz w:val="28"/>
          <w:szCs w:val="28"/>
          <w:lang w:val="ru-RU" w:eastAsia="en-US"/>
        </w:rPr>
        <w:t xml:space="preserve"> стоит </w:t>
      </w:r>
      <w:proofErr w:type="gramStart"/>
      <w:r w:rsidRPr="00AA3991">
        <w:rPr>
          <w:rFonts w:eastAsia="Calibri"/>
          <w:kern w:val="0"/>
          <w:sz w:val="28"/>
          <w:szCs w:val="28"/>
          <w:lang w:val="ru-RU" w:eastAsia="en-US"/>
        </w:rPr>
        <w:t>председатель</w:t>
      </w:r>
      <w:proofErr w:type="gramEnd"/>
      <w:r w:rsidRPr="00AA3991">
        <w:rPr>
          <w:rFonts w:eastAsia="Calibri"/>
          <w:kern w:val="0"/>
          <w:sz w:val="28"/>
          <w:szCs w:val="28"/>
          <w:lang w:val="ru-RU" w:eastAsia="en-US"/>
        </w:rPr>
        <w:t>, который избирается один раз в год путем тайного голосования.</w:t>
      </w:r>
    </w:p>
    <w:p w:rsidR="00AA3991" w:rsidRPr="00AA3991" w:rsidRDefault="00AA3991" w:rsidP="00AA3991">
      <w:pPr>
        <w:widowControl/>
        <w:wordWrap/>
        <w:autoSpaceDE/>
        <w:autoSpaceDN/>
        <w:spacing w:line="276" w:lineRule="auto"/>
        <w:ind w:left="432"/>
        <w:jc w:val="left"/>
        <w:rPr>
          <w:rFonts w:eastAsia="Calibri"/>
          <w:kern w:val="0"/>
          <w:sz w:val="28"/>
          <w:szCs w:val="28"/>
          <w:lang w:val="ru-RU" w:eastAsia="en-US"/>
        </w:rPr>
      </w:pPr>
      <w:r w:rsidRPr="00AA3991">
        <w:rPr>
          <w:rFonts w:eastAsia="Calibri"/>
          <w:kern w:val="0"/>
          <w:sz w:val="28"/>
          <w:szCs w:val="28"/>
          <w:lang w:val="ru-RU" w:eastAsia="en-US"/>
        </w:rPr>
        <w:t xml:space="preserve">Совет </w:t>
      </w:r>
      <w:proofErr w:type="gramStart"/>
      <w:r w:rsidRPr="00AA3991">
        <w:rPr>
          <w:rFonts w:eastAsia="Calibri"/>
          <w:kern w:val="0"/>
          <w:sz w:val="28"/>
          <w:szCs w:val="28"/>
          <w:lang w:val="ru-RU" w:eastAsia="en-US"/>
        </w:rPr>
        <w:t>обучающихся</w:t>
      </w:r>
      <w:proofErr w:type="gramEnd"/>
      <w:r w:rsidRPr="00AA3991">
        <w:rPr>
          <w:rFonts w:eastAsia="Calibri"/>
          <w:kern w:val="0"/>
          <w:sz w:val="28"/>
          <w:szCs w:val="28"/>
          <w:lang w:val="ru-RU" w:eastAsia="en-US"/>
        </w:rPr>
        <w:t xml:space="preserve"> формируется из числа обучающихся Учреждения.</w:t>
      </w:r>
    </w:p>
    <w:p w:rsidR="00AA3991" w:rsidRPr="00AA3991" w:rsidRDefault="00AA3991" w:rsidP="00AA3991">
      <w:pPr>
        <w:widowControl/>
        <w:wordWrap/>
        <w:autoSpaceDE/>
        <w:autoSpaceDN/>
        <w:spacing w:line="276" w:lineRule="auto"/>
        <w:ind w:firstLine="432"/>
        <w:jc w:val="left"/>
        <w:rPr>
          <w:rFonts w:eastAsia="Calibri"/>
          <w:kern w:val="0"/>
          <w:sz w:val="28"/>
          <w:szCs w:val="28"/>
          <w:lang w:val="ru-RU" w:eastAsia="en-US"/>
        </w:rPr>
      </w:pPr>
      <w:r w:rsidRPr="00AA3991">
        <w:rPr>
          <w:rFonts w:eastAsia="Calibri"/>
          <w:kern w:val="0"/>
          <w:sz w:val="28"/>
          <w:szCs w:val="28"/>
          <w:lang w:val="ru-RU" w:eastAsia="en-US"/>
        </w:rPr>
        <w:t xml:space="preserve">Деятельность </w:t>
      </w:r>
      <w:proofErr w:type="gramStart"/>
      <w:r w:rsidRPr="00AA3991">
        <w:rPr>
          <w:rFonts w:eastAsia="Calibri"/>
          <w:kern w:val="0"/>
          <w:sz w:val="28"/>
          <w:szCs w:val="28"/>
          <w:lang w:val="ru-RU" w:eastAsia="en-US"/>
        </w:rPr>
        <w:t>СО</w:t>
      </w:r>
      <w:proofErr w:type="gramEnd"/>
      <w:r w:rsidRPr="00AA3991">
        <w:rPr>
          <w:rFonts w:eastAsia="Calibri"/>
          <w:kern w:val="0"/>
          <w:sz w:val="28"/>
          <w:szCs w:val="28"/>
          <w:lang w:val="ru-RU" w:eastAsia="en-US"/>
        </w:rPr>
        <w:t xml:space="preserve"> направлена на всех обучающихся Учреждения, решения СО обязаны выполнять все обучающиеся.</w:t>
      </w:r>
    </w:p>
    <w:p w:rsidR="00AA3991" w:rsidRPr="00AA3991" w:rsidRDefault="00AA3991" w:rsidP="00AA3991">
      <w:pPr>
        <w:widowControl/>
        <w:wordWrap/>
        <w:autoSpaceDE/>
        <w:autoSpaceDN/>
        <w:spacing w:line="276" w:lineRule="auto"/>
        <w:ind w:left="360"/>
        <w:jc w:val="left"/>
        <w:rPr>
          <w:rFonts w:eastAsia="Calibri"/>
          <w:b/>
          <w:kern w:val="0"/>
          <w:sz w:val="28"/>
          <w:szCs w:val="28"/>
          <w:lang w:val="ru-RU" w:eastAsia="en-US"/>
        </w:rPr>
      </w:pPr>
      <w:r w:rsidRPr="00AA3991">
        <w:rPr>
          <w:rFonts w:eastAsia="Calibri"/>
          <w:b/>
          <w:kern w:val="0"/>
          <w:sz w:val="28"/>
          <w:szCs w:val="28"/>
          <w:lang w:val="ru-RU" w:eastAsia="en-US"/>
        </w:rPr>
        <w:t xml:space="preserve">Функции Совета </w:t>
      </w:r>
      <w:proofErr w:type="gramStart"/>
      <w:r w:rsidRPr="00AA3991">
        <w:rPr>
          <w:rFonts w:eastAsia="Calibri"/>
          <w:b/>
          <w:kern w:val="0"/>
          <w:sz w:val="28"/>
          <w:szCs w:val="28"/>
          <w:lang w:val="ru-RU" w:eastAsia="en-US"/>
        </w:rPr>
        <w:t>обучающихся</w:t>
      </w:r>
      <w:proofErr w:type="gramEnd"/>
      <w:r w:rsidRPr="00AA3991">
        <w:rPr>
          <w:rFonts w:eastAsia="Calibri"/>
          <w:b/>
          <w:kern w:val="0"/>
          <w:sz w:val="28"/>
          <w:szCs w:val="28"/>
          <w:lang w:val="ru-RU" w:eastAsia="en-US"/>
        </w:rPr>
        <w:t>:</w:t>
      </w:r>
    </w:p>
    <w:p w:rsidR="00AA3991" w:rsidRPr="00631490" w:rsidRDefault="00AA3991" w:rsidP="00BA0A60">
      <w:pPr>
        <w:pStyle w:val="a3"/>
        <w:numPr>
          <w:ilvl w:val="0"/>
          <w:numId w:val="13"/>
        </w:numPr>
        <w:spacing w:line="276" w:lineRule="auto"/>
        <w:ind w:left="0" w:firstLine="720"/>
        <w:rPr>
          <w:rFonts w:eastAsia="Calibri"/>
          <w:kern w:val="0"/>
          <w:sz w:val="28"/>
          <w:szCs w:val="28"/>
          <w:lang w:val="ru-RU" w:eastAsia="en-US"/>
        </w:rPr>
      </w:pPr>
      <w:proofErr w:type="gramStart"/>
      <w:r w:rsidRPr="00631490">
        <w:rPr>
          <w:rFonts w:eastAsia="Calibri"/>
          <w:kern w:val="0"/>
          <w:sz w:val="28"/>
          <w:szCs w:val="28"/>
          <w:lang w:val="ru-RU" w:eastAsia="en-US"/>
        </w:rPr>
        <w:t>СО</w:t>
      </w:r>
      <w:r w:rsidRPr="00631490">
        <w:rPr>
          <w:rFonts w:eastAsia="Calibri"/>
          <w:kern w:val="0"/>
          <w:sz w:val="28"/>
          <w:szCs w:val="28"/>
          <w:lang w:val="ru-RU" w:eastAsia="en-US"/>
        </w:rPr>
        <w:t xml:space="preserve"> </w:t>
      </w:r>
      <w:r w:rsidRPr="00631490">
        <w:rPr>
          <w:rFonts w:eastAsia="Calibri"/>
          <w:kern w:val="0"/>
          <w:sz w:val="28"/>
          <w:szCs w:val="28"/>
          <w:lang w:val="ru-RU" w:eastAsia="en-US"/>
        </w:rPr>
        <w:t>планирует</w:t>
      </w:r>
      <w:proofErr w:type="gramEnd"/>
      <w:r w:rsidRPr="00631490">
        <w:rPr>
          <w:rFonts w:eastAsia="Calibri"/>
          <w:kern w:val="0"/>
          <w:sz w:val="28"/>
          <w:szCs w:val="28"/>
          <w:lang w:val="ru-RU" w:eastAsia="en-US"/>
        </w:rPr>
        <w:t xml:space="preserve"> </w:t>
      </w:r>
      <w:r w:rsidRPr="00631490">
        <w:rPr>
          <w:rFonts w:eastAsia="Calibri"/>
          <w:kern w:val="0"/>
          <w:sz w:val="28"/>
          <w:szCs w:val="28"/>
          <w:lang w:val="ru-RU" w:eastAsia="en-US"/>
        </w:rPr>
        <w:t>деятельность</w:t>
      </w:r>
      <w:r w:rsidRPr="00631490">
        <w:rPr>
          <w:rFonts w:eastAsia="Calibri"/>
          <w:kern w:val="0"/>
          <w:sz w:val="28"/>
          <w:szCs w:val="28"/>
          <w:lang w:val="ru-RU" w:eastAsia="en-US"/>
        </w:rPr>
        <w:t xml:space="preserve"> </w:t>
      </w:r>
      <w:r w:rsidRPr="00631490">
        <w:rPr>
          <w:rFonts w:eastAsia="Calibri"/>
          <w:kern w:val="0"/>
          <w:sz w:val="28"/>
          <w:szCs w:val="28"/>
          <w:lang w:val="ru-RU" w:eastAsia="en-US"/>
        </w:rPr>
        <w:t>ученического</w:t>
      </w:r>
      <w:r w:rsidRPr="00631490">
        <w:rPr>
          <w:rFonts w:eastAsia="Calibri"/>
          <w:kern w:val="0"/>
          <w:sz w:val="28"/>
          <w:szCs w:val="28"/>
          <w:lang w:val="ru-RU" w:eastAsia="en-US"/>
        </w:rPr>
        <w:t xml:space="preserve"> </w:t>
      </w:r>
      <w:r w:rsidRPr="00631490">
        <w:rPr>
          <w:rFonts w:eastAsia="Calibri"/>
          <w:kern w:val="0"/>
          <w:sz w:val="28"/>
          <w:szCs w:val="28"/>
          <w:lang w:val="ru-RU" w:eastAsia="en-US"/>
        </w:rPr>
        <w:t>коллектива</w:t>
      </w:r>
      <w:r w:rsidRPr="00631490">
        <w:rPr>
          <w:rFonts w:eastAsia="Calibri"/>
          <w:kern w:val="0"/>
          <w:sz w:val="28"/>
          <w:szCs w:val="28"/>
          <w:lang w:val="ru-RU" w:eastAsia="en-US"/>
        </w:rPr>
        <w:t xml:space="preserve"> </w:t>
      </w:r>
      <w:r w:rsidRPr="00631490">
        <w:rPr>
          <w:rFonts w:eastAsia="Calibri"/>
          <w:kern w:val="0"/>
          <w:sz w:val="28"/>
          <w:szCs w:val="28"/>
          <w:lang w:val="ru-RU" w:eastAsia="en-US"/>
        </w:rPr>
        <w:t>на</w:t>
      </w:r>
      <w:r w:rsidRPr="00631490">
        <w:rPr>
          <w:rFonts w:eastAsia="Calibri"/>
          <w:kern w:val="0"/>
          <w:sz w:val="28"/>
          <w:szCs w:val="28"/>
          <w:lang w:val="ru-RU" w:eastAsia="en-US"/>
        </w:rPr>
        <w:t xml:space="preserve"> </w:t>
      </w:r>
      <w:r w:rsidRPr="00631490">
        <w:rPr>
          <w:rFonts w:eastAsia="Calibri"/>
          <w:kern w:val="0"/>
          <w:sz w:val="28"/>
          <w:szCs w:val="28"/>
          <w:lang w:val="ru-RU" w:eastAsia="en-US"/>
        </w:rPr>
        <w:t>четверть</w:t>
      </w:r>
      <w:r w:rsidRPr="00631490">
        <w:rPr>
          <w:rFonts w:eastAsia="Calibri"/>
          <w:kern w:val="0"/>
          <w:sz w:val="28"/>
          <w:szCs w:val="28"/>
          <w:lang w:val="ru-RU" w:eastAsia="en-US"/>
        </w:rPr>
        <w:t xml:space="preserve"> </w:t>
      </w:r>
      <w:r w:rsidRPr="00631490">
        <w:rPr>
          <w:rFonts w:eastAsia="Calibri"/>
          <w:kern w:val="0"/>
          <w:sz w:val="28"/>
          <w:szCs w:val="28"/>
          <w:lang w:val="ru-RU" w:eastAsia="en-US"/>
        </w:rPr>
        <w:t>и</w:t>
      </w:r>
      <w:r w:rsidRPr="00631490">
        <w:rPr>
          <w:rFonts w:eastAsia="Calibri"/>
          <w:kern w:val="0"/>
          <w:sz w:val="28"/>
          <w:szCs w:val="28"/>
          <w:lang w:val="ru-RU" w:eastAsia="en-US"/>
        </w:rPr>
        <w:t xml:space="preserve"> </w:t>
      </w:r>
      <w:r w:rsidRPr="00631490">
        <w:rPr>
          <w:rFonts w:eastAsia="Calibri"/>
          <w:kern w:val="0"/>
          <w:sz w:val="28"/>
          <w:szCs w:val="28"/>
          <w:lang w:val="ru-RU" w:eastAsia="en-US"/>
        </w:rPr>
        <w:t>учебный</w:t>
      </w:r>
      <w:r w:rsidRPr="00631490">
        <w:rPr>
          <w:rFonts w:eastAsia="Calibri"/>
          <w:kern w:val="0"/>
          <w:sz w:val="28"/>
          <w:szCs w:val="28"/>
          <w:lang w:val="ru-RU" w:eastAsia="en-US"/>
        </w:rPr>
        <w:t xml:space="preserve"> </w:t>
      </w:r>
      <w:r w:rsidRPr="00631490">
        <w:rPr>
          <w:rFonts w:eastAsia="Calibri"/>
          <w:kern w:val="0"/>
          <w:sz w:val="28"/>
          <w:szCs w:val="28"/>
          <w:lang w:val="ru-RU" w:eastAsia="en-US"/>
        </w:rPr>
        <w:t>год</w:t>
      </w:r>
      <w:r w:rsidRPr="00631490">
        <w:rPr>
          <w:rFonts w:eastAsia="Calibri"/>
          <w:kern w:val="0"/>
          <w:sz w:val="28"/>
          <w:szCs w:val="28"/>
          <w:lang w:val="ru-RU" w:eastAsia="en-US"/>
        </w:rPr>
        <w:t>.</w:t>
      </w:r>
    </w:p>
    <w:p w:rsidR="00AA3991" w:rsidRPr="00631490" w:rsidRDefault="00AA3991" w:rsidP="00BA0A60">
      <w:pPr>
        <w:pStyle w:val="a3"/>
        <w:numPr>
          <w:ilvl w:val="0"/>
          <w:numId w:val="13"/>
        </w:numPr>
        <w:spacing w:line="276" w:lineRule="auto"/>
        <w:ind w:left="0" w:firstLine="720"/>
        <w:rPr>
          <w:rFonts w:eastAsia="Calibri"/>
          <w:kern w:val="0"/>
          <w:sz w:val="28"/>
          <w:szCs w:val="28"/>
          <w:lang w:val="ru-RU" w:eastAsia="en-US"/>
        </w:rPr>
      </w:pPr>
      <w:proofErr w:type="gramStart"/>
      <w:r w:rsidRPr="00631490">
        <w:rPr>
          <w:rFonts w:eastAsia="Calibri"/>
          <w:kern w:val="0"/>
          <w:sz w:val="28"/>
          <w:szCs w:val="28"/>
          <w:lang w:val="ru-RU" w:eastAsia="en-US"/>
        </w:rPr>
        <w:t>СО</w:t>
      </w:r>
      <w:r w:rsidRPr="00631490">
        <w:rPr>
          <w:rFonts w:eastAsia="Calibri"/>
          <w:kern w:val="0"/>
          <w:sz w:val="28"/>
          <w:szCs w:val="28"/>
          <w:lang w:val="ru-RU" w:eastAsia="en-US"/>
        </w:rPr>
        <w:t xml:space="preserve"> </w:t>
      </w:r>
      <w:r w:rsidRPr="00631490">
        <w:rPr>
          <w:rFonts w:eastAsia="Calibri"/>
          <w:kern w:val="0"/>
          <w:sz w:val="28"/>
          <w:szCs w:val="28"/>
          <w:lang w:val="ru-RU" w:eastAsia="en-US"/>
        </w:rPr>
        <w:t>регулирует</w:t>
      </w:r>
      <w:proofErr w:type="gramEnd"/>
      <w:r w:rsidRPr="00631490">
        <w:rPr>
          <w:rFonts w:eastAsia="Calibri"/>
          <w:kern w:val="0"/>
          <w:sz w:val="28"/>
          <w:szCs w:val="28"/>
          <w:lang w:val="ru-RU" w:eastAsia="en-US"/>
        </w:rPr>
        <w:t xml:space="preserve"> </w:t>
      </w:r>
      <w:r w:rsidRPr="00631490">
        <w:rPr>
          <w:rFonts w:eastAsia="Calibri"/>
          <w:kern w:val="0"/>
          <w:sz w:val="28"/>
          <w:szCs w:val="28"/>
          <w:lang w:val="ru-RU" w:eastAsia="en-US"/>
        </w:rPr>
        <w:t>вопросы</w:t>
      </w:r>
      <w:r w:rsidRPr="00631490">
        <w:rPr>
          <w:rFonts w:eastAsia="Calibri"/>
          <w:kern w:val="0"/>
          <w:sz w:val="28"/>
          <w:szCs w:val="28"/>
          <w:lang w:val="ru-RU" w:eastAsia="en-US"/>
        </w:rPr>
        <w:t xml:space="preserve"> </w:t>
      </w:r>
      <w:r w:rsidRPr="00631490">
        <w:rPr>
          <w:rFonts w:eastAsia="Calibri"/>
          <w:kern w:val="0"/>
          <w:sz w:val="28"/>
          <w:szCs w:val="28"/>
          <w:lang w:val="ru-RU" w:eastAsia="en-US"/>
        </w:rPr>
        <w:t>повседневной</w:t>
      </w:r>
      <w:r w:rsidRPr="00631490">
        <w:rPr>
          <w:rFonts w:eastAsia="Calibri"/>
          <w:kern w:val="0"/>
          <w:sz w:val="28"/>
          <w:szCs w:val="28"/>
          <w:lang w:val="ru-RU" w:eastAsia="en-US"/>
        </w:rPr>
        <w:t xml:space="preserve"> </w:t>
      </w:r>
      <w:r w:rsidRPr="00631490">
        <w:rPr>
          <w:rFonts w:eastAsia="Calibri"/>
          <w:kern w:val="0"/>
          <w:sz w:val="28"/>
          <w:szCs w:val="28"/>
          <w:lang w:val="ru-RU" w:eastAsia="en-US"/>
        </w:rPr>
        <w:t>деятельности</w:t>
      </w:r>
      <w:r w:rsidRPr="00631490">
        <w:rPr>
          <w:rFonts w:eastAsia="Calibri"/>
          <w:kern w:val="0"/>
          <w:sz w:val="28"/>
          <w:szCs w:val="28"/>
          <w:lang w:val="ru-RU" w:eastAsia="en-US"/>
        </w:rPr>
        <w:t xml:space="preserve"> </w:t>
      </w:r>
      <w:r w:rsidRPr="00631490">
        <w:rPr>
          <w:rFonts w:eastAsia="Calibri"/>
          <w:kern w:val="0"/>
          <w:sz w:val="28"/>
          <w:szCs w:val="28"/>
          <w:lang w:val="ru-RU" w:eastAsia="en-US"/>
        </w:rPr>
        <w:t>ученического</w:t>
      </w:r>
      <w:r w:rsidRPr="00631490">
        <w:rPr>
          <w:rFonts w:eastAsia="Calibri"/>
          <w:kern w:val="0"/>
          <w:sz w:val="28"/>
          <w:szCs w:val="28"/>
          <w:lang w:val="ru-RU" w:eastAsia="en-US"/>
        </w:rPr>
        <w:t xml:space="preserve"> </w:t>
      </w:r>
      <w:r w:rsidRPr="00631490">
        <w:rPr>
          <w:rFonts w:eastAsia="Calibri"/>
          <w:kern w:val="0"/>
          <w:sz w:val="28"/>
          <w:szCs w:val="28"/>
          <w:lang w:val="ru-RU" w:eastAsia="en-US"/>
        </w:rPr>
        <w:t>коллектива</w:t>
      </w:r>
      <w:r w:rsidRPr="00631490">
        <w:rPr>
          <w:rFonts w:eastAsia="Calibri"/>
          <w:kern w:val="0"/>
          <w:sz w:val="28"/>
          <w:szCs w:val="28"/>
          <w:lang w:val="ru-RU" w:eastAsia="en-US"/>
        </w:rPr>
        <w:t xml:space="preserve"> (</w:t>
      </w:r>
      <w:r w:rsidRPr="00631490">
        <w:rPr>
          <w:rFonts w:eastAsia="Calibri"/>
          <w:kern w:val="0"/>
          <w:sz w:val="28"/>
          <w:szCs w:val="28"/>
          <w:lang w:val="ru-RU" w:eastAsia="en-US"/>
        </w:rPr>
        <w:t>дежурство</w:t>
      </w:r>
      <w:r w:rsidRPr="00631490">
        <w:rPr>
          <w:rFonts w:eastAsia="Calibri"/>
          <w:kern w:val="0"/>
          <w:sz w:val="28"/>
          <w:szCs w:val="28"/>
          <w:lang w:val="ru-RU" w:eastAsia="en-US"/>
        </w:rPr>
        <w:t xml:space="preserve">, </w:t>
      </w:r>
      <w:r w:rsidRPr="00631490">
        <w:rPr>
          <w:rFonts w:eastAsia="Calibri"/>
          <w:kern w:val="0"/>
          <w:sz w:val="28"/>
          <w:szCs w:val="28"/>
          <w:lang w:val="ru-RU" w:eastAsia="en-US"/>
        </w:rPr>
        <w:t>генеральные</w:t>
      </w:r>
      <w:r w:rsidRPr="00631490">
        <w:rPr>
          <w:rFonts w:eastAsia="Calibri"/>
          <w:kern w:val="0"/>
          <w:sz w:val="28"/>
          <w:szCs w:val="28"/>
          <w:lang w:val="ru-RU" w:eastAsia="en-US"/>
        </w:rPr>
        <w:t xml:space="preserve"> </w:t>
      </w:r>
      <w:r w:rsidRPr="00631490">
        <w:rPr>
          <w:rFonts w:eastAsia="Calibri"/>
          <w:kern w:val="0"/>
          <w:sz w:val="28"/>
          <w:szCs w:val="28"/>
          <w:lang w:val="ru-RU" w:eastAsia="en-US"/>
        </w:rPr>
        <w:t>уборки</w:t>
      </w:r>
      <w:r w:rsidRPr="00631490">
        <w:rPr>
          <w:rFonts w:eastAsia="Calibri"/>
          <w:kern w:val="0"/>
          <w:sz w:val="28"/>
          <w:szCs w:val="28"/>
          <w:lang w:val="ru-RU" w:eastAsia="en-US"/>
        </w:rPr>
        <w:t xml:space="preserve"> </w:t>
      </w:r>
      <w:r w:rsidRPr="00631490">
        <w:rPr>
          <w:rFonts w:eastAsia="Calibri"/>
          <w:kern w:val="0"/>
          <w:sz w:val="28"/>
          <w:szCs w:val="28"/>
          <w:lang w:val="ru-RU" w:eastAsia="en-US"/>
        </w:rPr>
        <w:t>и</w:t>
      </w:r>
      <w:r w:rsidRPr="00631490">
        <w:rPr>
          <w:rFonts w:eastAsia="Calibri"/>
          <w:kern w:val="0"/>
          <w:sz w:val="28"/>
          <w:szCs w:val="28"/>
          <w:lang w:val="ru-RU" w:eastAsia="en-US"/>
        </w:rPr>
        <w:t xml:space="preserve"> </w:t>
      </w:r>
      <w:r w:rsidRPr="00631490">
        <w:rPr>
          <w:rFonts w:eastAsia="Calibri"/>
          <w:kern w:val="0"/>
          <w:sz w:val="28"/>
          <w:szCs w:val="28"/>
          <w:lang w:val="ru-RU" w:eastAsia="en-US"/>
        </w:rPr>
        <w:t>т</w:t>
      </w:r>
      <w:r w:rsidRPr="00631490">
        <w:rPr>
          <w:rFonts w:eastAsia="Calibri"/>
          <w:kern w:val="0"/>
          <w:sz w:val="28"/>
          <w:szCs w:val="28"/>
          <w:lang w:val="ru-RU" w:eastAsia="en-US"/>
        </w:rPr>
        <w:t>.</w:t>
      </w:r>
      <w:r w:rsidRPr="00631490">
        <w:rPr>
          <w:rFonts w:eastAsia="Calibri"/>
          <w:kern w:val="0"/>
          <w:sz w:val="28"/>
          <w:szCs w:val="28"/>
          <w:lang w:val="ru-RU" w:eastAsia="en-US"/>
        </w:rPr>
        <w:t>д</w:t>
      </w:r>
      <w:r w:rsidRPr="00631490">
        <w:rPr>
          <w:rFonts w:eastAsia="Calibri"/>
          <w:kern w:val="0"/>
          <w:sz w:val="28"/>
          <w:szCs w:val="28"/>
          <w:lang w:val="ru-RU" w:eastAsia="en-US"/>
        </w:rPr>
        <w:t>.)</w:t>
      </w:r>
      <w:r w:rsidR="00631490">
        <w:rPr>
          <w:rFonts w:asciiTheme="minorHAnsi" w:eastAsia="Calibri" w:hAnsiTheme="minorHAnsi"/>
          <w:kern w:val="0"/>
          <w:sz w:val="28"/>
          <w:szCs w:val="28"/>
          <w:lang w:val="ru-RU" w:eastAsia="en-US"/>
        </w:rPr>
        <w:t>.</w:t>
      </w:r>
    </w:p>
    <w:p w:rsidR="00AA3991" w:rsidRPr="00631490" w:rsidRDefault="00AA3991" w:rsidP="00BA0A60">
      <w:pPr>
        <w:pStyle w:val="a3"/>
        <w:numPr>
          <w:ilvl w:val="0"/>
          <w:numId w:val="13"/>
        </w:numPr>
        <w:spacing w:line="276" w:lineRule="auto"/>
        <w:ind w:left="0" w:firstLine="851"/>
        <w:rPr>
          <w:rFonts w:eastAsia="Calibri"/>
          <w:kern w:val="0"/>
          <w:sz w:val="28"/>
          <w:szCs w:val="28"/>
          <w:lang w:val="ru-RU" w:eastAsia="en-US"/>
        </w:rPr>
      </w:pPr>
      <w:proofErr w:type="gramStart"/>
      <w:r w:rsidRPr="00631490">
        <w:rPr>
          <w:rFonts w:eastAsia="Calibri"/>
          <w:kern w:val="0"/>
          <w:sz w:val="28"/>
          <w:szCs w:val="28"/>
          <w:lang w:val="ru-RU" w:eastAsia="en-US"/>
        </w:rPr>
        <w:t>СО</w:t>
      </w:r>
      <w:r w:rsidRPr="00631490">
        <w:rPr>
          <w:rFonts w:eastAsia="Calibri"/>
          <w:kern w:val="0"/>
          <w:sz w:val="28"/>
          <w:szCs w:val="28"/>
          <w:lang w:val="ru-RU" w:eastAsia="en-US"/>
        </w:rPr>
        <w:t xml:space="preserve"> </w:t>
      </w:r>
      <w:r w:rsidRPr="00631490">
        <w:rPr>
          <w:rFonts w:eastAsia="Calibri"/>
          <w:kern w:val="0"/>
          <w:sz w:val="28"/>
          <w:szCs w:val="28"/>
          <w:lang w:val="ru-RU" w:eastAsia="en-US"/>
        </w:rPr>
        <w:t>принимает</w:t>
      </w:r>
      <w:proofErr w:type="gramEnd"/>
      <w:r w:rsidRPr="00631490">
        <w:rPr>
          <w:rFonts w:eastAsia="Calibri"/>
          <w:kern w:val="0"/>
          <w:sz w:val="28"/>
          <w:szCs w:val="28"/>
          <w:lang w:val="ru-RU" w:eastAsia="en-US"/>
        </w:rPr>
        <w:t xml:space="preserve"> </w:t>
      </w:r>
      <w:r w:rsidRPr="00631490">
        <w:rPr>
          <w:rFonts w:eastAsia="Calibri"/>
          <w:kern w:val="0"/>
          <w:sz w:val="28"/>
          <w:szCs w:val="28"/>
          <w:lang w:val="ru-RU" w:eastAsia="en-US"/>
        </w:rPr>
        <w:t>участие</w:t>
      </w:r>
      <w:r w:rsidRPr="00631490">
        <w:rPr>
          <w:rFonts w:eastAsia="Calibri"/>
          <w:kern w:val="0"/>
          <w:sz w:val="28"/>
          <w:szCs w:val="28"/>
          <w:lang w:val="ru-RU" w:eastAsia="en-US"/>
        </w:rPr>
        <w:t xml:space="preserve"> </w:t>
      </w:r>
      <w:r w:rsidRPr="00631490">
        <w:rPr>
          <w:rFonts w:eastAsia="Calibri"/>
          <w:kern w:val="0"/>
          <w:sz w:val="28"/>
          <w:szCs w:val="28"/>
          <w:lang w:val="ru-RU" w:eastAsia="en-US"/>
        </w:rPr>
        <w:t>в</w:t>
      </w:r>
      <w:r w:rsidRPr="00631490">
        <w:rPr>
          <w:rFonts w:eastAsia="Calibri"/>
          <w:kern w:val="0"/>
          <w:sz w:val="28"/>
          <w:szCs w:val="28"/>
          <w:lang w:val="ru-RU" w:eastAsia="en-US"/>
        </w:rPr>
        <w:t xml:space="preserve"> </w:t>
      </w:r>
      <w:r w:rsidRPr="00631490">
        <w:rPr>
          <w:rFonts w:eastAsia="Calibri"/>
          <w:kern w:val="0"/>
          <w:sz w:val="28"/>
          <w:szCs w:val="28"/>
          <w:lang w:val="ru-RU" w:eastAsia="en-US"/>
        </w:rPr>
        <w:t>разработке</w:t>
      </w:r>
      <w:r w:rsidRPr="00631490">
        <w:rPr>
          <w:rFonts w:eastAsia="Calibri"/>
          <w:kern w:val="0"/>
          <w:sz w:val="28"/>
          <w:szCs w:val="28"/>
          <w:lang w:val="ru-RU" w:eastAsia="en-US"/>
        </w:rPr>
        <w:t xml:space="preserve"> </w:t>
      </w:r>
      <w:r w:rsidRPr="00631490">
        <w:rPr>
          <w:rFonts w:eastAsia="Calibri"/>
          <w:kern w:val="0"/>
          <w:sz w:val="28"/>
          <w:szCs w:val="28"/>
          <w:lang w:val="ru-RU" w:eastAsia="en-US"/>
        </w:rPr>
        <w:t>локальных</w:t>
      </w:r>
      <w:r w:rsidRPr="00631490">
        <w:rPr>
          <w:rFonts w:eastAsia="Calibri"/>
          <w:kern w:val="0"/>
          <w:sz w:val="28"/>
          <w:szCs w:val="28"/>
          <w:lang w:val="ru-RU" w:eastAsia="en-US"/>
        </w:rPr>
        <w:t xml:space="preserve"> </w:t>
      </w:r>
      <w:r w:rsidRPr="00631490">
        <w:rPr>
          <w:rFonts w:eastAsia="Calibri"/>
          <w:kern w:val="0"/>
          <w:sz w:val="28"/>
          <w:szCs w:val="28"/>
          <w:lang w:val="ru-RU" w:eastAsia="en-US"/>
        </w:rPr>
        <w:t>актов</w:t>
      </w:r>
      <w:r w:rsidRPr="00631490">
        <w:rPr>
          <w:rFonts w:eastAsia="Calibri"/>
          <w:kern w:val="0"/>
          <w:sz w:val="28"/>
          <w:szCs w:val="28"/>
          <w:lang w:val="ru-RU" w:eastAsia="en-US"/>
        </w:rPr>
        <w:t xml:space="preserve">, </w:t>
      </w:r>
      <w:r w:rsidR="00631490" w:rsidRPr="00631490">
        <w:rPr>
          <w:rFonts w:ascii="Times New Roman" w:eastAsia="Calibri"/>
          <w:kern w:val="0"/>
          <w:sz w:val="28"/>
          <w:szCs w:val="28"/>
          <w:lang w:val="ru-RU" w:eastAsia="en-US"/>
        </w:rPr>
        <w:t>р</w:t>
      </w:r>
      <w:r w:rsidRPr="00631490">
        <w:rPr>
          <w:rFonts w:eastAsia="Calibri"/>
          <w:kern w:val="0"/>
          <w:sz w:val="28"/>
          <w:szCs w:val="28"/>
          <w:lang w:val="ru-RU" w:eastAsia="en-US"/>
        </w:rPr>
        <w:t>егламентирующих</w:t>
      </w:r>
      <w:r w:rsidRPr="00631490">
        <w:rPr>
          <w:rFonts w:eastAsia="Calibri"/>
          <w:kern w:val="0"/>
          <w:sz w:val="28"/>
          <w:szCs w:val="28"/>
          <w:lang w:val="ru-RU" w:eastAsia="en-US"/>
        </w:rPr>
        <w:t xml:space="preserve"> </w:t>
      </w:r>
      <w:r w:rsidRPr="00631490">
        <w:rPr>
          <w:rFonts w:eastAsia="Calibri"/>
          <w:kern w:val="0"/>
          <w:sz w:val="28"/>
          <w:szCs w:val="28"/>
          <w:lang w:val="ru-RU" w:eastAsia="en-US"/>
        </w:rPr>
        <w:t>школьную</w:t>
      </w:r>
      <w:r w:rsidRPr="00631490">
        <w:rPr>
          <w:rFonts w:eastAsia="Calibri"/>
          <w:kern w:val="0"/>
          <w:sz w:val="28"/>
          <w:szCs w:val="28"/>
          <w:lang w:val="ru-RU" w:eastAsia="en-US"/>
        </w:rPr>
        <w:t xml:space="preserve"> </w:t>
      </w:r>
      <w:r w:rsidRPr="00631490">
        <w:rPr>
          <w:rFonts w:eastAsia="Calibri"/>
          <w:kern w:val="0"/>
          <w:sz w:val="28"/>
          <w:szCs w:val="28"/>
          <w:lang w:val="ru-RU" w:eastAsia="en-US"/>
        </w:rPr>
        <w:t>жизнь</w:t>
      </w:r>
      <w:r w:rsidRPr="00631490">
        <w:rPr>
          <w:rFonts w:eastAsia="Calibri"/>
          <w:kern w:val="0"/>
          <w:sz w:val="28"/>
          <w:szCs w:val="28"/>
          <w:lang w:val="ru-RU" w:eastAsia="en-US"/>
        </w:rPr>
        <w:t xml:space="preserve"> (</w:t>
      </w:r>
      <w:r w:rsidRPr="00631490">
        <w:rPr>
          <w:rFonts w:eastAsia="Calibri"/>
          <w:kern w:val="0"/>
          <w:sz w:val="28"/>
          <w:szCs w:val="28"/>
          <w:lang w:val="ru-RU" w:eastAsia="en-US"/>
        </w:rPr>
        <w:t>«положения»</w:t>
      </w:r>
      <w:r w:rsidRPr="00631490">
        <w:rPr>
          <w:rFonts w:eastAsia="Calibri"/>
          <w:kern w:val="0"/>
          <w:sz w:val="28"/>
          <w:szCs w:val="28"/>
          <w:lang w:val="ru-RU" w:eastAsia="en-US"/>
        </w:rPr>
        <w:t xml:space="preserve">, </w:t>
      </w:r>
      <w:r w:rsidRPr="00631490">
        <w:rPr>
          <w:rFonts w:eastAsia="Calibri"/>
          <w:kern w:val="0"/>
          <w:sz w:val="28"/>
          <w:szCs w:val="28"/>
          <w:lang w:val="ru-RU" w:eastAsia="en-US"/>
        </w:rPr>
        <w:t>«правила»</w:t>
      </w:r>
      <w:r w:rsidRPr="00631490">
        <w:rPr>
          <w:rFonts w:eastAsia="Calibri"/>
          <w:kern w:val="0"/>
          <w:sz w:val="28"/>
          <w:szCs w:val="28"/>
          <w:lang w:val="ru-RU" w:eastAsia="en-US"/>
        </w:rPr>
        <w:t xml:space="preserve">, </w:t>
      </w:r>
      <w:r w:rsidRPr="00631490">
        <w:rPr>
          <w:rFonts w:eastAsia="Calibri"/>
          <w:kern w:val="0"/>
          <w:sz w:val="28"/>
          <w:szCs w:val="28"/>
          <w:lang w:val="ru-RU" w:eastAsia="en-US"/>
        </w:rPr>
        <w:t>«школьные</w:t>
      </w:r>
      <w:r w:rsidRPr="00631490">
        <w:rPr>
          <w:rFonts w:eastAsia="Calibri"/>
          <w:kern w:val="0"/>
          <w:sz w:val="28"/>
          <w:szCs w:val="28"/>
          <w:lang w:val="ru-RU" w:eastAsia="en-US"/>
        </w:rPr>
        <w:t xml:space="preserve"> </w:t>
      </w:r>
      <w:r w:rsidRPr="00631490">
        <w:rPr>
          <w:rFonts w:eastAsia="Calibri"/>
          <w:kern w:val="0"/>
          <w:sz w:val="28"/>
          <w:szCs w:val="28"/>
          <w:lang w:val="ru-RU" w:eastAsia="en-US"/>
        </w:rPr>
        <w:t>законы»</w:t>
      </w:r>
      <w:r w:rsidRPr="00631490">
        <w:rPr>
          <w:rFonts w:eastAsia="Calibri"/>
          <w:kern w:val="0"/>
          <w:sz w:val="28"/>
          <w:szCs w:val="28"/>
          <w:lang w:val="ru-RU" w:eastAsia="en-US"/>
        </w:rPr>
        <w:t xml:space="preserve"> </w:t>
      </w:r>
      <w:r w:rsidRPr="00631490">
        <w:rPr>
          <w:rFonts w:eastAsia="Calibri"/>
          <w:kern w:val="0"/>
          <w:sz w:val="28"/>
          <w:szCs w:val="28"/>
          <w:lang w:val="ru-RU" w:eastAsia="en-US"/>
        </w:rPr>
        <w:t>и</w:t>
      </w:r>
      <w:r w:rsidRPr="00631490">
        <w:rPr>
          <w:rFonts w:eastAsia="Calibri"/>
          <w:kern w:val="0"/>
          <w:sz w:val="28"/>
          <w:szCs w:val="28"/>
          <w:lang w:val="ru-RU" w:eastAsia="en-US"/>
        </w:rPr>
        <w:t xml:space="preserve"> </w:t>
      </w:r>
      <w:r w:rsidRPr="00631490">
        <w:rPr>
          <w:rFonts w:eastAsia="Calibri"/>
          <w:kern w:val="0"/>
          <w:sz w:val="28"/>
          <w:szCs w:val="28"/>
          <w:lang w:val="ru-RU" w:eastAsia="en-US"/>
        </w:rPr>
        <w:t>др</w:t>
      </w:r>
      <w:r w:rsidRPr="00631490">
        <w:rPr>
          <w:rFonts w:eastAsia="Calibri"/>
          <w:kern w:val="0"/>
          <w:sz w:val="28"/>
          <w:szCs w:val="28"/>
          <w:lang w:val="ru-RU" w:eastAsia="en-US"/>
        </w:rPr>
        <w:t>.).</w:t>
      </w:r>
    </w:p>
    <w:p w:rsidR="00AA3991" w:rsidRPr="00631490" w:rsidRDefault="00AA3991" w:rsidP="00BA0A60">
      <w:pPr>
        <w:pStyle w:val="a3"/>
        <w:numPr>
          <w:ilvl w:val="0"/>
          <w:numId w:val="13"/>
        </w:numPr>
        <w:spacing w:line="276" w:lineRule="auto"/>
        <w:ind w:left="0" w:firstLine="851"/>
        <w:rPr>
          <w:rFonts w:eastAsia="Calibri"/>
          <w:kern w:val="0"/>
          <w:sz w:val="28"/>
          <w:szCs w:val="28"/>
          <w:lang w:val="ru-RU" w:eastAsia="en-US"/>
        </w:rPr>
      </w:pPr>
      <w:proofErr w:type="gramStart"/>
      <w:r w:rsidRPr="00631490">
        <w:rPr>
          <w:rFonts w:eastAsia="Calibri"/>
          <w:kern w:val="0"/>
          <w:sz w:val="28"/>
          <w:szCs w:val="28"/>
          <w:lang w:val="ru-RU" w:eastAsia="en-US"/>
        </w:rPr>
        <w:t>Организует</w:t>
      </w:r>
      <w:r w:rsidRPr="00631490">
        <w:rPr>
          <w:rFonts w:eastAsia="Calibri"/>
          <w:kern w:val="0"/>
          <w:sz w:val="28"/>
          <w:szCs w:val="28"/>
          <w:lang w:val="ru-RU" w:eastAsia="en-US"/>
        </w:rPr>
        <w:t xml:space="preserve"> </w:t>
      </w:r>
      <w:r w:rsidRPr="00631490">
        <w:rPr>
          <w:rFonts w:eastAsia="Calibri"/>
          <w:kern w:val="0"/>
          <w:sz w:val="28"/>
          <w:szCs w:val="28"/>
          <w:lang w:val="ru-RU" w:eastAsia="en-US"/>
        </w:rPr>
        <w:t>и</w:t>
      </w:r>
      <w:r w:rsidRPr="00631490">
        <w:rPr>
          <w:rFonts w:eastAsia="Calibri"/>
          <w:kern w:val="0"/>
          <w:sz w:val="28"/>
          <w:szCs w:val="28"/>
          <w:lang w:val="ru-RU" w:eastAsia="en-US"/>
        </w:rPr>
        <w:t xml:space="preserve"> </w:t>
      </w:r>
      <w:r w:rsidRPr="00631490">
        <w:rPr>
          <w:rFonts w:eastAsia="Calibri"/>
          <w:kern w:val="0"/>
          <w:sz w:val="28"/>
          <w:szCs w:val="28"/>
          <w:lang w:val="ru-RU" w:eastAsia="en-US"/>
        </w:rPr>
        <w:t>проводит</w:t>
      </w:r>
      <w:r w:rsidRPr="00631490">
        <w:rPr>
          <w:rFonts w:eastAsia="Calibri"/>
          <w:kern w:val="0"/>
          <w:sz w:val="28"/>
          <w:szCs w:val="28"/>
          <w:lang w:val="ru-RU" w:eastAsia="en-US"/>
        </w:rPr>
        <w:t xml:space="preserve"> </w:t>
      </w:r>
      <w:r w:rsidRPr="00631490">
        <w:rPr>
          <w:rFonts w:eastAsia="Calibri"/>
          <w:kern w:val="0"/>
          <w:sz w:val="28"/>
          <w:szCs w:val="28"/>
          <w:lang w:val="ru-RU" w:eastAsia="en-US"/>
        </w:rPr>
        <w:t>школьные</w:t>
      </w:r>
      <w:r w:rsidRPr="00631490">
        <w:rPr>
          <w:rFonts w:eastAsia="Calibri"/>
          <w:kern w:val="0"/>
          <w:sz w:val="28"/>
          <w:szCs w:val="28"/>
          <w:lang w:val="ru-RU" w:eastAsia="en-US"/>
        </w:rPr>
        <w:t xml:space="preserve"> </w:t>
      </w:r>
      <w:r w:rsidRPr="00631490">
        <w:rPr>
          <w:rFonts w:eastAsia="Calibri"/>
          <w:kern w:val="0"/>
          <w:sz w:val="28"/>
          <w:szCs w:val="28"/>
          <w:lang w:val="ru-RU" w:eastAsia="en-US"/>
        </w:rPr>
        <w:t>мероприятия</w:t>
      </w:r>
      <w:r w:rsidRPr="00631490">
        <w:rPr>
          <w:rFonts w:eastAsia="Calibri"/>
          <w:kern w:val="0"/>
          <w:sz w:val="28"/>
          <w:szCs w:val="28"/>
          <w:lang w:val="ru-RU" w:eastAsia="en-US"/>
        </w:rPr>
        <w:t xml:space="preserve"> (</w:t>
      </w:r>
      <w:r w:rsidRPr="00631490">
        <w:rPr>
          <w:rFonts w:eastAsia="Calibri"/>
          <w:kern w:val="0"/>
          <w:sz w:val="28"/>
          <w:szCs w:val="28"/>
          <w:lang w:val="ru-RU" w:eastAsia="en-US"/>
        </w:rPr>
        <w:t>заседания</w:t>
      </w:r>
      <w:r w:rsidRPr="00631490">
        <w:rPr>
          <w:rFonts w:eastAsia="Calibri"/>
          <w:kern w:val="0"/>
          <w:sz w:val="28"/>
          <w:szCs w:val="28"/>
          <w:lang w:val="ru-RU" w:eastAsia="en-US"/>
        </w:rPr>
        <w:t xml:space="preserve">, </w:t>
      </w:r>
      <w:r w:rsidRPr="00631490">
        <w:rPr>
          <w:rFonts w:eastAsia="Calibri"/>
          <w:kern w:val="0"/>
          <w:sz w:val="28"/>
          <w:szCs w:val="28"/>
          <w:lang w:val="ru-RU" w:eastAsia="en-US"/>
        </w:rPr>
        <w:t>акции</w:t>
      </w:r>
      <w:r w:rsidRPr="00631490">
        <w:rPr>
          <w:rFonts w:eastAsia="Calibri"/>
          <w:kern w:val="0"/>
          <w:sz w:val="28"/>
          <w:szCs w:val="28"/>
          <w:lang w:val="ru-RU" w:eastAsia="en-US"/>
        </w:rPr>
        <w:t xml:space="preserve">, </w:t>
      </w:r>
      <w:r w:rsidRPr="00631490">
        <w:rPr>
          <w:rFonts w:eastAsia="Calibri"/>
          <w:kern w:val="0"/>
          <w:sz w:val="28"/>
          <w:szCs w:val="28"/>
          <w:lang w:val="ru-RU" w:eastAsia="en-US"/>
        </w:rPr>
        <w:t>рейды</w:t>
      </w:r>
      <w:r w:rsidRPr="00631490">
        <w:rPr>
          <w:rFonts w:eastAsia="Calibri"/>
          <w:kern w:val="0"/>
          <w:sz w:val="28"/>
          <w:szCs w:val="28"/>
          <w:lang w:val="ru-RU" w:eastAsia="en-US"/>
        </w:rPr>
        <w:t xml:space="preserve">, </w:t>
      </w:r>
      <w:r w:rsidRPr="00631490">
        <w:rPr>
          <w:rFonts w:eastAsia="Calibri"/>
          <w:kern w:val="0"/>
          <w:sz w:val="28"/>
          <w:szCs w:val="28"/>
          <w:lang w:val="ru-RU" w:eastAsia="en-US"/>
        </w:rPr>
        <w:t>слеты</w:t>
      </w:r>
      <w:r w:rsidRPr="00631490">
        <w:rPr>
          <w:rFonts w:eastAsia="Calibri"/>
          <w:kern w:val="0"/>
          <w:sz w:val="28"/>
          <w:szCs w:val="28"/>
          <w:lang w:val="ru-RU" w:eastAsia="en-US"/>
        </w:rPr>
        <w:t xml:space="preserve">, </w:t>
      </w:r>
      <w:r w:rsidRPr="00631490">
        <w:rPr>
          <w:rFonts w:eastAsia="Calibri"/>
          <w:kern w:val="0"/>
          <w:sz w:val="28"/>
          <w:szCs w:val="28"/>
          <w:lang w:val="ru-RU" w:eastAsia="en-US"/>
        </w:rPr>
        <w:t>конференции</w:t>
      </w:r>
      <w:r w:rsidRPr="00631490">
        <w:rPr>
          <w:rFonts w:eastAsia="Calibri"/>
          <w:kern w:val="0"/>
          <w:sz w:val="28"/>
          <w:szCs w:val="28"/>
          <w:lang w:val="ru-RU" w:eastAsia="en-US"/>
        </w:rPr>
        <w:t xml:space="preserve">, </w:t>
      </w:r>
      <w:r w:rsidRPr="00631490">
        <w:rPr>
          <w:rFonts w:eastAsia="Calibri"/>
          <w:kern w:val="0"/>
          <w:sz w:val="28"/>
          <w:szCs w:val="28"/>
          <w:lang w:val="ru-RU" w:eastAsia="en-US"/>
        </w:rPr>
        <w:t>референдумы</w:t>
      </w:r>
      <w:r w:rsidRPr="00631490">
        <w:rPr>
          <w:rFonts w:eastAsia="Calibri"/>
          <w:kern w:val="0"/>
          <w:sz w:val="28"/>
          <w:szCs w:val="28"/>
          <w:lang w:val="ru-RU" w:eastAsia="en-US"/>
        </w:rPr>
        <w:t xml:space="preserve"> </w:t>
      </w:r>
      <w:r w:rsidRPr="00631490">
        <w:rPr>
          <w:rFonts w:eastAsia="Calibri"/>
          <w:kern w:val="0"/>
          <w:sz w:val="28"/>
          <w:szCs w:val="28"/>
          <w:lang w:val="ru-RU" w:eastAsia="en-US"/>
        </w:rPr>
        <w:t>и</w:t>
      </w:r>
      <w:r w:rsidRPr="00631490">
        <w:rPr>
          <w:rFonts w:eastAsia="Calibri"/>
          <w:kern w:val="0"/>
          <w:sz w:val="28"/>
          <w:szCs w:val="28"/>
          <w:lang w:val="ru-RU" w:eastAsia="en-US"/>
        </w:rPr>
        <w:t xml:space="preserve"> </w:t>
      </w:r>
      <w:r w:rsidRPr="00631490">
        <w:rPr>
          <w:rFonts w:eastAsia="Calibri"/>
          <w:kern w:val="0"/>
          <w:sz w:val="28"/>
          <w:szCs w:val="28"/>
          <w:lang w:val="ru-RU" w:eastAsia="en-US"/>
        </w:rPr>
        <w:t>т</w:t>
      </w:r>
      <w:r w:rsidRPr="00631490">
        <w:rPr>
          <w:rFonts w:eastAsia="Calibri"/>
          <w:kern w:val="0"/>
          <w:sz w:val="28"/>
          <w:szCs w:val="28"/>
          <w:lang w:val="ru-RU" w:eastAsia="en-US"/>
        </w:rPr>
        <w:t>.</w:t>
      </w:r>
      <w:r w:rsidRPr="00631490">
        <w:rPr>
          <w:rFonts w:eastAsia="Calibri"/>
          <w:kern w:val="0"/>
          <w:sz w:val="28"/>
          <w:szCs w:val="28"/>
          <w:lang w:val="ru-RU" w:eastAsia="en-US"/>
        </w:rPr>
        <w:t>д</w:t>
      </w:r>
      <w:r w:rsidRPr="00631490">
        <w:rPr>
          <w:rFonts w:eastAsia="Calibri"/>
          <w:kern w:val="0"/>
          <w:sz w:val="28"/>
          <w:szCs w:val="28"/>
          <w:lang w:val="ru-RU" w:eastAsia="en-US"/>
        </w:rPr>
        <w:t>.).</w:t>
      </w:r>
      <w:proofErr w:type="gramEnd"/>
    </w:p>
    <w:p w:rsidR="00AA3991" w:rsidRPr="00631490" w:rsidRDefault="00AA3991" w:rsidP="00BA0A60">
      <w:pPr>
        <w:pStyle w:val="a3"/>
        <w:numPr>
          <w:ilvl w:val="0"/>
          <w:numId w:val="13"/>
        </w:numPr>
        <w:spacing w:line="276" w:lineRule="auto"/>
        <w:ind w:left="0" w:firstLine="851"/>
        <w:rPr>
          <w:rFonts w:eastAsia="Calibri"/>
          <w:kern w:val="0"/>
          <w:sz w:val="28"/>
          <w:szCs w:val="28"/>
          <w:lang w:val="ru-RU" w:eastAsia="en-US"/>
        </w:rPr>
      </w:pPr>
      <w:proofErr w:type="gramStart"/>
      <w:r w:rsidRPr="00631490">
        <w:rPr>
          <w:rFonts w:eastAsia="Calibri"/>
          <w:kern w:val="0"/>
          <w:sz w:val="28"/>
          <w:szCs w:val="28"/>
          <w:lang w:val="ru-RU" w:eastAsia="en-US"/>
        </w:rPr>
        <w:t>СО</w:t>
      </w:r>
      <w:r w:rsidRPr="00631490">
        <w:rPr>
          <w:rFonts w:eastAsia="Calibri"/>
          <w:kern w:val="0"/>
          <w:sz w:val="28"/>
          <w:szCs w:val="28"/>
          <w:lang w:val="ru-RU" w:eastAsia="en-US"/>
        </w:rPr>
        <w:t xml:space="preserve"> </w:t>
      </w:r>
      <w:r w:rsidRPr="00631490">
        <w:rPr>
          <w:rFonts w:eastAsia="Calibri"/>
          <w:kern w:val="0"/>
          <w:sz w:val="28"/>
          <w:szCs w:val="28"/>
          <w:lang w:val="ru-RU" w:eastAsia="en-US"/>
        </w:rPr>
        <w:t>принимает</w:t>
      </w:r>
      <w:proofErr w:type="gramEnd"/>
      <w:r w:rsidRPr="00631490">
        <w:rPr>
          <w:rFonts w:eastAsia="Calibri"/>
          <w:kern w:val="0"/>
          <w:sz w:val="28"/>
          <w:szCs w:val="28"/>
          <w:lang w:val="ru-RU" w:eastAsia="en-US"/>
        </w:rPr>
        <w:t xml:space="preserve"> </w:t>
      </w:r>
      <w:r w:rsidRPr="00631490">
        <w:rPr>
          <w:rFonts w:eastAsia="Calibri"/>
          <w:kern w:val="0"/>
          <w:sz w:val="28"/>
          <w:szCs w:val="28"/>
          <w:lang w:val="ru-RU" w:eastAsia="en-US"/>
        </w:rPr>
        <w:t>и</w:t>
      </w:r>
      <w:r w:rsidRPr="00631490">
        <w:rPr>
          <w:rFonts w:eastAsia="Calibri"/>
          <w:kern w:val="0"/>
          <w:sz w:val="28"/>
          <w:szCs w:val="28"/>
          <w:lang w:val="ru-RU" w:eastAsia="en-US"/>
        </w:rPr>
        <w:t xml:space="preserve"> </w:t>
      </w:r>
      <w:r w:rsidRPr="00631490">
        <w:rPr>
          <w:rFonts w:eastAsia="Calibri"/>
          <w:kern w:val="0"/>
          <w:sz w:val="28"/>
          <w:szCs w:val="28"/>
          <w:lang w:val="ru-RU" w:eastAsia="en-US"/>
        </w:rPr>
        <w:t>рассматривает</w:t>
      </w:r>
      <w:r w:rsidRPr="00631490">
        <w:rPr>
          <w:rFonts w:eastAsia="Calibri"/>
          <w:kern w:val="0"/>
          <w:sz w:val="28"/>
          <w:szCs w:val="28"/>
          <w:lang w:val="ru-RU" w:eastAsia="en-US"/>
        </w:rPr>
        <w:t xml:space="preserve"> </w:t>
      </w:r>
      <w:r w:rsidRPr="00631490">
        <w:rPr>
          <w:rFonts w:eastAsia="Calibri"/>
          <w:kern w:val="0"/>
          <w:sz w:val="28"/>
          <w:szCs w:val="28"/>
          <w:lang w:val="ru-RU" w:eastAsia="en-US"/>
        </w:rPr>
        <w:t>все</w:t>
      </w:r>
      <w:r w:rsidRPr="00631490">
        <w:rPr>
          <w:rFonts w:eastAsia="Calibri"/>
          <w:kern w:val="0"/>
          <w:sz w:val="28"/>
          <w:szCs w:val="28"/>
          <w:lang w:val="ru-RU" w:eastAsia="en-US"/>
        </w:rPr>
        <w:t xml:space="preserve"> </w:t>
      </w:r>
      <w:r w:rsidRPr="00631490">
        <w:rPr>
          <w:rFonts w:eastAsia="Calibri"/>
          <w:kern w:val="0"/>
          <w:sz w:val="28"/>
          <w:szCs w:val="28"/>
          <w:lang w:val="ru-RU" w:eastAsia="en-US"/>
        </w:rPr>
        <w:t>предложения</w:t>
      </w:r>
      <w:r w:rsidRPr="00631490">
        <w:rPr>
          <w:rFonts w:eastAsia="Calibri"/>
          <w:kern w:val="0"/>
          <w:sz w:val="28"/>
          <w:szCs w:val="28"/>
          <w:lang w:val="ru-RU" w:eastAsia="en-US"/>
        </w:rPr>
        <w:t xml:space="preserve"> </w:t>
      </w:r>
      <w:r w:rsidRPr="00631490">
        <w:rPr>
          <w:rFonts w:eastAsia="Calibri"/>
          <w:kern w:val="0"/>
          <w:sz w:val="28"/>
          <w:szCs w:val="28"/>
          <w:lang w:val="ru-RU" w:eastAsia="en-US"/>
        </w:rPr>
        <w:t>и</w:t>
      </w:r>
      <w:r w:rsidRPr="00631490">
        <w:rPr>
          <w:rFonts w:eastAsia="Calibri"/>
          <w:kern w:val="0"/>
          <w:sz w:val="28"/>
          <w:szCs w:val="28"/>
          <w:lang w:val="ru-RU" w:eastAsia="en-US"/>
        </w:rPr>
        <w:t xml:space="preserve"> </w:t>
      </w:r>
      <w:r w:rsidRPr="00631490">
        <w:rPr>
          <w:rFonts w:eastAsia="Calibri"/>
          <w:kern w:val="0"/>
          <w:sz w:val="28"/>
          <w:szCs w:val="28"/>
          <w:lang w:val="ru-RU" w:eastAsia="en-US"/>
        </w:rPr>
        <w:t>пожелания</w:t>
      </w:r>
      <w:r w:rsidRPr="00631490">
        <w:rPr>
          <w:rFonts w:eastAsia="Calibri"/>
          <w:kern w:val="0"/>
          <w:sz w:val="28"/>
          <w:szCs w:val="28"/>
          <w:lang w:val="ru-RU" w:eastAsia="en-US"/>
        </w:rPr>
        <w:t xml:space="preserve"> </w:t>
      </w:r>
      <w:r w:rsidRPr="00631490">
        <w:rPr>
          <w:rFonts w:eastAsia="Calibri"/>
          <w:kern w:val="0"/>
          <w:sz w:val="28"/>
          <w:szCs w:val="28"/>
          <w:lang w:val="ru-RU" w:eastAsia="en-US"/>
        </w:rPr>
        <w:t>учеников</w:t>
      </w:r>
      <w:r w:rsidRPr="00631490">
        <w:rPr>
          <w:rFonts w:eastAsia="Calibri"/>
          <w:kern w:val="0"/>
          <w:sz w:val="28"/>
          <w:szCs w:val="28"/>
          <w:lang w:val="ru-RU" w:eastAsia="en-US"/>
        </w:rPr>
        <w:t xml:space="preserve">, </w:t>
      </w:r>
      <w:r w:rsidRPr="00631490">
        <w:rPr>
          <w:rFonts w:eastAsia="Calibri"/>
          <w:kern w:val="0"/>
          <w:sz w:val="28"/>
          <w:szCs w:val="28"/>
          <w:lang w:val="ru-RU" w:eastAsia="en-US"/>
        </w:rPr>
        <w:t>учителей</w:t>
      </w:r>
      <w:r w:rsidRPr="00631490">
        <w:rPr>
          <w:rFonts w:eastAsia="Calibri"/>
          <w:kern w:val="0"/>
          <w:sz w:val="28"/>
          <w:szCs w:val="28"/>
          <w:lang w:val="ru-RU" w:eastAsia="en-US"/>
        </w:rPr>
        <w:t xml:space="preserve"> </w:t>
      </w:r>
      <w:r w:rsidRPr="00631490">
        <w:rPr>
          <w:rFonts w:eastAsia="Calibri"/>
          <w:kern w:val="0"/>
          <w:sz w:val="28"/>
          <w:szCs w:val="28"/>
          <w:lang w:val="ru-RU" w:eastAsia="en-US"/>
        </w:rPr>
        <w:t>и</w:t>
      </w:r>
      <w:r w:rsidRPr="00631490">
        <w:rPr>
          <w:rFonts w:eastAsia="Calibri"/>
          <w:kern w:val="0"/>
          <w:sz w:val="28"/>
          <w:szCs w:val="28"/>
          <w:lang w:val="ru-RU" w:eastAsia="en-US"/>
        </w:rPr>
        <w:t xml:space="preserve"> </w:t>
      </w:r>
      <w:r w:rsidRPr="00631490">
        <w:rPr>
          <w:rFonts w:eastAsia="Calibri"/>
          <w:kern w:val="0"/>
          <w:sz w:val="28"/>
          <w:szCs w:val="28"/>
          <w:lang w:val="ru-RU" w:eastAsia="en-US"/>
        </w:rPr>
        <w:t>родителей</w:t>
      </w:r>
      <w:r w:rsidRPr="00631490">
        <w:rPr>
          <w:rFonts w:eastAsia="Calibri"/>
          <w:kern w:val="0"/>
          <w:sz w:val="28"/>
          <w:szCs w:val="28"/>
          <w:lang w:val="ru-RU" w:eastAsia="en-US"/>
        </w:rPr>
        <w:t xml:space="preserve">, </w:t>
      </w:r>
      <w:r w:rsidRPr="00631490">
        <w:rPr>
          <w:rFonts w:eastAsia="Calibri"/>
          <w:kern w:val="0"/>
          <w:sz w:val="28"/>
          <w:szCs w:val="28"/>
          <w:lang w:val="ru-RU" w:eastAsia="en-US"/>
        </w:rPr>
        <w:t>касающиеся</w:t>
      </w:r>
      <w:r w:rsidRPr="00631490">
        <w:rPr>
          <w:rFonts w:eastAsia="Calibri"/>
          <w:kern w:val="0"/>
          <w:sz w:val="28"/>
          <w:szCs w:val="28"/>
          <w:lang w:val="ru-RU" w:eastAsia="en-US"/>
        </w:rPr>
        <w:t xml:space="preserve"> </w:t>
      </w:r>
      <w:r w:rsidRPr="00631490">
        <w:rPr>
          <w:rFonts w:eastAsia="Calibri"/>
          <w:kern w:val="0"/>
          <w:sz w:val="28"/>
          <w:szCs w:val="28"/>
          <w:lang w:val="ru-RU" w:eastAsia="en-US"/>
        </w:rPr>
        <w:t>организации</w:t>
      </w:r>
      <w:r w:rsidRPr="00631490">
        <w:rPr>
          <w:rFonts w:eastAsia="Calibri"/>
          <w:kern w:val="0"/>
          <w:sz w:val="28"/>
          <w:szCs w:val="28"/>
          <w:lang w:val="ru-RU" w:eastAsia="en-US"/>
        </w:rPr>
        <w:t xml:space="preserve"> </w:t>
      </w:r>
      <w:r w:rsidRPr="00631490">
        <w:rPr>
          <w:rFonts w:eastAsia="Calibri"/>
          <w:kern w:val="0"/>
          <w:sz w:val="28"/>
          <w:szCs w:val="28"/>
          <w:lang w:val="ru-RU" w:eastAsia="en-US"/>
        </w:rPr>
        <w:t>общественной</w:t>
      </w:r>
      <w:r w:rsidRPr="00631490">
        <w:rPr>
          <w:rFonts w:eastAsia="Calibri"/>
          <w:kern w:val="0"/>
          <w:sz w:val="28"/>
          <w:szCs w:val="28"/>
          <w:lang w:val="ru-RU" w:eastAsia="en-US"/>
        </w:rPr>
        <w:t xml:space="preserve"> </w:t>
      </w:r>
      <w:r w:rsidRPr="00631490">
        <w:rPr>
          <w:rFonts w:eastAsia="Calibri"/>
          <w:kern w:val="0"/>
          <w:sz w:val="28"/>
          <w:szCs w:val="28"/>
          <w:lang w:val="ru-RU" w:eastAsia="en-US"/>
        </w:rPr>
        <w:t>жизни</w:t>
      </w:r>
      <w:r w:rsidRPr="00631490">
        <w:rPr>
          <w:rFonts w:eastAsia="Calibri"/>
          <w:kern w:val="0"/>
          <w:sz w:val="28"/>
          <w:szCs w:val="28"/>
          <w:lang w:val="ru-RU" w:eastAsia="en-US"/>
        </w:rPr>
        <w:t>.</w:t>
      </w:r>
    </w:p>
    <w:p w:rsidR="00AA3991" w:rsidRPr="00631490" w:rsidRDefault="00AA3991" w:rsidP="00BA0A60">
      <w:pPr>
        <w:pStyle w:val="a3"/>
        <w:numPr>
          <w:ilvl w:val="0"/>
          <w:numId w:val="13"/>
        </w:numPr>
        <w:spacing w:line="276" w:lineRule="auto"/>
        <w:ind w:firstLine="491"/>
        <w:rPr>
          <w:rFonts w:eastAsia="Calibri"/>
          <w:kern w:val="0"/>
          <w:sz w:val="28"/>
          <w:szCs w:val="28"/>
          <w:lang w:val="ru-RU" w:eastAsia="en-US"/>
        </w:rPr>
      </w:pPr>
      <w:proofErr w:type="gramStart"/>
      <w:r w:rsidRPr="00631490">
        <w:rPr>
          <w:rFonts w:eastAsia="Calibri"/>
          <w:kern w:val="0"/>
          <w:sz w:val="28"/>
          <w:szCs w:val="28"/>
          <w:lang w:val="ru-RU" w:eastAsia="en-US"/>
        </w:rPr>
        <w:t>СО</w:t>
      </w:r>
      <w:r w:rsidRPr="00631490">
        <w:rPr>
          <w:rFonts w:eastAsia="Calibri"/>
          <w:kern w:val="0"/>
          <w:sz w:val="28"/>
          <w:szCs w:val="28"/>
          <w:lang w:val="ru-RU" w:eastAsia="en-US"/>
        </w:rPr>
        <w:t xml:space="preserve"> </w:t>
      </w:r>
      <w:r w:rsidRPr="00631490">
        <w:rPr>
          <w:rFonts w:eastAsia="Calibri"/>
          <w:kern w:val="0"/>
          <w:sz w:val="28"/>
          <w:szCs w:val="28"/>
          <w:lang w:val="ru-RU" w:eastAsia="en-US"/>
        </w:rPr>
        <w:t>анализирует</w:t>
      </w:r>
      <w:proofErr w:type="gramEnd"/>
      <w:r w:rsidRPr="00631490">
        <w:rPr>
          <w:rFonts w:eastAsia="Calibri"/>
          <w:kern w:val="0"/>
          <w:sz w:val="28"/>
          <w:szCs w:val="28"/>
          <w:lang w:val="ru-RU" w:eastAsia="en-US"/>
        </w:rPr>
        <w:t xml:space="preserve"> </w:t>
      </w:r>
      <w:r w:rsidRPr="00631490">
        <w:rPr>
          <w:rFonts w:eastAsia="Calibri"/>
          <w:kern w:val="0"/>
          <w:sz w:val="28"/>
          <w:szCs w:val="28"/>
          <w:lang w:val="ru-RU" w:eastAsia="en-US"/>
        </w:rPr>
        <w:t>состояние</w:t>
      </w:r>
      <w:r w:rsidRPr="00631490">
        <w:rPr>
          <w:rFonts w:eastAsia="Calibri"/>
          <w:kern w:val="0"/>
          <w:sz w:val="28"/>
          <w:szCs w:val="28"/>
          <w:lang w:val="ru-RU" w:eastAsia="en-US"/>
        </w:rPr>
        <w:t xml:space="preserve"> </w:t>
      </w:r>
      <w:r w:rsidRPr="00631490">
        <w:rPr>
          <w:rFonts w:eastAsia="Calibri"/>
          <w:kern w:val="0"/>
          <w:sz w:val="28"/>
          <w:szCs w:val="28"/>
          <w:lang w:val="ru-RU" w:eastAsia="en-US"/>
        </w:rPr>
        <w:t>и</w:t>
      </w:r>
      <w:r w:rsidRPr="00631490">
        <w:rPr>
          <w:rFonts w:eastAsia="Calibri"/>
          <w:kern w:val="0"/>
          <w:sz w:val="28"/>
          <w:szCs w:val="28"/>
          <w:lang w:val="ru-RU" w:eastAsia="en-US"/>
        </w:rPr>
        <w:t xml:space="preserve"> </w:t>
      </w:r>
      <w:r w:rsidRPr="00631490">
        <w:rPr>
          <w:rFonts w:eastAsia="Calibri"/>
          <w:kern w:val="0"/>
          <w:sz w:val="28"/>
          <w:szCs w:val="28"/>
          <w:lang w:val="ru-RU" w:eastAsia="en-US"/>
        </w:rPr>
        <w:t>результативность</w:t>
      </w:r>
      <w:r w:rsidRPr="00631490">
        <w:rPr>
          <w:rFonts w:eastAsia="Calibri"/>
          <w:kern w:val="0"/>
          <w:sz w:val="28"/>
          <w:szCs w:val="28"/>
          <w:lang w:val="ru-RU" w:eastAsia="en-US"/>
        </w:rPr>
        <w:t xml:space="preserve"> </w:t>
      </w:r>
      <w:r w:rsidRPr="00631490">
        <w:rPr>
          <w:rFonts w:eastAsia="Calibri"/>
          <w:kern w:val="0"/>
          <w:sz w:val="28"/>
          <w:szCs w:val="28"/>
          <w:lang w:val="ru-RU" w:eastAsia="en-US"/>
        </w:rPr>
        <w:t>воспитательной</w:t>
      </w:r>
      <w:r w:rsidRPr="00631490">
        <w:rPr>
          <w:rFonts w:eastAsia="Calibri"/>
          <w:kern w:val="0"/>
          <w:sz w:val="28"/>
          <w:szCs w:val="28"/>
          <w:lang w:val="ru-RU" w:eastAsia="en-US"/>
        </w:rPr>
        <w:t xml:space="preserve"> </w:t>
      </w:r>
      <w:r w:rsidRPr="00631490">
        <w:rPr>
          <w:rFonts w:eastAsia="Calibri"/>
          <w:kern w:val="0"/>
          <w:sz w:val="28"/>
          <w:szCs w:val="28"/>
          <w:lang w:val="ru-RU" w:eastAsia="en-US"/>
        </w:rPr>
        <w:t>работы</w:t>
      </w:r>
      <w:r w:rsidRPr="00631490">
        <w:rPr>
          <w:rFonts w:eastAsia="Calibri"/>
          <w:kern w:val="0"/>
          <w:sz w:val="28"/>
          <w:szCs w:val="28"/>
          <w:lang w:val="ru-RU" w:eastAsia="en-US"/>
        </w:rPr>
        <w:t xml:space="preserve"> </w:t>
      </w:r>
      <w:r w:rsidRPr="00631490">
        <w:rPr>
          <w:rFonts w:eastAsia="Calibri"/>
          <w:kern w:val="0"/>
          <w:sz w:val="28"/>
          <w:szCs w:val="28"/>
          <w:lang w:val="ru-RU" w:eastAsia="en-US"/>
        </w:rPr>
        <w:t>в</w:t>
      </w:r>
      <w:r w:rsidRPr="00631490">
        <w:rPr>
          <w:rFonts w:eastAsia="Calibri"/>
          <w:kern w:val="0"/>
          <w:sz w:val="28"/>
          <w:szCs w:val="28"/>
          <w:lang w:val="ru-RU" w:eastAsia="en-US"/>
        </w:rPr>
        <w:t xml:space="preserve"> </w:t>
      </w:r>
      <w:r w:rsidRPr="00631490">
        <w:rPr>
          <w:rFonts w:eastAsia="Calibri"/>
          <w:kern w:val="0"/>
          <w:sz w:val="28"/>
          <w:szCs w:val="28"/>
          <w:lang w:val="ru-RU" w:eastAsia="en-US"/>
        </w:rPr>
        <w:t>школе</w:t>
      </w:r>
      <w:r w:rsidRPr="00631490">
        <w:rPr>
          <w:rFonts w:eastAsia="Calibri"/>
          <w:kern w:val="0"/>
          <w:sz w:val="28"/>
          <w:szCs w:val="28"/>
          <w:lang w:val="ru-RU" w:eastAsia="en-US"/>
        </w:rPr>
        <w:t>.</w:t>
      </w:r>
    </w:p>
    <w:p w:rsidR="00AA3991" w:rsidRPr="00631490" w:rsidRDefault="00AA3991" w:rsidP="00BA0A60">
      <w:pPr>
        <w:pStyle w:val="a3"/>
        <w:numPr>
          <w:ilvl w:val="0"/>
          <w:numId w:val="13"/>
        </w:numPr>
        <w:spacing w:line="276" w:lineRule="auto"/>
        <w:ind w:firstLine="491"/>
        <w:rPr>
          <w:rFonts w:eastAsia="Calibri"/>
          <w:kern w:val="0"/>
          <w:sz w:val="28"/>
          <w:szCs w:val="28"/>
          <w:lang w:val="ru-RU" w:eastAsia="en-US"/>
        </w:rPr>
      </w:pPr>
      <w:proofErr w:type="gramStart"/>
      <w:r w:rsidRPr="00631490">
        <w:rPr>
          <w:rFonts w:eastAsia="Calibri"/>
          <w:kern w:val="0"/>
          <w:sz w:val="28"/>
          <w:szCs w:val="28"/>
          <w:lang w:val="ru-RU" w:eastAsia="en-US"/>
        </w:rPr>
        <w:t>СО</w:t>
      </w:r>
      <w:r w:rsidRPr="00631490">
        <w:rPr>
          <w:rFonts w:eastAsia="Calibri"/>
          <w:kern w:val="0"/>
          <w:sz w:val="28"/>
          <w:szCs w:val="28"/>
          <w:lang w:val="ru-RU" w:eastAsia="en-US"/>
        </w:rPr>
        <w:t xml:space="preserve"> </w:t>
      </w:r>
      <w:r w:rsidRPr="00631490">
        <w:rPr>
          <w:rFonts w:eastAsia="Calibri"/>
          <w:kern w:val="0"/>
          <w:sz w:val="28"/>
          <w:szCs w:val="28"/>
          <w:lang w:val="ru-RU" w:eastAsia="en-US"/>
        </w:rPr>
        <w:t>содействует</w:t>
      </w:r>
      <w:proofErr w:type="gramEnd"/>
      <w:r w:rsidRPr="00631490">
        <w:rPr>
          <w:rFonts w:eastAsia="Calibri"/>
          <w:kern w:val="0"/>
          <w:sz w:val="28"/>
          <w:szCs w:val="28"/>
          <w:lang w:val="ru-RU" w:eastAsia="en-US"/>
        </w:rPr>
        <w:t xml:space="preserve"> </w:t>
      </w:r>
      <w:r w:rsidRPr="00631490">
        <w:rPr>
          <w:rFonts w:eastAsia="Calibri"/>
          <w:kern w:val="0"/>
          <w:sz w:val="28"/>
          <w:szCs w:val="28"/>
          <w:lang w:val="ru-RU" w:eastAsia="en-US"/>
        </w:rPr>
        <w:t>реализации</w:t>
      </w:r>
      <w:r w:rsidRPr="00631490">
        <w:rPr>
          <w:rFonts w:eastAsia="Calibri"/>
          <w:kern w:val="0"/>
          <w:sz w:val="28"/>
          <w:szCs w:val="28"/>
          <w:lang w:val="ru-RU" w:eastAsia="en-US"/>
        </w:rPr>
        <w:t xml:space="preserve"> </w:t>
      </w:r>
      <w:r w:rsidRPr="00631490">
        <w:rPr>
          <w:rFonts w:eastAsia="Calibri"/>
          <w:kern w:val="0"/>
          <w:sz w:val="28"/>
          <w:szCs w:val="28"/>
          <w:lang w:val="ru-RU" w:eastAsia="en-US"/>
        </w:rPr>
        <w:t>инициатив</w:t>
      </w:r>
      <w:r w:rsidRPr="00631490">
        <w:rPr>
          <w:rFonts w:eastAsia="Calibri"/>
          <w:kern w:val="0"/>
          <w:sz w:val="28"/>
          <w:szCs w:val="28"/>
          <w:lang w:val="ru-RU" w:eastAsia="en-US"/>
        </w:rPr>
        <w:t xml:space="preserve"> </w:t>
      </w:r>
      <w:r w:rsidRPr="00631490">
        <w:rPr>
          <w:rFonts w:eastAsia="Calibri"/>
          <w:kern w:val="0"/>
          <w:sz w:val="28"/>
          <w:szCs w:val="28"/>
          <w:lang w:val="ru-RU" w:eastAsia="en-US"/>
        </w:rPr>
        <w:t>обучающихся</w:t>
      </w:r>
      <w:r w:rsidRPr="00631490">
        <w:rPr>
          <w:rFonts w:eastAsia="Calibri"/>
          <w:kern w:val="0"/>
          <w:sz w:val="28"/>
          <w:szCs w:val="28"/>
          <w:lang w:val="ru-RU" w:eastAsia="en-US"/>
        </w:rPr>
        <w:t xml:space="preserve"> </w:t>
      </w:r>
      <w:r w:rsidRPr="00631490">
        <w:rPr>
          <w:rFonts w:eastAsia="Calibri"/>
          <w:kern w:val="0"/>
          <w:sz w:val="28"/>
          <w:szCs w:val="28"/>
          <w:lang w:val="ru-RU" w:eastAsia="en-US"/>
        </w:rPr>
        <w:t>во</w:t>
      </w:r>
      <w:r w:rsidRPr="00631490">
        <w:rPr>
          <w:rFonts w:eastAsia="Calibri"/>
          <w:kern w:val="0"/>
          <w:sz w:val="28"/>
          <w:szCs w:val="28"/>
          <w:lang w:val="ru-RU" w:eastAsia="en-US"/>
        </w:rPr>
        <w:t xml:space="preserve"> </w:t>
      </w:r>
      <w:r w:rsidRPr="00631490">
        <w:rPr>
          <w:rFonts w:eastAsia="Calibri"/>
          <w:kern w:val="0"/>
          <w:sz w:val="28"/>
          <w:szCs w:val="28"/>
          <w:lang w:val="ru-RU" w:eastAsia="en-US"/>
        </w:rPr>
        <w:t>внеурочной</w:t>
      </w:r>
      <w:r w:rsidRPr="00631490">
        <w:rPr>
          <w:rFonts w:eastAsia="Calibri"/>
          <w:kern w:val="0"/>
          <w:sz w:val="28"/>
          <w:szCs w:val="28"/>
          <w:lang w:val="ru-RU" w:eastAsia="en-US"/>
        </w:rPr>
        <w:t xml:space="preserve"> </w:t>
      </w:r>
      <w:r w:rsidRPr="00631490">
        <w:rPr>
          <w:rFonts w:eastAsia="Calibri"/>
          <w:kern w:val="0"/>
          <w:sz w:val="28"/>
          <w:szCs w:val="28"/>
          <w:lang w:val="ru-RU" w:eastAsia="en-US"/>
        </w:rPr>
        <w:t>деятельности</w:t>
      </w:r>
      <w:r w:rsidRPr="00631490">
        <w:rPr>
          <w:rFonts w:eastAsia="Calibri"/>
          <w:kern w:val="0"/>
          <w:sz w:val="28"/>
          <w:szCs w:val="28"/>
          <w:lang w:val="ru-RU" w:eastAsia="en-US"/>
        </w:rPr>
        <w:t xml:space="preserve">, </w:t>
      </w:r>
      <w:r w:rsidRPr="00631490">
        <w:rPr>
          <w:rFonts w:eastAsia="Calibri"/>
          <w:kern w:val="0"/>
          <w:sz w:val="28"/>
          <w:szCs w:val="28"/>
          <w:lang w:val="ru-RU" w:eastAsia="en-US"/>
        </w:rPr>
        <w:t>создает</w:t>
      </w:r>
      <w:r w:rsidRPr="00631490">
        <w:rPr>
          <w:rFonts w:eastAsia="Calibri"/>
          <w:kern w:val="0"/>
          <w:sz w:val="28"/>
          <w:szCs w:val="28"/>
          <w:lang w:val="ru-RU" w:eastAsia="en-US"/>
        </w:rPr>
        <w:t xml:space="preserve"> </w:t>
      </w:r>
      <w:r w:rsidRPr="00631490">
        <w:rPr>
          <w:rFonts w:eastAsia="Calibri"/>
          <w:kern w:val="0"/>
          <w:sz w:val="28"/>
          <w:szCs w:val="28"/>
          <w:lang w:val="ru-RU" w:eastAsia="en-US"/>
        </w:rPr>
        <w:t>условия</w:t>
      </w:r>
      <w:r w:rsidRPr="00631490">
        <w:rPr>
          <w:rFonts w:eastAsia="Calibri"/>
          <w:kern w:val="0"/>
          <w:sz w:val="28"/>
          <w:szCs w:val="28"/>
          <w:lang w:val="ru-RU" w:eastAsia="en-US"/>
        </w:rPr>
        <w:t xml:space="preserve"> </w:t>
      </w:r>
      <w:r w:rsidRPr="00631490">
        <w:rPr>
          <w:rFonts w:eastAsia="Calibri"/>
          <w:kern w:val="0"/>
          <w:sz w:val="28"/>
          <w:szCs w:val="28"/>
          <w:lang w:val="ru-RU" w:eastAsia="en-US"/>
        </w:rPr>
        <w:t>для</w:t>
      </w:r>
      <w:r w:rsidRPr="00631490">
        <w:rPr>
          <w:rFonts w:eastAsia="Calibri"/>
          <w:kern w:val="0"/>
          <w:sz w:val="28"/>
          <w:szCs w:val="28"/>
          <w:lang w:val="ru-RU" w:eastAsia="en-US"/>
        </w:rPr>
        <w:t xml:space="preserve"> </w:t>
      </w:r>
      <w:r w:rsidRPr="00631490">
        <w:rPr>
          <w:rFonts w:eastAsia="Calibri"/>
          <w:kern w:val="0"/>
          <w:sz w:val="28"/>
          <w:szCs w:val="28"/>
          <w:lang w:val="ru-RU" w:eastAsia="en-US"/>
        </w:rPr>
        <w:t>их</w:t>
      </w:r>
      <w:r w:rsidRPr="00631490">
        <w:rPr>
          <w:rFonts w:eastAsia="Calibri"/>
          <w:kern w:val="0"/>
          <w:sz w:val="28"/>
          <w:szCs w:val="28"/>
          <w:lang w:val="ru-RU" w:eastAsia="en-US"/>
        </w:rPr>
        <w:t xml:space="preserve"> </w:t>
      </w:r>
      <w:r w:rsidRPr="00631490">
        <w:rPr>
          <w:rFonts w:eastAsia="Calibri"/>
          <w:kern w:val="0"/>
          <w:sz w:val="28"/>
          <w:szCs w:val="28"/>
          <w:lang w:val="ru-RU" w:eastAsia="en-US"/>
        </w:rPr>
        <w:t>реализации</w:t>
      </w:r>
      <w:r w:rsidRPr="00631490">
        <w:rPr>
          <w:rFonts w:eastAsia="Calibri"/>
          <w:kern w:val="0"/>
          <w:sz w:val="28"/>
          <w:szCs w:val="28"/>
          <w:lang w:val="ru-RU" w:eastAsia="en-US"/>
        </w:rPr>
        <w:t>.</w:t>
      </w:r>
    </w:p>
    <w:p w:rsidR="00AA3991" w:rsidRPr="00631490" w:rsidRDefault="00AA3991" w:rsidP="00BA0A60">
      <w:pPr>
        <w:pStyle w:val="a3"/>
        <w:numPr>
          <w:ilvl w:val="0"/>
          <w:numId w:val="13"/>
        </w:numPr>
        <w:spacing w:line="276" w:lineRule="auto"/>
        <w:ind w:firstLine="491"/>
        <w:rPr>
          <w:rFonts w:eastAsia="Calibri"/>
          <w:kern w:val="0"/>
          <w:sz w:val="28"/>
          <w:szCs w:val="28"/>
          <w:lang w:val="ru-RU" w:eastAsia="en-US"/>
        </w:rPr>
      </w:pPr>
      <w:proofErr w:type="gramStart"/>
      <w:r w:rsidRPr="00631490">
        <w:rPr>
          <w:rFonts w:eastAsia="Calibri"/>
          <w:kern w:val="0"/>
          <w:sz w:val="28"/>
          <w:szCs w:val="28"/>
          <w:lang w:val="ru-RU" w:eastAsia="en-US"/>
        </w:rPr>
        <w:lastRenderedPageBreak/>
        <w:t>СО</w:t>
      </w:r>
      <w:r w:rsidRPr="00631490">
        <w:rPr>
          <w:rFonts w:eastAsia="Calibri"/>
          <w:kern w:val="0"/>
          <w:sz w:val="28"/>
          <w:szCs w:val="28"/>
          <w:lang w:val="ru-RU" w:eastAsia="en-US"/>
        </w:rPr>
        <w:t xml:space="preserve"> </w:t>
      </w:r>
      <w:r w:rsidRPr="00631490">
        <w:rPr>
          <w:rFonts w:eastAsia="Calibri"/>
          <w:kern w:val="0"/>
          <w:sz w:val="28"/>
          <w:szCs w:val="28"/>
          <w:lang w:val="ru-RU" w:eastAsia="en-US"/>
        </w:rPr>
        <w:t>согласовывает</w:t>
      </w:r>
      <w:proofErr w:type="gramEnd"/>
      <w:r w:rsidRPr="00631490">
        <w:rPr>
          <w:rFonts w:eastAsia="Calibri"/>
          <w:kern w:val="0"/>
          <w:sz w:val="28"/>
          <w:szCs w:val="28"/>
          <w:lang w:val="ru-RU" w:eastAsia="en-US"/>
        </w:rPr>
        <w:t xml:space="preserve"> </w:t>
      </w:r>
      <w:r w:rsidRPr="00631490">
        <w:rPr>
          <w:rFonts w:eastAsia="Calibri"/>
          <w:kern w:val="0"/>
          <w:sz w:val="28"/>
          <w:szCs w:val="28"/>
          <w:lang w:val="ru-RU" w:eastAsia="en-US"/>
        </w:rPr>
        <w:t>интересы</w:t>
      </w:r>
      <w:r w:rsidRPr="00631490">
        <w:rPr>
          <w:rFonts w:eastAsia="Calibri"/>
          <w:kern w:val="0"/>
          <w:sz w:val="28"/>
          <w:szCs w:val="28"/>
          <w:lang w:val="ru-RU" w:eastAsia="en-US"/>
        </w:rPr>
        <w:t xml:space="preserve"> </w:t>
      </w:r>
      <w:r w:rsidRPr="00631490">
        <w:rPr>
          <w:rFonts w:eastAsia="Calibri"/>
          <w:kern w:val="0"/>
          <w:sz w:val="28"/>
          <w:szCs w:val="28"/>
          <w:lang w:val="ru-RU" w:eastAsia="en-US"/>
        </w:rPr>
        <w:t>обучающихся</w:t>
      </w:r>
      <w:r w:rsidRPr="00631490">
        <w:rPr>
          <w:rFonts w:eastAsia="Calibri"/>
          <w:kern w:val="0"/>
          <w:sz w:val="28"/>
          <w:szCs w:val="28"/>
          <w:lang w:val="ru-RU" w:eastAsia="en-US"/>
        </w:rPr>
        <w:t xml:space="preserve">, </w:t>
      </w:r>
      <w:r w:rsidRPr="00631490">
        <w:rPr>
          <w:rFonts w:eastAsia="Calibri"/>
          <w:kern w:val="0"/>
          <w:sz w:val="28"/>
          <w:szCs w:val="28"/>
          <w:lang w:val="ru-RU" w:eastAsia="en-US"/>
        </w:rPr>
        <w:t>учителей</w:t>
      </w:r>
      <w:r w:rsidRPr="00631490">
        <w:rPr>
          <w:rFonts w:eastAsia="Calibri"/>
          <w:kern w:val="0"/>
          <w:sz w:val="28"/>
          <w:szCs w:val="28"/>
          <w:lang w:val="ru-RU" w:eastAsia="en-US"/>
        </w:rPr>
        <w:t xml:space="preserve"> </w:t>
      </w:r>
      <w:r w:rsidRPr="00631490">
        <w:rPr>
          <w:rFonts w:eastAsia="Calibri"/>
          <w:kern w:val="0"/>
          <w:sz w:val="28"/>
          <w:szCs w:val="28"/>
          <w:lang w:val="ru-RU" w:eastAsia="en-US"/>
        </w:rPr>
        <w:t>и</w:t>
      </w:r>
      <w:r w:rsidRPr="00631490">
        <w:rPr>
          <w:rFonts w:eastAsia="Calibri"/>
          <w:kern w:val="0"/>
          <w:sz w:val="28"/>
          <w:szCs w:val="28"/>
          <w:lang w:val="ru-RU" w:eastAsia="en-US"/>
        </w:rPr>
        <w:t xml:space="preserve"> </w:t>
      </w:r>
      <w:r w:rsidRPr="00631490">
        <w:rPr>
          <w:rFonts w:eastAsia="Calibri"/>
          <w:kern w:val="0"/>
          <w:sz w:val="28"/>
          <w:szCs w:val="28"/>
          <w:lang w:val="ru-RU" w:eastAsia="en-US"/>
        </w:rPr>
        <w:t>родителей</w:t>
      </w:r>
      <w:r w:rsidRPr="00631490">
        <w:rPr>
          <w:rFonts w:eastAsia="Calibri"/>
          <w:kern w:val="0"/>
          <w:sz w:val="28"/>
          <w:szCs w:val="28"/>
          <w:lang w:val="ru-RU" w:eastAsia="en-US"/>
        </w:rPr>
        <w:t>.</w:t>
      </w:r>
    </w:p>
    <w:p w:rsidR="00AA3991" w:rsidRPr="00631490" w:rsidRDefault="00AA3991" w:rsidP="00BA0A60">
      <w:pPr>
        <w:pStyle w:val="a3"/>
        <w:numPr>
          <w:ilvl w:val="0"/>
          <w:numId w:val="13"/>
        </w:numPr>
        <w:spacing w:line="276" w:lineRule="auto"/>
        <w:ind w:firstLine="491"/>
        <w:rPr>
          <w:rFonts w:eastAsia="Calibri"/>
          <w:kern w:val="0"/>
          <w:sz w:val="28"/>
          <w:szCs w:val="28"/>
          <w:lang w:val="ru-RU" w:eastAsia="en-US"/>
        </w:rPr>
      </w:pPr>
      <w:r w:rsidRPr="00631490">
        <w:rPr>
          <w:rFonts w:eastAsia="Calibri"/>
          <w:kern w:val="0"/>
          <w:sz w:val="28"/>
          <w:szCs w:val="28"/>
          <w:lang w:val="ru-RU" w:eastAsia="en-US"/>
        </w:rPr>
        <w:t>Взаимодействует</w:t>
      </w:r>
      <w:r w:rsidRPr="00631490">
        <w:rPr>
          <w:rFonts w:eastAsia="Calibri"/>
          <w:kern w:val="0"/>
          <w:sz w:val="28"/>
          <w:szCs w:val="28"/>
          <w:lang w:val="ru-RU" w:eastAsia="en-US"/>
        </w:rPr>
        <w:t xml:space="preserve"> </w:t>
      </w:r>
      <w:r w:rsidRPr="00631490">
        <w:rPr>
          <w:rFonts w:eastAsia="Calibri"/>
          <w:kern w:val="0"/>
          <w:sz w:val="28"/>
          <w:szCs w:val="28"/>
          <w:lang w:val="ru-RU" w:eastAsia="en-US"/>
        </w:rPr>
        <w:t>с</w:t>
      </w:r>
      <w:r w:rsidRPr="00631490">
        <w:rPr>
          <w:rFonts w:eastAsia="Calibri"/>
          <w:kern w:val="0"/>
          <w:sz w:val="28"/>
          <w:szCs w:val="28"/>
          <w:lang w:val="ru-RU" w:eastAsia="en-US"/>
        </w:rPr>
        <w:t xml:space="preserve"> </w:t>
      </w:r>
      <w:r w:rsidRPr="00631490">
        <w:rPr>
          <w:rFonts w:eastAsia="Calibri"/>
          <w:kern w:val="0"/>
          <w:sz w:val="28"/>
          <w:szCs w:val="28"/>
          <w:lang w:val="ru-RU" w:eastAsia="en-US"/>
        </w:rPr>
        <w:t>Советом</w:t>
      </w:r>
      <w:r w:rsidRPr="00631490">
        <w:rPr>
          <w:rFonts w:eastAsia="Calibri"/>
          <w:kern w:val="0"/>
          <w:sz w:val="28"/>
          <w:szCs w:val="28"/>
          <w:lang w:val="ru-RU" w:eastAsia="en-US"/>
        </w:rPr>
        <w:t xml:space="preserve"> </w:t>
      </w:r>
      <w:r w:rsidRPr="00631490">
        <w:rPr>
          <w:rFonts w:eastAsia="Calibri"/>
          <w:kern w:val="0"/>
          <w:sz w:val="28"/>
          <w:szCs w:val="28"/>
          <w:lang w:val="ru-RU" w:eastAsia="en-US"/>
        </w:rPr>
        <w:t>МБОУ</w:t>
      </w:r>
      <w:r w:rsidRPr="00631490">
        <w:rPr>
          <w:rFonts w:eastAsia="Calibri"/>
          <w:kern w:val="0"/>
          <w:sz w:val="28"/>
          <w:szCs w:val="28"/>
          <w:lang w:val="ru-RU" w:eastAsia="en-US"/>
        </w:rPr>
        <w:t xml:space="preserve"> </w:t>
      </w:r>
      <w:r w:rsidRPr="00631490">
        <w:rPr>
          <w:rFonts w:eastAsia="Calibri"/>
          <w:kern w:val="0"/>
          <w:sz w:val="28"/>
          <w:szCs w:val="28"/>
          <w:lang w:val="ru-RU" w:eastAsia="en-US"/>
        </w:rPr>
        <w:t>КСОШ</w:t>
      </w:r>
      <w:r w:rsidRPr="00631490">
        <w:rPr>
          <w:rFonts w:eastAsia="Calibri"/>
          <w:kern w:val="0"/>
          <w:sz w:val="28"/>
          <w:szCs w:val="28"/>
          <w:lang w:val="ru-RU" w:eastAsia="en-US"/>
        </w:rPr>
        <w:t xml:space="preserve">  </w:t>
      </w:r>
      <w:proofErr w:type="gramStart"/>
      <w:r w:rsidRPr="00631490">
        <w:rPr>
          <w:rFonts w:eastAsia="Calibri"/>
          <w:kern w:val="0"/>
          <w:sz w:val="28"/>
          <w:szCs w:val="28"/>
          <w:lang w:val="ru-RU" w:eastAsia="en-US"/>
        </w:rPr>
        <w:t>ГО</w:t>
      </w:r>
      <w:proofErr w:type="gramEnd"/>
      <w:r w:rsidRPr="00631490">
        <w:rPr>
          <w:rFonts w:eastAsia="Calibri"/>
          <w:kern w:val="0"/>
          <w:sz w:val="28"/>
          <w:szCs w:val="28"/>
          <w:lang w:val="ru-RU" w:eastAsia="en-US"/>
        </w:rPr>
        <w:t xml:space="preserve"> </w:t>
      </w:r>
      <w:r w:rsidRPr="00631490">
        <w:rPr>
          <w:rFonts w:eastAsia="Calibri"/>
          <w:kern w:val="0"/>
          <w:sz w:val="28"/>
          <w:szCs w:val="28"/>
          <w:lang w:val="ru-RU" w:eastAsia="en-US"/>
        </w:rPr>
        <w:t>ЗАТО</w:t>
      </w:r>
      <w:r w:rsidRPr="00631490">
        <w:rPr>
          <w:rFonts w:eastAsia="Calibri"/>
          <w:kern w:val="0"/>
          <w:sz w:val="28"/>
          <w:szCs w:val="28"/>
          <w:lang w:val="ru-RU" w:eastAsia="en-US"/>
        </w:rPr>
        <w:t xml:space="preserve"> </w:t>
      </w:r>
      <w:r w:rsidRPr="00631490">
        <w:rPr>
          <w:rFonts w:eastAsia="Calibri"/>
          <w:kern w:val="0"/>
          <w:sz w:val="28"/>
          <w:szCs w:val="28"/>
          <w:lang w:val="ru-RU" w:eastAsia="en-US"/>
        </w:rPr>
        <w:t>Комаровский</w:t>
      </w:r>
      <w:r w:rsidRPr="00631490">
        <w:rPr>
          <w:rFonts w:eastAsia="Calibri"/>
          <w:kern w:val="0"/>
          <w:sz w:val="28"/>
          <w:szCs w:val="28"/>
          <w:lang w:val="ru-RU" w:eastAsia="en-US"/>
        </w:rPr>
        <w:t xml:space="preserve">. </w:t>
      </w:r>
    </w:p>
    <w:p w:rsidR="00AA3991" w:rsidRPr="00AA3991" w:rsidRDefault="00AA3991" w:rsidP="00631490">
      <w:pPr>
        <w:widowControl/>
        <w:wordWrap/>
        <w:autoSpaceDE/>
        <w:autoSpaceDN/>
        <w:spacing w:line="360" w:lineRule="auto"/>
        <w:ind w:left="360"/>
        <w:jc w:val="left"/>
        <w:rPr>
          <w:rFonts w:eastAsia="Calibri"/>
          <w:b/>
          <w:kern w:val="0"/>
          <w:sz w:val="28"/>
          <w:szCs w:val="28"/>
          <w:lang w:val="ru-RU" w:eastAsia="en-US"/>
        </w:rPr>
      </w:pPr>
      <w:r w:rsidRPr="00AA3991">
        <w:rPr>
          <w:rFonts w:eastAsia="Calibri"/>
          <w:b/>
          <w:kern w:val="0"/>
          <w:sz w:val="28"/>
          <w:szCs w:val="28"/>
          <w:lang w:val="ru-RU" w:eastAsia="en-US"/>
        </w:rPr>
        <w:t xml:space="preserve">Структура и организация деятельности Совета </w:t>
      </w:r>
      <w:proofErr w:type="gramStart"/>
      <w:r w:rsidRPr="00AA3991">
        <w:rPr>
          <w:rFonts w:eastAsia="Calibri"/>
          <w:b/>
          <w:kern w:val="0"/>
          <w:sz w:val="28"/>
          <w:szCs w:val="28"/>
          <w:lang w:val="ru-RU" w:eastAsia="en-US"/>
        </w:rPr>
        <w:t>обучающихся</w:t>
      </w:r>
      <w:proofErr w:type="gramEnd"/>
      <w:r w:rsidRPr="00AA3991">
        <w:rPr>
          <w:rFonts w:eastAsia="Calibri"/>
          <w:b/>
          <w:kern w:val="0"/>
          <w:sz w:val="28"/>
          <w:szCs w:val="28"/>
          <w:lang w:val="ru-RU" w:eastAsia="en-US"/>
        </w:rPr>
        <w:t>.</w:t>
      </w:r>
    </w:p>
    <w:p w:rsidR="00AA3991" w:rsidRPr="00AA3991" w:rsidRDefault="00AA3991" w:rsidP="00631490">
      <w:pPr>
        <w:widowControl/>
        <w:wordWrap/>
        <w:autoSpaceDE/>
        <w:autoSpaceDN/>
        <w:spacing w:line="360" w:lineRule="auto"/>
        <w:ind w:firstLine="360"/>
        <w:rPr>
          <w:rFonts w:eastAsia="Calibri"/>
          <w:kern w:val="0"/>
          <w:sz w:val="28"/>
          <w:szCs w:val="28"/>
          <w:lang w:val="ru-RU" w:eastAsia="en-US"/>
        </w:rPr>
      </w:pPr>
      <w:proofErr w:type="gramStart"/>
      <w:r w:rsidRPr="00AA3991">
        <w:rPr>
          <w:rFonts w:eastAsia="Calibri"/>
          <w:kern w:val="0"/>
          <w:sz w:val="28"/>
          <w:szCs w:val="28"/>
          <w:lang w:val="ru-RU" w:eastAsia="en-US"/>
        </w:rPr>
        <w:t>СО</w:t>
      </w:r>
      <w:proofErr w:type="gramEnd"/>
      <w:r w:rsidRPr="00AA3991">
        <w:rPr>
          <w:rFonts w:eastAsia="Calibri"/>
          <w:kern w:val="0"/>
          <w:sz w:val="28"/>
          <w:szCs w:val="28"/>
          <w:lang w:val="ru-RU" w:eastAsia="en-US"/>
        </w:rPr>
        <w:t xml:space="preserve"> формируется </w:t>
      </w:r>
      <w:proofErr w:type="gramStart"/>
      <w:r w:rsidRPr="00AA3991">
        <w:rPr>
          <w:rFonts w:eastAsia="Calibri"/>
          <w:kern w:val="0"/>
          <w:sz w:val="28"/>
          <w:szCs w:val="28"/>
          <w:lang w:val="ru-RU" w:eastAsia="en-US"/>
        </w:rPr>
        <w:t>на</w:t>
      </w:r>
      <w:proofErr w:type="gramEnd"/>
      <w:r w:rsidRPr="00AA3991">
        <w:rPr>
          <w:rFonts w:eastAsia="Calibri"/>
          <w:kern w:val="0"/>
          <w:sz w:val="28"/>
          <w:szCs w:val="28"/>
          <w:lang w:val="ru-RU" w:eastAsia="en-US"/>
        </w:rPr>
        <w:t xml:space="preserve"> выборной основе из числа обучающихся 8-11 классов Учреждения сроком на 1 год.</w:t>
      </w:r>
    </w:p>
    <w:p w:rsidR="00AA3991" w:rsidRPr="00AA3991" w:rsidRDefault="00AA3991" w:rsidP="00631490">
      <w:pPr>
        <w:widowControl/>
        <w:wordWrap/>
        <w:autoSpaceDE/>
        <w:autoSpaceDN/>
        <w:spacing w:line="360" w:lineRule="auto"/>
        <w:ind w:firstLine="432"/>
        <w:rPr>
          <w:rFonts w:eastAsia="Calibri"/>
          <w:kern w:val="0"/>
          <w:sz w:val="28"/>
          <w:szCs w:val="28"/>
          <w:lang w:val="ru-RU" w:eastAsia="en-US"/>
        </w:rPr>
      </w:pPr>
      <w:r w:rsidRPr="00AA3991">
        <w:rPr>
          <w:rFonts w:eastAsia="Calibri"/>
          <w:kern w:val="0"/>
          <w:sz w:val="28"/>
          <w:szCs w:val="28"/>
          <w:lang w:val="ru-RU" w:eastAsia="en-US"/>
        </w:rPr>
        <w:t>Состав СО</w:t>
      </w:r>
      <w:r w:rsidR="00B84DD8">
        <w:rPr>
          <w:rFonts w:eastAsia="Calibri"/>
          <w:kern w:val="0"/>
          <w:sz w:val="28"/>
          <w:szCs w:val="28"/>
          <w:lang w:val="ru-RU" w:eastAsia="en-US"/>
        </w:rPr>
        <w:t xml:space="preserve"> (схема «Совет МБОУ КСОШ»)</w:t>
      </w:r>
      <w:r w:rsidRPr="00AA3991">
        <w:rPr>
          <w:rFonts w:eastAsia="Calibri"/>
          <w:kern w:val="0"/>
          <w:sz w:val="28"/>
          <w:szCs w:val="28"/>
          <w:lang w:val="ru-RU" w:eastAsia="en-US"/>
        </w:rPr>
        <w:t xml:space="preserve"> – Председатель </w:t>
      </w:r>
      <w:proofErr w:type="gramStart"/>
      <w:r w:rsidRPr="00AA3991">
        <w:rPr>
          <w:rFonts w:eastAsia="Calibri"/>
          <w:kern w:val="0"/>
          <w:sz w:val="28"/>
          <w:szCs w:val="28"/>
          <w:lang w:val="ru-RU" w:eastAsia="en-US"/>
        </w:rPr>
        <w:t>СО</w:t>
      </w:r>
      <w:proofErr w:type="gramEnd"/>
      <w:r w:rsidRPr="00AA3991">
        <w:rPr>
          <w:rFonts w:eastAsia="Calibri"/>
          <w:kern w:val="0"/>
          <w:sz w:val="28"/>
          <w:szCs w:val="28"/>
          <w:lang w:val="ru-RU" w:eastAsia="en-US"/>
        </w:rPr>
        <w:t xml:space="preserve">, заместитель председателя СО, руководитель комитета по делам спорта, заместитель руководителя комитета по делам спорта, руководитель комитета по делам культуры, заместитель руководителя по делам культуры, руководитель комитета по социальным вопросам, заместитель руководителя комитета по социальным вопросам, руководитель комитета по гражданско-патриотическому воспитанию, заместитель руководителя комитета по гражданско-патриотическому воспитанию. На заседания </w:t>
      </w:r>
      <w:proofErr w:type="gramStart"/>
      <w:r w:rsidRPr="00AA3991">
        <w:rPr>
          <w:rFonts w:eastAsia="Calibri"/>
          <w:kern w:val="0"/>
          <w:sz w:val="28"/>
          <w:szCs w:val="28"/>
          <w:lang w:val="ru-RU" w:eastAsia="en-US"/>
        </w:rPr>
        <w:t>СО</w:t>
      </w:r>
      <w:proofErr w:type="gramEnd"/>
      <w:r w:rsidRPr="00AA3991">
        <w:rPr>
          <w:rFonts w:eastAsia="Calibri"/>
          <w:kern w:val="0"/>
          <w:sz w:val="28"/>
          <w:szCs w:val="28"/>
          <w:lang w:val="ru-RU" w:eastAsia="en-US"/>
        </w:rPr>
        <w:t xml:space="preserve"> приглашаются  </w:t>
      </w:r>
      <w:proofErr w:type="gramStart"/>
      <w:r w:rsidRPr="00AA3991">
        <w:rPr>
          <w:rFonts w:eastAsia="Calibri"/>
          <w:kern w:val="0"/>
          <w:sz w:val="28"/>
          <w:szCs w:val="28"/>
          <w:lang w:val="ru-RU" w:eastAsia="en-US"/>
        </w:rPr>
        <w:t>лидер</w:t>
      </w:r>
      <w:proofErr w:type="gramEnd"/>
      <w:r w:rsidRPr="00AA3991">
        <w:rPr>
          <w:rFonts w:eastAsia="Calibri"/>
          <w:kern w:val="0"/>
          <w:sz w:val="28"/>
          <w:szCs w:val="28"/>
          <w:lang w:val="ru-RU" w:eastAsia="en-US"/>
        </w:rPr>
        <w:t xml:space="preserve"> </w:t>
      </w:r>
      <w:r w:rsidR="008F734B">
        <w:rPr>
          <w:rFonts w:eastAsia="Calibri"/>
          <w:kern w:val="0"/>
          <w:sz w:val="28"/>
          <w:szCs w:val="28"/>
          <w:lang w:val="ru-RU" w:eastAsia="en-US"/>
        </w:rPr>
        <w:t>первичного отделения РДДМ «Движение первых»</w:t>
      </w:r>
      <w:r w:rsidRPr="00AA3991">
        <w:rPr>
          <w:rFonts w:eastAsia="Calibri"/>
          <w:kern w:val="0"/>
          <w:sz w:val="28"/>
          <w:szCs w:val="28"/>
          <w:lang w:val="ru-RU" w:eastAsia="en-US"/>
        </w:rPr>
        <w:t>, лидер школьного волонтерского отряда «Прометей».</w:t>
      </w:r>
    </w:p>
    <w:p w:rsidR="00AA3991" w:rsidRDefault="00B84DD8" w:rsidP="00B84DD8">
      <w:pPr>
        <w:widowControl/>
        <w:wordWrap/>
        <w:autoSpaceDE/>
        <w:autoSpaceDN/>
        <w:spacing w:line="259" w:lineRule="auto"/>
        <w:ind w:firstLine="432"/>
        <w:jc w:val="center"/>
        <w:rPr>
          <w:rFonts w:eastAsia="Calibri"/>
          <w:b/>
          <w:i/>
          <w:kern w:val="0"/>
          <w:sz w:val="28"/>
          <w:szCs w:val="28"/>
          <w:lang w:val="ru-RU" w:eastAsia="en-US"/>
        </w:rPr>
      </w:pPr>
      <w:r w:rsidRPr="00B84DD8">
        <w:rPr>
          <w:rFonts w:eastAsia="Calibri"/>
          <w:b/>
          <w:i/>
          <w:kern w:val="0"/>
          <w:sz w:val="28"/>
          <w:szCs w:val="28"/>
          <w:lang w:val="ru-RU" w:eastAsia="en-US"/>
        </w:rPr>
        <w:t>Схема «Совет МБОУ КСОШ»</w:t>
      </w:r>
    </w:p>
    <w:p w:rsidR="00B84DD8" w:rsidRPr="00B84DD8" w:rsidRDefault="00B84DD8" w:rsidP="00B84DD8">
      <w:pPr>
        <w:widowControl/>
        <w:wordWrap/>
        <w:autoSpaceDE/>
        <w:autoSpaceDN/>
        <w:spacing w:line="259" w:lineRule="auto"/>
        <w:ind w:firstLine="432"/>
        <w:jc w:val="center"/>
        <w:rPr>
          <w:rFonts w:eastAsia="Calibri"/>
          <w:b/>
          <w:i/>
          <w:kern w:val="0"/>
          <w:sz w:val="28"/>
          <w:szCs w:val="28"/>
          <w:lang w:val="ru-RU" w:eastAsia="en-US"/>
        </w:rPr>
      </w:pPr>
    </w:p>
    <w:p w:rsidR="00AA3991" w:rsidRPr="00AA3991" w:rsidRDefault="00B84DD8" w:rsidP="00B84DD8">
      <w:pPr>
        <w:widowControl/>
        <w:wordWrap/>
        <w:autoSpaceDE/>
        <w:autoSpaceDN/>
        <w:spacing w:line="259" w:lineRule="auto"/>
        <w:ind w:firstLine="432"/>
        <w:jc w:val="center"/>
        <w:rPr>
          <w:rFonts w:eastAsia="Calibri"/>
          <w:kern w:val="0"/>
          <w:sz w:val="28"/>
          <w:szCs w:val="28"/>
          <w:lang w:val="ru-RU" w:eastAsia="en-US"/>
        </w:rPr>
      </w:pPr>
      <w:r w:rsidRPr="00AA3991">
        <w:rPr>
          <w:iCs/>
          <w:sz w:val="28"/>
          <w:szCs w:val="28"/>
          <w:lang w:val="ru-RU"/>
        </w:rPr>
        <w:object w:dxaOrig="8608" w:dyaOrig="6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215.25pt" o:ole="">
            <v:imagedata r:id="rId9" o:title=""/>
          </v:shape>
          <o:OLEObject Type="Embed" ProgID="PowerPoint.Slide.12" ShapeID="_x0000_i1025" DrawAspect="Content" ObjectID="_1755434632" r:id="rId10"/>
        </w:object>
      </w:r>
    </w:p>
    <w:p w:rsidR="00AA3991" w:rsidRPr="00AA3991" w:rsidRDefault="00AA3991" w:rsidP="00AA3991">
      <w:pPr>
        <w:widowControl/>
        <w:wordWrap/>
        <w:autoSpaceDE/>
        <w:autoSpaceDN/>
        <w:spacing w:line="259" w:lineRule="auto"/>
        <w:ind w:firstLine="432"/>
        <w:rPr>
          <w:rFonts w:eastAsia="Calibri"/>
          <w:kern w:val="0"/>
          <w:sz w:val="28"/>
          <w:szCs w:val="28"/>
          <w:lang w:val="ru-RU" w:eastAsia="en-US"/>
        </w:rPr>
      </w:pPr>
    </w:p>
    <w:p w:rsidR="00AA3991" w:rsidRPr="00AA3991" w:rsidRDefault="00AA3991" w:rsidP="00631490">
      <w:pPr>
        <w:widowControl/>
        <w:wordWrap/>
        <w:autoSpaceDE/>
        <w:autoSpaceDN/>
        <w:spacing w:line="360" w:lineRule="auto"/>
        <w:ind w:firstLine="709"/>
        <w:rPr>
          <w:rFonts w:eastAsia="Calibri"/>
          <w:kern w:val="0"/>
          <w:sz w:val="28"/>
          <w:szCs w:val="28"/>
          <w:lang w:val="ru-RU" w:eastAsia="en-US"/>
        </w:rPr>
      </w:pPr>
      <w:r w:rsidRPr="00AA3991">
        <w:rPr>
          <w:rFonts w:eastAsia="Calibri"/>
          <w:kern w:val="0"/>
          <w:sz w:val="28"/>
          <w:szCs w:val="28"/>
          <w:lang w:val="ru-RU" w:eastAsia="en-US"/>
        </w:rPr>
        <w:t>Отношения между всеми комитетами строятся на основе взаимопонимания и взаимодействия.</w:t>
      </w:r>
    </w:p>
    <w:p w:rsidR="00AA3991" w:rsidRPr="00AA3991" w:rsidRDefault="00AA3991" w:rsidP="00631490">
      <w:pPr>
        <w:widowControl/>
        <w:wordWrap/>
        <w:autoSpaceDE/>
        <w:autoSpaceDN/>
        <w:spacing w:line="360" w:lineRule="auto"/>
        <w:ind w:firstLine="709"/>
        <w:rPr>
          <w:rFonts w:eastAsia="Calibri"/>
          <w:kern w:val="0"/>
          <w:sz w:val="28"/>
          <w:szCs w:val="28"/>
          <w:lang w:val="ru-RU" w:eastAsia="en-US"/>
        </w:rPr>
      </w:pPr>
      <w:r w:rsidRPr="00AA3991">
        <w:rPr>
          <w:rFonts w:eastAsia="Calibri"/>
          <w:kern w:val="0"/>
          <w:sz w:val="28"/>
          <w:szCs w:val="28"/>
          <w:lang w:val="ru-RU" w:eastAsia="en-US"/>
        </w:rPr>
        <w:t xml:space="preserve">Для решения вопросов, входящих в полномочия СО, проводятся заседания ее членов. Заседания проводятся по инициативе членов </w:t>
      </w:r>
      <w:proofErr w:type="gramStart"/>
      <w:r w:rsidRPr="00AA3991">
        <w:rPr>
          <w:rFonts w:eastAsia="Calibri"/>
          <w:kern w:val="0"/>
          <w:sz w:val="28"/>
          <w:szCs w:val="28"/>
          <w:lang w:val="ru-RU" w:eastAsia="en-US"/>
        </w:rPr>
        <w:t>СО</w:t>
      </w:r>
      <w:proofErr w:type="gramEnd"/>
      <w:r w:rsidRPr="00AA3991">
        <w:rPr>
          <w:rFonts w:eastAsia="Calibri"/>
          <w:kern w:val="0"/>
          <w:sz w:val="28"/>
          <w:szCs w:val="28"/>
          <w:lang w:val="ru-RU" w:eastAsia="en-US"/>
        </w:rPr>
        <w:t>. Комитеты работают по индивидуальным графикам и планам.</w:t>
      </w:r>
    </w:p>
    <w:p w:rsidR="00AA3991" w:rsidRPr="00AA3991" w:rsidRDefault="00AA3991" w:rsidP="00631490">
      <w:pPr>
        <w:tabs>
          <w:tab w:val="left" w:pos="851"/>
        </w:tabs>
        <w:wordWrap/>
        <w:spacing w:line="360" w:lineRule="auto"/>
        <w:ind w:firstLine="709"/>
        <w:rPr>
          <w:iCs/>
          <w:sz w:val="28"/>
          <w:szCs w:val="28"/>
          <w:lang w:val="ru-RU"/>
        </w:rPr>
      </w:pPr>
      <w:r w:rsidRPr="00AA3991">
        <w:rPr>
          <w:iCs/>
          <w:sz w:val="28"/>
          <w:szCs w:val="28"/>
          <w:lang w:val="ru-RU"/>
        </w:rPr>
        <w:t xml:space="preserve">С целью подготовки и проведения ключевых дел решением </w:t>
      </w:r>
      <w:proofErr w:type="gramStart"/>
      <w:r w:rsidRPr="00AA3991">
        <w:rPr>
          <w:iCs/>
          <w:sz w:val="28"/>
          <w:szCs w:val="28"/>
          <w:lang w:val="ru-RU"/>
        </w:rPr>
        <w:t>СО создаются</w:t>
      </w:r>
      <w:proofErr w:type="gramEnd"/>
      <w:r w:rsidRPr="00AA3991">
        <w:rPr>
          <w:iCs/>
          <w:sz w:val="28"/>
          <w:szCs w:val="28"/>
          <w:lang w:val="ru-RU"/>
        </w:rPr>
        <w:t xml:space="preserve"> </w:t>
      </w:r>
      <w:r w:rsidRPr="00AA3991">
        <w:rPr>
          <w:iCs/>
          <w:sz w:val="28"/>
          <w:szCs w:val="28"/>
          <w:lang w:val="ru-RU"/>
        </w:rPr>
        <w:lastRenderedPageBreak/>
        <w:t xml:space="preserve">временные советы КТД. </w:t>
      </w:r>
    </w:p>
    <w:p w:rsidR="00AA3991" w:rsidRPr="00AA3991" w:rsidRDefault="00AA3991" w:rsidP="00631490">
      <w:pPr>
        <w:tabs>
          <w:tab w:val="left" w:pos="851"/>
        </w:tabs>
        <w:wordWrap/>
        <w:spacing w:line="360" w:lineRule="auto"/>
        <w:ind w:firstLine="709"/>
        <w:rPr>
          <w:b/>
          <w:i/>
          <w:sz w:val="28"/>
          <w:szCs w:val="28"/>
          <w:lang w:val="ru-RU"/>
        </w:rPr>
      </w:pPr>
      <w:r w:rsidRPr="00AA3991">
        <w:rPr>
          <w:iCs/>
          <w:sz w:val="28"/>
          <w:szCs w:val="28"/>
          <w:lang w:val="ru-RU"/>
        </w:rPr>
        <w:t xml:space="preserve">С целью урегулирования конфликтных ситуаций  создана медиативная группа, в состав которой входят пользующиеся авторитетом старшеклассники. Группа курируется школьным психологом.  </w:t>
      </w:r>
    </w:p>
    <w:p w:rsidR="00AA3991" w:rsidRPr="00AA3991" w:rsidRDefault="00AA3991" w:rsidP="00631490">
      <w:pPr>
        <w:tabs>
          <w:tab w:val="left" w:pos="851"/>
        </w:tabs>
        <w:wordWrap/>
        <w:spacing w:line="336" w:lineRule="auto"/>
        <w:rPr>
          <w:bCs/>
          <w:i/>
          <w:sz w:val="28"/>
          <w:szCs w:val="28"/>
          <w:lang w:val="ru-RU"/>
        </w:rPr>
      </w:pPr>
      <w:r w:rsidRPr="00AA3991">
        <w:rPr>
          <w:b/>
          <w:i/>
          <w:sz w:val="28"/>
          <w:szCs w:val="28"/>
          <w:lang w:val="ru-RU"/>
        </w:rPr>
        <w:t>Детское самоуправление</w:t>
      </w:r>
      <w:r w:rsidRPr="00AA3991">
        <w:rPr>
          <w:sz w:val="28"/>
          <w:szCs w:val="28"/>
          <w:lang w:val="ru-RU"/>
        </w:rPr>
        <w:t xml:space="preserve"> </w:t>
      </w:r>
      <w:r w:rsidRPr="00AA3991">
        <w:rPr>
          <w:b/>
          <w:i/>
          <w:sz w:val="28"/>
          <w:szCs w:val="28"/>
          <w:lang w:val="ru-RU"/>
        </w:rPr>
        <w:t>на уровне классов осуществляется</w:t>
      </w:r>
      <w:r w:rsidRPr="00AA3991">
        <w:rPr>
          <w:bCs/>
          <w:i/>
          <w:sz w:val="28"/>
          <w:szCs w:val="28"/>
          <w:lang w:val="ru-RU"/>
        </w:rPr>
        <w:t>:</w:t>
      </w:r>
    </w:p>
    <w:p w:rsidR="00AA3991" w:rsidRPr="00AA3991" w:rsidRDefault="00AA3991" w:rsidP="00BA0A60">
      <w:pPr>
        <w:numPr>
          <w:ilvl w:val="0"/>
          <w:numId w:val="12"/>
        </w:numPr>
        <w:tabs>
          <w:tab w:val="left" w:pos="567"/>
        </w:tabs>
        <w:wordWrap/>
        <w:spacing w:line="336" w:lineRule="auto"/>
        <w:ind w:left="0" w:firstLine="709"/>
        <w:contextualSpacing/>
        <w:rPr>
          <w:bCs/>
          <w:i/>
          <w:sz w:val="28"/>
          <w:szCs w:val="28"/>
          <w:lang w:val="ru-RU"/>
        </w:rPr>
      </w:pPr>
      <w:r w:rsidRPr="00AA3991">
        <w:rPr>
          <w:iCs/>
          <w:sz w:val="28"/>
          <w:szCs w:val="28"/>
          <w:lang w:val="ru-RU"/>
        </w:rPr>
        <w:t xml:space="preserve">через </w:t>
      </w:r>
      <w:r w:rsidRPr="00AA3991">
        <w:rPr>
          <w:sz w:val="28"/>
          <w:szCs w:val="28"/>
          <w:lang w:val="ru-RU"/>
        </w:rPr>
        <w:t>деятельность выбр</w:t>
      </w:r>
      <w:r w:rsidR="00631490">
        <w:rPr>
          <w:sz w:val="28"/>
          <w:szCs w:val="28"/>
          <w:lang w:val="ru-RU"/>
        </w:rPr>
        <w:t>а</w:t>
      </w:r>
      <w:r w:rsidRPr="00AA3991">
        <w:rPr>
          <w:sz w:val="28"/>
          <w:szCs w:val="28"/>
          <w:lang w:val="ru-RU"/>
        </w:rPr>
        <w:t>н</w:t>
      </w:r>
      <w:r w:rsidR="00631490">
        <w:rPr>
          <w:sz w:val="28"/>
          <w:szCs w:val="28"/>
          <w:lang w:val="ru-RU"/>
        </w:rPr>
        <w:t>н</w:t>
      </w:r>
      <w:r w:rsidRPr="00AA3991">
        <w:rPr>
          <w:sz w:val="28"/>
          <w:szCs w:val="28"/>
          <w:lang w:val="ru-RU"/>
        </w:rPr>
        <w:t>ых по инициативе и предложениям обучающихся класса лидеров (председателей Советов классов), представляющих интересы класса в общешкольных делах и призванных координировать его работу с работой общешкольных органов самоуправления и педагогических работников, осуществляющих деятельность по классному руководству;</w:t>
      </w:r>
    </w:p>
    <w:p w:rsidR="00AA3991" w:rsidRPr="00AA3991" w:rsidRDefault="00AA3991" w:rsidP="00BA0A60">
      <w:pPr>
        <w:numPr>
          <w:ilvl w:val="0"/>
          <w:numId w:val="12"/>
        </w:numPr>
        <w:tabs>
          <w:tab w:val="left" w:pos="709"/>
        </w:tabs>
        <w:wordWrap/>
        <w:spacing w:line="336" w:lineRule="auto"/>
        <w:ind w:left="0" w:firstLine="709"/>
        <w:contextualSpacing/>
        <w:rPr>
          <w:bCs/>
          <w:i/>
          <w:sz w:val="28"/>
          <w:szCs w:val="28"/>
          <w:lang w:val="ru-RU"/>
        </w:rPr>
      </w:pPr>
      <w:r w:rsidRPr="00AA3991">
        <w:rPr>
          <w:iCs/>
          <w:sz w:val="28"/>
          <w:szCs w:val="28"/>
          <w:lang w:val="ru-RU"/>
        </w:rPr>
        <w:t>через деятельность выборных органов самоуправления, отвечающих за различные направления работы класса (комитеты по делам спорта, культуры, гражданско-патриотическим вопросам, социальным вопросам);</w:t>
      </w:r>
    </w:p>
    <w:p w:rsidR="00AA3991" w:rsidRPr="00AA3991" w:rsidRDefault="00AA3991" w:rsidP="00BA0A60">
      <w:pPr>
        <w:numPr>
          <w:ilvl w:val="0"/>
          <w:numId w:val="12"/>
        </w:numPr>
        <w:tabs>
          <w:tab w:val="left" w:pos="709"/>
        </w:tabs>
        <w:wordWrap/>
        <w:spacing w:line="336" w:lineRule="auto"/>
        <w:ind w:left="0" w:firstLine="709"/>
        <w:contextualSpacing/>
        <w:rPr>
          <w:bCs/>
          <w:i/>
          <w:sz w:val="28"/>
          <w:szCs w:val="28"/>
          <w:lang w:val="ru-RU"/>
        </w:rPr>
      </w:pPr>
      <w:r w:rsidRPr="00AA3991">
        <w:rPr>
          <w:iCs/>
          <w:sz w:val="28"/>
          <w:szCs w:val="28"/>
          <w:lang w:val="ru-RU"/>
        </w:rPr>
        <w:t xml:space="preserve">через </w:t>
      </w:r>
      <w:r w:rsidRPr="00AA3991">
        <w:rPr>
          <w:rFonts w:eastAsia="Calibri"/>
          <w:sz w:val="28"/>
          <w:szCs w:val="28"/>
          <w:lang w:val="ru-RU"/>
        </w:rPr>
        <w:t>организацию на принципах самоуправления жизни детских групп, отправляющихся в походы, на экскурсии, осуществляемую через систему распределяемых среди участников ответственных должностей.</w:t>
      </w:r>
    </w:p>
    <w:p w:rsidR="00AA3991" w:rsidRPr="00AA3991" w:rsidRDefault="00AA3991" w:rsidP="00631490">
      <w:pPr>
        <w:wordWrap/>
        <w:spacing w:line="336" w:lineRule="auto"/>
        <w:rPr>
          <w:rFonts w:eastAsia="№Е"/>
          <w:b/>
          <w:bCs/>
          <w:iCs/>
          <w:sz w:val="28"/>
          <w:szCs w:val="28"/>
          <w:u w:val="single"/>
          <w:lang w:val="ru-RU"/>
        </w:rPr>
      </w:pPr>
      <w:r w:rsidRPr="00AA3991">
        <w:rPr>
          <w:b/>
          <w:bCs/>
          <w:i/>
          <w:iCs/>
          <w:sz w:val="28"/>
          <w:szCs w:val="28"/>
          <w:lang w:val="ru-RU"/>
        </w:rPr>
        <w:t>На индивидуальном уровне:</w:t>
      </w:r>
      <w:r w:rsidRPr="00AA3991">
        <w:rPr>
          <w:rFonts w:eastAsia="№Е"/>
          <w:b/>
          <w:bCs/>
          <w:iCs/>
          <w:sz w:val="28"/>
          <w:szCs w:val="28"/>
          <w:u w:val="single"/>
          <w:lang w:val="ru-RU"/>
        </w:rPr>
        <w:t xml:space="preserve"> </w:t>
      </w:r>
    </w:p>
    <w:p w:rsidR="00AA3991" w:rsidRPr="00AA3991" w:rsidRDefault="00AA3991" w:rsidP="00BA0A60">
      <w:pPr>
        <w:numPr>
          <w:ilvl w:val="0"/>
          <w:numId w:val="12"/>
        </w:numPr>
        <w:wordWrap/>
        <w:spacing w:line="336" w:lineRule="auto"/>
        <w:ind w:left="0" w:firstLine="709"/>
        <w:contextualSpacing/>
        <w:rPr>
          <w:rFonts w:eastAsia="№Е"/>
          <w:b/>
          <w:bCs/>
          <w:iCs/>
          <w:sz w:val="28"/>
          <w:szCs w:val="28"/>
          <w:u w:val="single"/>
          <w:lang w:val="ru-RU"/>
        </w:rPr>
      </w:pPr>
      <w:r w:rsidRPr="00AA3991">
        <w:rPr>
          <w:iCs/>
          <w:sz w:val="28"/>
          <w:szCs w:val="28"/>
          <w:lang w:val="ru-RU"/>
        </w:rPr>
        <w:t xml:space="preserve">через </w:t>
      </w:r>
      <w:r w:rsidRPr="00AA3991">
        <w:rPr>
          <w:sz w:val="28"/>
          <w:szCs w:val="28"/>
          <w:lang w:val="ru-RU"/>
        </w:rPr>
        <w:t xml:space="preserve">вовлечение обучающихся в планирование, организацию, проведение и анализ общешкольных и </w:t>
      </w:r>
      <w:proofErr w:type="spellStart"/>
      <w:r w:rsidRPr="00AA3991">
        <w:rPr>
          <w:sz w:val="28"/>
          <w:szCs w:val="28"/>
          <w:lang w:val="ru-RU"/>
        </w:rPr>
        <w:t>внутриклассных</w:t>
      </w:r>
      <w:proofErr w:type="spellEnd"/>
      <w:r w:rsidRPr="00AA3991">
        <w:rPr>
          <w:sz w:val="28"/>
          <w:szCs w:val="28"/>
          <w:lang w:val="ru-RU"/>
        </w:rPr>
        <w:t xml:space="preserve"> дел;</w:t>
      </w:r>
    </w:p>
    <w:p w:rsidR="00AA3991" w:rsidRPr="00AA3991" w:rsidRDefault="00AA3991" w:rsidP="00BA0A60">
      <w:pPr>
        <w:numPr>
          <w:ilvl w:val="0"/>
          <w:numId w:val="12"/>
        </w:numPr>
        <w:wordWrap/>
        <w:spacing w:line="336" w:lineRule="auto"/>
        <w:ind w:left="0" w:firstLine="709"/>
        <w:contextualSpacing/>
        <w:rPr>
          <w:iCs/>
          <w:sz w:val="28"/>
          <w:szCs w:val="28"/>
          <w:lang w:val="ru-RU"/>
        </w:rPr>
      </w:pPr>
      <w:r w:rsidRPr="00AA3991">
        <w:rPr>
          <w:iCs/>
          <w:sz w:val="28"/>
          <w:szCs w:val="28"/>
          <w:lang w:val="ru-RU"/>
        </w:rPr>
        <w:t>через реализацию обучающимися, взявшими на себя соответствующую роль, функций по контролю порядка и чистоты в классе, уходом за классной комнатой, комнатными растениями и т.п.</w:t>
      </w:r>
    </w:p>
    <w:p w:rsidR="00AA3991" w:rsidRPr="00AA3991" w:rsidRDefault="00AA3991" w:rsidP="00AA3991">
      <w:pPr>
        <w:wordWrap/>
        <w:adjustRightInd w:val="0"/>
        <w:spacing w:line="336" w:lineRule="auto"/>
        <w:ind w:right="-1" w:firstLine="709"/>
        <w:rPr>
          <w:sz w:val="28"/>
          <w:szCs w:val="28"/>
          <w:lang w:val="ru-RU"/>
        </w:rPr>
      </w:pPr>
      <w:r w:rsidRPr="00AA3991">
        <w:rPr>
          <w:sz w:val="28"/>
          <w:szCs w:val="28"/>
          <w:lang w:val="ru-RU"/>
        </w:rPr>
        <w:t>Поскольку</w:t>
      </w:r>
      <w:r w:rsidR="00631490">
        <w:rPr>
          <w:sz w:val="28"/>
          <w:szCs w:val="28"/>
          <w:lang w:val="ru-RU"/>
        </w:rPr>
        <w:t xml:space="preserve"> </w:t>
      </w:r>
      <w:r w:rsidRPr="00AA3991">
        <w:rPr>
          <w:sz w:val="28"/>
          <w:szCs w:val="28"/>
          <w:lang w:val="ru-RU"/>
        </w:rPr>
        <w:t>обучающимся</w:t>
      </w:r>
      <w:r w:rsidR="00631490">
        <w:rPr>
          <w:sz w:val="28"/>
          <w:szCs w:val="28"/>
          <w:lang w:val="ru-RU"/>
        </w:rPr>
        <w:t xml:space="preserve"> </w:t>
      </w:r>
      <w:r w:rsidRPr="00AA3991">
        <w:rPr>
          <w:sz w:val="28"/>
          <w:szCs w:val="28"/>
          <w:lang w:val="ru-RU"/>
        </w:rPr>
        <w:t>младших</w:t>
      </w:r>
      <w:r w:rsidR="00631490">
        <w:rPr>
          <w:sz w:val="28"/>
          <w:szCs w:val="28"/>
          <w:lang w:val="ru-RU"/>
        </w:rPr>
        <w:t xml:space="preserve"> </w:t>
      </w:r>
      <w:r w:rsidRPr="00AA3991">
        <w:rPr>
          <w:sz w:val="28"/>
          <w:szCs w:val="28"/>
          <w:lang w:val="ru-RU"/>
        </w:rPr>
        <w:t xml:space="preserve">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B84DD8" w:rsidRDefault="00B84DD8" w:rsidP="0042604F">
      <w:pPr>
        <w:tabs>
          <w:tab w:val="left" w:pos="851"/>
        </w:tabs>
        <w:wordWrap/>
        <w:spacing w:line="336" w:lineRule="auto"/>
        <w:ind w:firstLine="709"/>
        <w:jc w:val="center"/>
        <w:rPr>
          <w:b/>
          <w:iCs/>
          <w:color w:val="000000"/>
          <w:w w:val="0"/>
          <w:sz w:val="28"/>
          <w:szCs w:val="28"/>
          <w:lang w:val="ru-RU"/>
        </w:rPr>
      </w:pPr>
    </w:p>
    <w:p w:rsidR="001B4892" w:rsidRDefault="001B4892" w:rsidP="001B4892">
      <w:pPr>
        <w:tabs>
          <w:tab w:val="left" w:pos="851"/>
        </w:tabs>
        <w:wordWrap/>
        <w:spacing w:line="336" w:lineRule="auto"/>
        <w:ind w:firstLine="709"/>
        <w:rPr>
          <w:b/>
          <w:iCs/>
          <w:color w:val="000000"/>
          <w:w w:val="0"/>
          <w:sz w:val="28"/>
          <w:szCs w:val="28"/>
          <w:lang w:val="ru-RU"/>
        </w:rPr>
      </w:pPr>
    </w:p>
    <w:p w:rsidR="000D19C7" w:rsidRPr="006E1C1A" w:rsidRDefault="000D19C7" w:rsidP="001B4892">
      <w:pPr>
        <w:tabs>
          <w:tab w:val="left" w:pos="851"/>
        </w:tabs>
        <w:wordWrap/>
        <w:spacing w:line="336" w:lineRule="auto"/>
        <w:ind w:firstLine="709"/>
        <w:rPr>
          <w:b/>
          <w:iCs/>
          <w:color w:val="000000"/>
          <w:w w:val="0"/>
          <w:sz w:val="28"/>
          <w:szCs w:val="28"/>
          <w:lang w:val="ru-RU"/>
        </w:rPr>
      </w:pPr>
      <w:r w:rsidRPr="006E1C1A">
        <w:rPr>
          <w:b/>
          <w:iCs/>
          <w:color w:val="000000"/>
          <w:w w:val="0"/>
          <w:sz w:val="28"/>
          <w:szCs w:val="28"/>
          <w:lang w:val="ru-RU"/>
        </w:rPr>
        <w:t>Модуль «Детские общественные объединения»</w:t>
      </w:r>
    </w:p>
    <w:p w:rsidR="001D5541" w:rsidRDefault="000D19C7" w:rsidP="0042604F">
      <w:pPr>
        <w:pStyle w:val="ParaAttribute38"/>
        <w:spacing w:line="336" w:lineRule="auto"/>
        <w:ind w:right="0" w:firstLine="709"/>
        <w:rPr>
          <w:rFonts w:eastAsia="Calibri"/>
          <w:sz w:val="28"/>
          <w:szCs w:val="28"/>
        </w:rPr>
      </w:pPr>
      <w:r w:rsidRPr="006E1C1A">
        <w:rPr>
          <w:rFonts w:eastAsia="Calibri"/>
          <w:sz w:val="28"/>
          <w:szCs w:val="28"/>
        </w:rPr>
        <w:t>Действующ</w:t>
      </w:r>
      <w:r w:rsidR="00F96835">
        <w:rPr>
          <w:rFonts w:eastAsia="Calibri"/>
          <w:sz w:val="28"/>
          <w:szCs w:val="28"/>
        </w:rPr>
        <w:t>ие</w:t>
      </w:r>
      <w:r w:rsidRPr="006E1C1A">
        <w:rPr>
          <w:rFonts w:eastAsia="Calibri"/>
          <w:sz w:val="28"/>
          <w:szCs w:val="28"/>
        </w:rPr>
        <w:t xml:space="preserve"> на базе школы детск</w:t>
      </w:r>
      <w:r w:rsidR="00F96835">
        <w:rPr>
          <w:rFonts w:eastAsia="Calibri"/>
          <w:sz w:val="28"/>
          <w:szCs w:val="28"/>
        </w:rPr>
        <w:t>и</w:t>
      </w:r>
      <w:r w:rsidRPr="006E1C1A">
        <w:rPr>
          <w:rFonts w:eastAsia="Calibri"/>
          <w:sz w:val="28"/>
          <w:szCs w:val="28"/>
        </w:rPr>
        <w:t>е общественн</w:t>
      </w:r>
      <w:r w:rsidR="00F96835">
        <w:rPr>
          <w:rFonts w:eastAsia="Calibri"/>
          <w:sz w:val="28"/>
          <w:szCs w:val="28"/>
        </w:rPr>
        <w:t>ы</w:t>
      </w:r>
      <w:r w:rsidRPr="006E1C1A">
        <w:rPr>
          <w:rFonts w:eastAsia="Calibri"/>
          <w:sz w:val="28"/>
          <w:szCs w:val="28"/>
        </w:rPr>
        <w:t>е объединени</w:t>
      </w:r>
      <w:r w:rsidR="00F96835">
        <w:rPr>
          <w:rFonts w:eastAsia="Calibri"/>
          <w:sz w:val="28"/>
          <w:szCs w:val="28"/>
        </w:rPr>
        <w:t>я</w:t>
      </w:r>
      <w:r w:rsidR="008F734B">
        <w:rPr>
          <w:rFonts w:eastAsia="Calibri"/>
          <w:sz w:val="28"/>
          <w:szCs w:val="28"/>
        </w:rPr>
        <w:t xml:space="preserve"> РДДМ «Движение первых»</w:t>
      </w:r>
      <w:r w:rsidR="00EE23CC">
        <w:rPr>
          <w:rFonts w:eastAsia="Calibri"/>
          <w:sz w:val="28"/>
          <w:szCs w:val="28"/>
        </w:rPr>
        <w:t>, школьный волонтерский отряд «Прометей» -</w:t>
      </w:r>
      <w:r w:rsidRPr="006E1C1A">
        <w:rPr>
          <w:rFonts w:eastAsia="Calibri"/>
          <w:sz w:val="28"/>
          <w:szCs w:val="28"/>
        </w:rPr>
        <w:t xml:space="preserve"> это добровольн</w:t>
      </w:r>
      <w:r w:rsidR="00EE23CC">
        <w:rPr>
          <w:rFonts w:eastAsia="Calibri"/>
          <w:sz w:val="28"/>
          <w:szCs w:val="28"/>
        </w:rPr>
        <w:t>ы</w:t>
      </w:r>
      <w:r w:rsidRPr="006E1C1A">
        <w:rPr>
          <w:rFonts w:eastAsia="Calibri"/>
          <w:sz w:val="28"/>
          <w:szCs w:val="28"/>
        </w:rPr>
        <w:t>е, самоуправляем</w:t>
      </w:r>
      <w:r w:rsidR="00EE23CC">
        <w:rPr>
          <w:rFonts w:eastAsia="Calibri"/>
          <w:sz w:val="28"/>
          <w:szCs w:val="28"/>
        </w:rPr>
        <w:t>ы</w:t>
      </w:r>
      <w:r w:rsidRPr="006E1C1A">
        <w:rPr>
          <w:rFonts w:eastAsia="Calibri"/>
          <w:sz w:val="28"/>
          <w:szCs w:val="28"/>
        </w:rPr>
        <w:t>е, некоммерческ</w:t>
      </w:r>
      <w:r w:rsidR="00EE23CC">
        <w:rPr>
          <w:rFonts w:eastAsia="Calibri"/>
          <w:sz w:val="28"/>
          <w:szCs w:val="28"/>
        </w:rPr>
        <w:t>и</w:t>
      </w:r>
      <w:r w:rsidRPr="006E1C1A">
        <w:rPr>
          <w:rFonts w:eastAsia="Calibri"/>
          <w:sz w:val="28"/>
          <w:szCs w:val="28"/>
        </w:rPr>
        <w:t>е формирован</w:t>
      </w:r>
      <w:r w:rsidR="006015BF">
        <w:rPr>
          <w:rFonts w:eastAsia="Calibri"/>
          <w:sz w:val="28"/>
          <w:szCs w:val="28"/>
        </w:rPr>
        <w:t>ия</w:t>
      </w:r>
      <w:r w:rsidRPr="006E1C1A">
        <w:rPr>
          <w:rFonts w:eastAsia="Calibri"/>
          <w:sz w:val="28"/>
          <w:szCs w:val="28"/>
        </w:rPr>
        <w:t>, созданн</w:t>
      </w:r>
      <w:r w:rsidR="00EE23CC">
        <w:rPr>
          <w:rFonts w:eastAsia="Calibri"/>
          <w:sz w:val="28"/>
          <w:szCs w:val="28"/>
        </w:rPr>
        <w:t>ы</w:t>
      </w:r>
      <w:r w:rsidRPr="006E1C1A">
        <w:rPr>
          <w:rFonts w:eastAsia="Calibri"/>
          <w:sz w:val="28"/>
          <w:szCs w:val="28"/>
        </w:rPr>
        <w:t xml:space="preserve">е </w:t>
      </w:r>
      <w:r w:rsidR="009C4A20" w:rsidRPr="006E1C1A">
        <w:rPr>
          <w:rFonts w:eastAsia="Calibri"/>
          <w:sz w:val="28"/>
          <w:szCs w:val="28"/>
        </w:rPr>
        <w:br/>
      </w:r>
      <w:r w:rsidRPr="006E1C1A">
        <w:rPr>
          <w:rFonts w:eastAsia="Calibri"/>
          <w:sz w:val="28"/>
          <w:szCs w:val="28"/>
        </w:rPr>
        <w:lastRenderedPageBreak/>
        <w:t>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w:t>
      </w:r>
      <w:r w:rsidR="009C4A20" w:rsidRPr="006E1C1A">
        <w:rPr>
          <w:rFonts w:eastAsia="Calibri"/>
          <w:sz w:val="28"/>
          <w:szCs w:val="28"/>
        </w:rPr>
        <w:t xml:space="preserve">едеральный закон от 19 мая </w:t>
      </w:r>
      <w:r w:rsidRPr="006E1C1A">
        <w:rPr>
          <w:rFonts w:eastAsia="Calibri"/>
          <w:sz w:val="28"/>
          <w:szCs w:val="28"/>
        </w:rPr>
        <w:t xml:space="preserve">1995 </w:t>
      </w:r>
      <w:r w:rsidR="009C4A20" w:rsidRPr="006E1C1A">
        <w:rPr>
          <w:rFonts w:eastAsia="Calibri"/>
          <w:sz w:val="28"/>
          <w:szCs w:val="28"/>
        </w:rPr>
        <w:t>г. № 82-ФЗ «</w:t>
      </w:r>
      <w:r w:rsidRPr="006E1C1A">
        <w:rPr>
          <w:rFonts w:eastAsia="Calibri"/>
          <w:sz w:val="28"/>
          <w:szCs w:val="28"/>
        </w:rPr>
        <w:t>Об общественных объединениях</w:t>
      </w:r>
      <w:r w:rsidR="009C4A20" w:rsidRPr="006E1C1A">
        <w:rPr>
          <w:rFonts w:eastAsia="Calibri"/>
          <w:sz w:val="28"/>
          <w:szCs w:val="28"/>
        </w:rPr>
        <w:t>»</w:t>
      </w:r>
      <w:r w:rsidRPr="006E1C1A">
        <w:rPr>
          <w:rFonts w:eastAsia="Calibri"/>
          <w:sz w:val="28"/>
          <w:szCs w:val="28"/>
        </w:rPr>
        <w:t xml:space="preserve"> (ст. 5). </w:t>
      </w:r>
    </w:p>
    <w:p w:rsidR="001D5541" w:rsidRDefault="001D5541" w:rsidP="001D5541">
      <w:pPr>
        <w:pStyle w:val="ParaAttribute38"/>
        <w:spacing w:line="336" w:lineRule="auto"/>
        <w:ind w:right="0"/>
        <w:rPr>
          <w:rFonts w:eastAsia="Calibri"/>
          <w:b/>
          <w:sz w:val="28"/>
          <w:szCs w:val="28"/>
        </w:rPr>
      </w:pPr>
      <w:r>
        <w:rPr>
          <w:rFonts w:eastAsia="Calibri"/>
          <w:b/>
          <w:sz w:val="28"/>
          <w:szCs w:val="28"/>
        </w:rPr>
        <w:t>Цели, направления деятельности общественных объединений</w:t>
      </w:r>
    </w:p>
    <w:p w:rsidR="008F734B" w:rsidRDefault="008F734B" w:rsidP="008F734B">
      <w:pPr>
        <w:pStyle w:val="ParaAttribute38"/>
        <w:spacing w:line="336" w:lineRule="auto"/>
        <w:ind w:left="1134" w:right="0" w:hanging="1134"/>
        <w:rPr>
          <w:rFonts w:eastAsia="Calibri"/>
          <w:b/>
          <w:i/>
          <w:sz w:val="28"/>
          <w:szCs w:val="28"/>
        </w:rPr>
      </w:pPr>
      <w:r>
        <w:rPr>
          <w:rFonts w:eastAsia="Calibri"/>
          <w:b/>
          <w:i/>
          <w:sz w:val="28"/>
          <w:szCs w:val="28"/>
        </w:rPr>
        <w:t>РДДМ «Движение первых»</w:t>
      </w:r>
    </w:p>
    <w:p w:rsidR="008F734B" w:rsidRDefault="008F734B" w:rsidP="00744528">
      <w:pPr>
        <w:pStyle w:val="ParaAttribute38"/>
        <w:spacing w:line="336" w:lineRule="auto"/>
        <w:ind w:left="1134" w:right="0" w:hanging="1134"/>
        <w:rPr>
          <w:rFonts w:eastAsia="Calibri"/>
          <w:sz w:val="28"/>
          <w:szCs w:val="28"/>
        </w:rPr>
      </w:pPr>
      <w:r>
        <w:rPr>
          <w:rFonts w:eastAsia="Calibri"/>
          <w:sz w:val="28"/>
          <w:szCs w:val="28"/>
        </w:rPr>
        <w:tab/>
        <w:t>Миссия движения -  быть с Россией, быть человеком, быть в движении, быть первыми.</w:t>
      </w:r>
    </w:p>
    <w:p w:rsidR="008F734B" w:rsidRDefault="008F734B" w:rsidP="008F734B">
      <w:pPr>
        <w:pStyle w:val="ParaAttribute38"/>
        <w:spacing w:line="336" w:lineRule="auto"/>
        <w:ind w:left="1134" w:right="0" w:hanging="426"/>
        <w:rPr>
          <w:rFonts w:eastAsia="Calibri"/>
          <w:sz w:val="28"/>
          <w:szCs w:val="28"/>
        </w:rPr>
      </w:pPr>
      <w:r>
        <w:rPr>
          <w:rFonts w:eastAsia="Calibri"/>
          <w:sz w:val="28"/>
          <w:szCs w:val="28"/>
        </w:rPr>
        <w:t>Ценности:</w:t>
      </w:r>
      <w:r w:rsidR="00734049">
        <w:rPr>
          <w:rFonts w:eastAsia="Calibri"/>
          <w:sz w:val="28"/>
          <w:szCs w:val="28"/>
        </w:rPr>
        <w:t xml:space="preserve"> </w:t>
      </w:r>
    </w:p>
    <w:p w:rsidR="008F734B" w:rsidRDefault="00734049" w:rsidP="008F734B">
      <w:pPr>
        <w:pStyle w:val="ParaAttribute38"/>
        <w:numPr>
          <w:ilvl w:val="0"/>
          <w:numId w:val="41"/>
        </w:numPr>
        <w:spacing w:line="336" w:lineRule="auto"/>
        <w:ind w:right="0"/>
        <w:rPr>
          <w:rFonts w:eastAsia="Calibri"/>
          <w:sz w:val="28"/>
          <w:szCs w:val="28"/>
        </w:rPr>
      </w:pPr>
      <w:r>
        <w:rPr>
          <w:rFonts w:eastAsia="Calibri"/>
          <w:sz w:val="28"/>
          <w:szCs w:val="28"/>
        </w:rPr>
        <w:t>взаимопомощь и взаимоуважение,</w:t>
      </w:r>
    </w:p>
    <w:p w:rsidR="00734049" w:rsidRDefault="00734049" w:rsidP="008F734B">
      <w:pPr>
        <w:pStyle w:val="ParaAttribute38"/>
        <w:numPr>
          <w:ilvl w:val="0"/>
          <w:numId w:val="41"/>
        </w:numPr>
        <w:spacing w:line="336" w:lineRule="auto"/>
        <w:ind w:right="0"/>
        <w:rPr>
          <w:rFonts w:eastAsia="Calibri"/>
          <w:sz w:val="28"/>
          <w:szCs w:val="28"/>
        </w:rPr>
      </w:pPr>
      <w:r>
        <w:rPr>
          <w:rFonts w:eastAsia="Calibri"/>
          <w:sz w:val="28"/>
          <w:szCs w:val="28"/>
        </w:rPr>
        <w:t>единство народов России,</w:t>
      </w:r>
    </w:p>
    <w:p w:rsidR="00734049" w:rsidRDefault="00734049" w:rsidP="008F734B">
      <w:pPr>
        <w:pStyle w:val="ParaAttribute38"/>
        <w:numPr>
          <w:ilvl w:val="0"/>
          <w:numId w:val="41"/>
        </w:numPr>
        <w:spacing w:line="336" w:lineRule="auto"/>
        <w:ind w:right="0"/>
        <w:rPr>
          <w:rFonts w:eastAsia="Calibri"/>
          <w:sz w:val="28"/>
          <w:szCs w:val="28"/>
        </w:rPr>
      </w:pPr>
      <w:r>
        <w:rPr>
          <w:rFonts w:eastAsia="Calibri"/>
          <w:sz w:val="28"/>
          <w:szCs w:val="28"/>
        </w:rPr>
        <w:t>историческая память,</w:t>
      </w:r>
    </w:p>
    <w:p w:rsidR="00734049" w:rsidRDefault="00734049" w:rsidP="008F734B">
      <w:pPr>
        <w:pStyle w:val="ParaAttribute38"/>
        <w:numPr>
          <w:ilvl w:val="0"/>
          <w:numId w:val="41"/>
        </w:numPr>
        <w:spacing w:line="336" w:lineRule="auto"/>
        <w:ind w:right="0"/>
        <w:rPr>
          <w:rFonts w:eastAsia="Calibri"/>
          <w:sz w:val="28"/>
          <w:szCs w:val="28"/>
        </w:rPr>
      </w:pPr>
      <w:r>
        <w:rPr>
          <w:rFonts w:eastAsia="Calibri"/>
          <w:sz w:val="28"/>
          <w:szCs w:val="28"/>
        </w:rPr>
        <w:t>добро и справедливость,</w:t>
      </w:r>
    </w:p>
    <w:p w:rsidR="00734049" w:rsidRDefault="00734049" w:rsidP="008F734B">
      <w:pPr>
        <w:pStyle w:val="ParaAttribute38"/>
        <w:numPr>
          <w:ilvl w:val="0"/>
          <w:numId w:val="41"/>
        </w:numPr>
        <w:spacing w:line="336" w:lineRule="auto"/>
        <w:ind w:right="0"/>
        <w:rPr>
          <w:rFonts w:eastAsia="Calibri"/>
          <w:sz w:val="28"/>
          <w:szCs w:val="28"/>
        </w:rPr>
      </w:pPr>
      <w:r>
        <w:rPr>
          <w:rFonts w:eastAsia="Calibri"/>
          <w:sz w:val="28"/>
          <w:szCs w:val="28"/>
        </w:rPr>
        <w:t>мечта,</w:t>
      </w:r>
    </w:p>
    <w:p w:rsidR="00734049" w:rsidRDefault="00734049" w:rsidP="008F734B">
      <w:pPr>
        <w:pStyle w:val="ParaAttribute38"/>
        <w:numPr>
          <w:ilvl w:val="0"/>
          <w:numId w:val="41"/>
        </w:numPr>
        <w:spacing w:line="336" w:lineRule="auto"/>
        <w:ind w:right="0"/>
        <w:rPr>
          <w:rFonts w:eastAsia="Calibri"/>
          <w:sz w:val="28"/>
          <w:szCs w:val="28"/>
        </w:rPr>
      </w:pPr>
      <w:r>
        <w:rPr>
          <w:rFonts w:eastAsia="Calibri"/>
          <w:sz w:val="28"/>
          <w:szCs w:val="28"/>
        </w:rPr>
        <w:t>созидательный труд,</w:t>
      </w:r>
    </w:p>
    <w:p w:rsidR="00734049" w:rsidRDefault="00734049" w:rsidP="008F734B">
      <w:pPr>
        <w:pStyle w:val="ParaAttribute38"/>
        <w:numPr>
          <w:ilvl w:val="0"/>
          <w:numId w:val="41"/>
        </w:numPr>
        <w:spacing w:line="336" w:lineRule="auto"/>
        <w:ind w:right="0"/>
        <w:rPr>
          <w:rFonts w:eastAsia="Calibri"/>
          <w:sz w:val="28"/>
          <w:szCs w:val="28"/>
        </w:rPr>
      </w:pPr>
      <w:r>
        <w:rPr>
          <w:rFonts w:eastAsia="Calibri"/>
          <w:sz w:val="28"/>
          <w:szCs w:val="28"/>
        </w:rPr>
        <w:t>жизнь и достоинство,</w:t>
      </w:r>
    </w:p>
    <w:p w:rsidR="00734049" w:rsidRDefault="00734049" w:rsidP="008F734B">
      <w:pPr>
        <w:pStyle w:val="ParaAttribute38"/>
        <w:numPr>
          <w:ilvl w:val="0"/>
          <w:numId w:val="41"/>
        </w:numPr>
        <w:spacing w:line="336" w:lineRule="auto"/>
        <w:ind w:right="0"/>
        <w:rPr>
          <w:rFonts w:eastAsia="Calibri"/>
          <w:sz w:val="28"/>
          <w:szCs w:val="28"/>
        </w:rPr>
      </w:pPr>
      <w:r>
        <w:rPr>
          <w:rFonts w:eastAsia="Calibri"/>
          <w:sz w:val="28"/>
          <w:szCs w:val="28"/>
        </w:rPr>
        <w:t>патриотизм,</w:t>
      </w:r>
    </w:p>
    <w:p w:rsidR="00734049" w:rsidRDefault="00734049" w:rsidP="008F734B">
      <w:pPr>
        <w:pStyle w:val="ParaAttribute38"/>
        <w:numPr>
          <w:ilvl w:val="0"/>
          <w:numId w:val="41"/>
        </w:numPr>
        <w:spacing w:line="336" w:lineRule="auto"/>
        <w:ind w:right="0"/>
        <w:rPr>
          <w:rFonts w:eastAsia="Calibri"/>
          <w:sz w:val="28"/>
          <w:szCs w:val="28"/>
        </w:rPr>
      </w:pPr>
      <w:r>
        <w:rPr>
          <w:rFonts w:eastAsia="Calibri"/>
          <w:sz w:val="28"/>
          <w:szCs w:val="28"/>
        </w:rPr>
        <w:t>дружба,</w:t>
      </w:r>
    </w:p>
    <w:p w:rsidR="00734049" w:rsidRDefault="00734049" w:rsidP="008F734B">
      <w:pPr>
        <w:pStyle w:val="ParaAttribute38"/>
        <w:numPr>
          <w:ilvl w:val="0"/>
          <w:numId w:val="41"/>
        </w:numPr>
        <w:spacing w:line="336" w:lineRule="auto"/>
        <w:ind w:right="0"/>
        <w:rPr>
          <w:rFonts w:eastAsia="Calibri"/>
          <w:sz w:val="28"/>
          <w:szCs w:val="28"/>
        </w:rPr>
      </w:pPr>
      <w:r>
        <w:rPr>
          <w:rFonts w:eastAsia="Calibri"/>
          <w:sz w:val="28"/>
          <w:szCs w:val="28"/>
        </w:rPr>
        <w:t>служение Отечеству,</w:t>
      </w:r>
    </w:p>
    <w:p w:rsidR="00734049" w:rsidRDefault="00734049" w:rsidP="008F734B">
      <w:pPr>
        <w:pStyle w:val="ParaAttribute38"/>
        <w:numPr>
          <w:ilvl w:val="0"/>
          <w:numId w:val="41"/>
        </w:numPr>
        <w:spacing w:line="336" w:lineRule="auto"/>
        <w:ind w:right="0"/>
        <w:rPr>
          <w:rFonts w:eastAsia="Calibri"/>
          <w:sz w:val="28"/>
          <w:szCs w:val="28"/>
        </w:rPr>
      </w:pPr>
      <w:r>
        <w:rPr>
          <w:rFonts w:eastAsia="Calibri"/>
          <w:sz w:val="28"/>
          <w:szCs w:val="28"/>
        </w:rPr>
        <w:t>крепкая семья.</w:t>
      </w:r>
    </w:p>
    <w:p w:rsidR="00734049" w:rsidRDefault="00734049" w:rsidP="00734049">
      <w:pPr>
        <w:pStyle w:val="ParaAttribute38"/>
        <w:spacing w:line="336" w:lineRule="auto"/>
        <w:ind w:left="1428" w:right="0"/>
        <w:rPr>
          <w:rFonts w:eastAsia="Calibri"/>
          <w:sz w:val="28"/>
          <w:szCs w:val="28"/>
        </w:rPr>
      </w:pPr>
      <w:r w:rsidRPr="00734049">
        <w:rPr>
          <w:rFonts w:eastAsia="Calibri"/>
          <w:sz w:val="28"/>
          <w:szCs w:val="28"/>
        </w:rPr>
        <w:t>Направления деятельности:</w:t>
      </w:r>
    </w:p>
    <w:p w:rsidR="00734049" w:rsidRDefault="00734049" w:rsidP="00734049">
      <w:pPr>
        <w:pStyle w:val="ParaAttribute38"/>
        <w:numPr>
          <w:ilvl w:val="0"/>
          <w:numId w:val="41"/>
        </w:numPr>
        <w:spacing w:line="336" w:lineRule="auto"/>
        <w:ind w:right="0"/>
        <w:rPr>
          <w:rFonts w:eastAsia="Calibri"/>
          <w:sz w:val="28"/>
          <w:szCs w:val="28"/>
        </w:rPr>
      </w:pPr>
      <w:r>
        <w:rPr>
          <w:rFonts w:eastAsia="Calibri"/>
          <w:sz w:val="28"/>
          <w:szCs w:val="28"/>
        </w:rPr>
        <w:t>«Учись и познавай!»</w:t>
      </w:r>
    </w:p>
    <w:p w:rsidR="00734049" w:rsidRDefault="00734049" w:rsidP="00734049">
      <w:pPr>
        <w:pStyle w:val="ParaAttribute38"/>
        <w:numPr>
          <w:ilvl w:val="0"/>
          <w:numId w:val="41"/>
        </w:numPr>
        <w:spacing w:line="336" w:lineRule="auto"/>
        <w:ind w:right="0"/>
        <w:rPr>
          <w:rFonts w:eastAsia="Calibri"/>
          <w:sz w:val="28"/>
          <w:szCs w:val="28"/>
        </w:rPr>
      </w:pPr>
      <w:r>
        <w:rPr>
          <w:rFonts w:eastAsia="Calibri"/>
          <w:sz w:val="28"/>
          <w:szCs w:val="28"/>
        </w:rPr>
        <w:t>«Дерзай и открывай!»</w:t>
      </w:r>
    </w:p>
    <w:p w:rsidR="00734049" w:rsidRDefault="00734049" w:rsidP="00734049">
      <w:pPr>
        <w:pStyle w:val="ParaAttribute38"/>
        <w:numPr>
          <w:ilvl w:val="0"/>
          <w:numId w:val="41"/>
        </w:numPr>
        <w:spacing w:line="336" w:lineRule="auto"/>
        <w:ind w:right="0"/>
        <w:rPr>
          <w:rFonts w:eastAsia="Calibri"/>
          <w:sz w:val="28"/>
          <w:szCs w:val="28"/>
        </w:rPr>
      </w:pPr>
      <w:r>
        <w:rPr>
          <w:rFonts w:eastAsia="Calibri"/>
          <w:sz w:val="28"/>
          <w:szCs w:val="28"/>
        </w:rPr>
        <w:t>«Найди призвание!»</w:t>
      </w:r>
    </w:p>
    <w:p w:rsidR="00734049" w:rsidRDefault="00734049" w:rsidP="00734049">
      <w:pPr>
        <w:pStyle w:val="ParaAttribute38"/>
        <w:numPr>
          <w:ilvl w:val="0"/>
          <w:numId w:val="41"/>
        </w:numPr>
        <w:spacing w:line="336" w:lineRule="auto"/>
        <w:ind w:right="0"/>
        <w:rPr>
          <w:rFonts w:eastAsia="Calibri"/>
          <w:sz w:val="28"/>
          <w:szCs w:val="28"/>
        </w:rPr>
      </w:pPr>
      <w:r>
        <w:rPr>
          <w:rFonts w:eastAsia="Calibri"/>
          <w:sz w:val="28"/>
          <w:szCs w:val="28"/>
        </w:rPr>
        <w:t>«Создавай и вдохновляй!»</w:t>
      </w:r>
    </w:p>
    <w:p w:rsidR="00734049" w:rsidRDefault="00734049" w:rsidP="00734049">
      <w:pPr>
        <w:pStyle w:val="ParaAttribute38"/>
        <w:numPr>
          <w:ilvl w:val="0"/>
          <w:numId w:val="41"/>
        </w:numPr>
        <w:spacing w:line="336" w:lineRule="auto"/>
        <w:ind w:right="0"/>
        <w:rPr>
          <w:rFonts w:eastAsia="Calibri"/>
          <w:sz w:val="28"/>
          <w:szCs w:val="28"/>
        </w:rPr>
      </w:pPr>
      <w:r>
        <w:rPr>
          <w:rFonts w:eastAsia="Calibri"/>
          <w:sz w:val="28"/>
          <w:szCs w:val="28"/>
        </w:rPr>
        <w:t>«Благо твори!»</w:t>
      </w:r>
    </w:p>
    <w:p w:rsidR="00734049" w:rsidRDefault="00734049" w:rsidP="00734049">
      <w:pPr>
        <w:pStyle w:val="ParaAttribute38"/>
        <w:numPr>
          <w:ilvl w:val="0"/>
          <w:numId w:val="41"/>
        </w:numPr>
        <w:spacing w:line="336" w:lineRule="auto"/>
        <w:ind w:right="0"/>
        <w:rPr>
          <w:rFonts w:eastAsia="Calibri"/>
          <w:sz w:val="28"/>
          <w:szCs w:val="28"/>
        </w:rPr>
      </w:pPr>
      <w:r>
        <w:rPr>
          <w:rFonts w:eastAsia="Calibri"/>
          <w:sz w:val="28"/>
          <w:szCs w:val="28"/>
        </w:rPr>
        <w:t>«Служи Отечеству!»</w:t>
      </w:r>
    </w:p>
    <w:p w:rsidR="00734049" w:rsidRDefault="00734049" w:rsidP="00734049">
      <w:pPr>
        <w:pStyle w:val="ParaAttribute38"/>
        <w:numPr>
          <w:ilvl w:val="0"/>
          <w:numId w:val="41"/>
        </w:numPr>
        <w:spacing w:line="336" w:lineRule="auto"/>
        <w:ind w:right="0"/>
        <w:rPr>
          <w:rFonts w:eastAsia="Calibri"/>
          <w:sz w:val="28"/>
          <w:szCs w:val="28"/>
        </w:rPr>
      </w:pPr>
      <w:r>
        <w:rPr>
          <w:rFonts w:eastAsia="Calibri"/>
          <w:sz w:val="28"/>
          <w:szCs w:val="28"/>
        </w:rPr>
        <w:t>«Достигай и побеждай!»</w:t>
      </w:r>
    </w:p>
    <w:p w:rsidR="00734049" w:rsidRDefault="00734049" w:rsidP="00734049">
      <w:pPr>
        <w:pStyle w:val="ParaAttribute38"/>
        <w:numPr>
          <w:ilvl w:val="0"/>
          <w:numId w:val="41"/>
        </w:numPr>
        <w:spacing w:line="336" w:lineRule="auto"/>
        <w:ind w:right="0"/>
        <w:rPr>
          <w:rFonts w:eastAsia="Calibri"/>
          <w:sz w:val="28"/>
          <w:szCs w:val="28"/>
        </w:rPr>
      </w:pPr>
      <w:r>
        <w:rPr>
          <w:rFonts w:eastAsia="Calibri"/>
          <w:sz w:val="28"/>
          <w:szCs w:val="28"/>
        </w:rPr>
        <w:t>«Будь здоров!»</w:t>
      </w:r>
    </w:p>
    <w:p w:rsidR="00734049" w:rsidRDefault="00734049" w:rsidP="00734049">
      <w:pPr>
        <w:pStyle w:val="ParaAttribute38"/>
        <w:numPr>
          <w:ilvl w:val="0"/>
          <w:numId w:val="41"/>
        </w:numPr>
        <w:spacing w:line="336" w:lineRule="auto"/>
        <w:ind w:right="0"/>
        <w:rPr>
          <w:rFonts w:eastAsia="Calibri"/>
          <w:sz w:val="28"/>
          <w:szCs w:val="28"/>
        </w:rPr>
      </w:pPr>
      <w:r>
        <w:rPr>
          <w:rFonts w:eastAsia="Calibri"/>
          <w:sz w:val="28"/>
          <w:szCs w:val="28"/>
        </w:rPr>
        <w:t>«Расскажи о главном!»</w:t>
      </w:r>
    </w:p>
    <w:p w:rsidR="00734049" w:rsidRDefault="00734049" w:rsidP="00734049">
      <w:pPr>
        <w:pStyle w:val="ParaAttribute38"/>
        <w:numPr>
          <w:ilvl w:val="0"/>
          <w:numId w:val="41"/>
        </w:numPr>
        <w:spacing w:line="336" w:lineRule="auto"/>
        <w:ind w:right="0"/>
        <w:rPr>
          <w:rFonts w:eastAsia="Calibri"/>
          <w:sz w:val="28"/>
          <w:szCs w:val="28"/>
        </w:rPr>
      </w:pPr>
      <w:r>
        <w:rPr>
          <w:rFonts w:eastAsia="Calibri"/>
          <w:sz w:val="28"/>
          <w:szCs w:val="28"/>
        </w:rPr>
        <w:t>«Умей дружить!»</w:t>
      </w:r>
    </w:p>
    <w:p w:rsidR="00734049" w:rsidRDefault="00734049" w:rsidP="00734049">
      <w:pPr>
        <w:pStyle w:val="ParaAttribute38"/>
        <w:numPr>
          <w:ilvl w:val="0"/>
          <w:numId w:val="41"/>
        </w:numPr>
        <w:spacing w:line="336" w:lineRule="auto"/>
        <w:ind w:right="0"/>
        <w:rPr>
          <w:rFonts w:eastAsia="Calibri"/>
          <w:sz w:val="28"/>
          <w:szCs w:val="28"/>
        </w:rPr>
      </w:pPr>
      <w:r>
        <w:rPr>
          <w:rFonts w:eastAsia="Calibri"/>
          <w:sz w:val="28"/>
          <w:szCs w:val="28"/>
        </w:rPr>
        <w:t>«Береги планету!»</w:t>
      </w:r>
    </w:p>
    <w:p w:rsidR="00734049" w:rsidRPr="008F734B" w:rsidRDefault="00734049" w:rsidP="00734049">
      <w:pPr>
        <w:pStyle w:val="ParaAttribute38"/>
        <w:numPr>
          <w:ilvl w:val="0"/>
          <w:numId w:val="41"/>
        </w:numPr>
        <w:spacing w:line="336" w:lineRule="auto"/>
        <w:ind w:right="0"/>
        <w:rPr>
          <w:rFonts w:eastAsia="Calibri"/>
          <w:sz w:val="28"/>
          <w:szCs w:val="28"/>
        </w:rPr>
      </w:pPr>
      <w:r>
        <w:rPr>
          <w:rFonts w:eastAsia="Calibri"/>
          <w:sz w:val="28"/>
          <w:szCs w:val="28"/>
        </w:rPr>
        <w:t>«Открывай страну!»</w:t>
      </w:r>
    </w:p>
    <w:p w:rsidR="00744528" w:rsidRDefault="00744528" w:rsidP="00744528">
      <w:pPr>
        <w:pStyle w:val="ParaAttribute38"/>
        <w:spacing w:line="336" w:lineRule="auto"/>
        <w:ind w:left="1134" w:right="0" w:hanging="1134"/>
        <w:rPr>
          <w:rFonts w:eastAsia="Calibri"/>
          <w:b/>
          <w:i/>
          <w:sz w:val="28"/>
          <w:szCs w:val="28"/>
        </w:rPr>
      </w:pPr>
      <w:r>
        <w:rPr>
          <w:rFonts w:eastAsia="Calibri"/>
          <w:b/>
          <w:i/>
          <w:sz w:val="28"/>
          <w:szCs w:val="28"/>
        </w:rPr>
        <w:lastRenderedPageBreak/>
        <w:t>Школьный волонтерский отряд «Прометей»</w:t>
      </w:r>
    </w:p>
    <w:p w:rsidR="00744528" w:rsidRDefault="00744528" w:rsidP="00744528">
      <w:pPr>
        <w:pStyle w:val="ParaAttribute38"/>
        <w:spacing w:line="336" w:lineRule="auto"/>
        <w:ind w:right="0"/>
        <w:rPr>
          <w:rFonts w:eastAsia="Calibri"/>
          <w:sz w:val="28"/>
          <w:szCs w:val="28"/>
        </w:rPr>
      </w:pPr>
      <w:r>
        <w:rPr>
          <w:rFonts w:eastAsia="Calibri"/>
          <w:sz w:val="28"/>
          <w:szCs w:val="28"/>
        </w:rPr>
        <w:tab/>
        <w:t>Цель – развитие добровольческого движения в школе, формирование позитивных установок на волонтерскую деятельность.</w:t>
      </w:r>
    </w:p>
    <w:p w:rsidR="00744528" w:rsidRDefault="00744528" w:rsidP="00734049">
      <w:pPr>
        <w:pStyle w:val="ParaAttribute38"/>
        <w:spacing w:line="336" w:lineRule="auto"/>
        <w:ind w:right="0" w:firstLine="708"/>
        <w:rPr>
          <w:sz w:val="28"/>
          <w:szCs w:val="28"/>
          <w:shd w:val="clear" w:color="auto" w:fill="FFFFFF"/>
        </w:rPr>
      </w:pPr>
      <w:r>
        <w:rPr>
          <w:sz w:val="28"/>
          <w:szCs w:val="28"/>
          <w:shd w:val="clear" w:color="auto" w:fill="FFFFFF"/>
        </w:rPr>
        <w:t>Направления деятельности:</w:t>
      </w:r>
    </w:p>
    <w:p w:rsidR="00744528" w:rsidRDefault="00744528" w:rsidP="00BA0A60">
      <w:pPr>
        <w:pStyle w:val="ParaAttribute38"/>
        <w:numPr>
          <w:ilvl w:val="0"/>
          <w:numId w:val="14"/>
        </w:numPr>
        <w:spacing w:line="336" w:lineRule="auto"/>
        <w:ind w:right="0" w:firstLine="414"/>
        <w:rPr>
          <w:sz w:val="28"/>
          <w:szCs w:val="28"/>
          <w:shd w:val="clear" w:color="auto" w:fill="FFFFFF"/>
        </w:rPr>
      </w:pPr>
      <w:r>
        <w:rPr>
          <w:sz w:val="28"/>
          <w:szCs w:val="28"/>
          <w:shd w:val="clear" w:color="auto" w:fill="FFFFFF"/>
        </w:rPr>
        <w:t>«Мы в ответе за нашу планету»;</w:t>
      </w:r>
    </w:p>
    <w:p w:rsidR="00744528" w:rsidRDefault="00744528" w:rsidP="00BA0A60">
      <w:pPr>
        <w:pStyle w:val="ParaAttribute38"/>
        <w:numPr>
          <w:ilvl w:val="0"/>
          <w:numId w:val="14"/>
        </w:numPr>
        <w:spacing w:line="336" w:lineRule="auto"/>
        <w:ind w:right="0" w:firstLine="414"/>
        <w:rPr>
          <w:sz w:val="28"/>
          <w:szCs w:val="28"/>
          <w:shd w:val="clear" w:color="auto" w:fill="FFFFFF"/>
        </w:rPr>
      </w:pPr>
      <w:r>
        <w:rPr>
          <w:sz w:val="28"/>
          <w:szCs w:val="28"/>
          <w:shd w:val="clear" w:color="auto" w:fill="FFFFFF"/>
        </w:rPr>
        <w:t>«Живая память»;</w:t>
      </w:r>
    </w:p>
    <w:p w:rsidR="00744528" w:rsidRDefault="00744528" w:rsidP="00BA0A60">
      <w:pPr>
        <w:pStyle w:val="ParaAttribute38"/>
        <w:numPr>
          <w:ilvl w:val="0"/>
          <w:numId w:val="14"/>
        </w:numPr>
        <w:spacing w:line="336" w:lineRule="auto"/>
        <w:ind w:right="0" w:firstLine="414"/>
        <w:rPr>
          <w:sz w:val="28"/>
          <w:szCs w:val="28"/>
          <w:shd w:val="clear" w:color="auto" w:fill="FFFFFF"/>
        </w:rPr>
      </w:pPr>
      <w:r>
        <w:rPr>
          <w:sz w:val="28"/>
          <w:szCs w:val="28"/>
          <w:shd w:val="clear" w:color="auto" w:fill="FFFFFF"/>
        </w:rPr>
        <w:t>«Вперед за здоровьем!»;</w:t>
      </w:r>
    </w:p>
    <w:p w:rsidR="00744528" w:rsidRDefault="00744528" w:rsidP="00BA0A60">
      <w:pPr>
        <w:pStyle w:val="ParaAttribute38"/>
        <w:numPr>
          <w:ilvl w:val="0"/>
          <w:numId w:val="14"/>
        </w:numPr>
        <w:spacing w:line="336" w:lineRule="auto"/>
        <w:ind w:right="0" w:firstLine="414"/>
        <w:rPr>
          <w:sz w:val="28"/>
          <w:szCs w:val="28"/>
          <w:shd w:val="clear" w:color="auto" w:fill="FFFFFF"/>
        </w:rPr>
      </w:pPr>
      <w:r>
        <w:rPr>
          <w:sz w:val="28"/>
          <w:szCs w:val="28"/>
          <w:shd w:val="clear" w:color="auto" w:fill="FFFFFF"/>
        </w:rPr>
        <w:t>«Спешите делать добро!»;</w:t>
      </w:r>
    </w:p>
    <w:p w:rsidR="00744528" w:rsidRDefault="00744528" w:rsidP="00BA0A60">
      <w:pPr>
        <w:pStyle w:val="ParaAttribute38"/>
        <w:numPr>
          <w:ilvl w:val="0"/>
          <w:numId w:val="14"/>
        </w:numPr>
        <w:spacing w:line="336" w:lineRule="auto"/>
        <w:ind w:right="0" w:firstLine="414"/>
        <w:rPr>
          <w:sz w:val="28"/>
          <w:szCs w:val="28"/>
          <w:shd w:val="clear" w:color="auto" w:fill="FFFFFF"/>
        </w:rPr>
      </w:pPr>
      <w:r>
        <w:rPr>
          <w:sz w:val="28"/>
          <w:szCs w:val="28"/>
          <w:shd w:val="clear" w:color="auto" w:fill="FFFFFF"/>
        </w:rPr>
        <w:t>«Новые горизонты».</w:t>
      </w:r>
    </w:p>
    <w:p w:rsidR="009C4A20" w:rsidRPr="000112AC" w:rsidRDefault="000D19C7" w:rsidP="000112AC">
      <w:pPr>
        <w:pStyle w:val="ParaAttribute38"/>
        <w:spacing w:line="336" w:lineRule="auto"/>
        <w:ind w:right="0"/>
        <w:rPr>
          <w:b/>
          <w:i/>
          <w:sz w:val="28"/>
          <w:szCs w:val="28"/>
        </w:rPr>
      </w:pPr>
      <w:r w:rsidRPr="000112AC">
        <w:rPr>
          <w:rFonts w:eastAsia="Calibri"/>
          <w:b/>
          <w:sz w:val="28"/>
          <w:szCs w:val="28"/>
        </w:rPr>
        <w:t>Воспитание в детск</w:t>
      </w:r>
      <w:r w:rsidR="001D5541" w:rsidRPr="000112AC">
        <w:rPr>
          <w:rFonts w:eastAsia="Calibri"/>
          <w:b/>
          <w:sz w:val="28"/>
          <w:szCs w:val="28"/>
        </w:rPr>
        <w:t>их</w:t>
      </w:r>
      <w:r w:rsidRPr="000112AC">
        <w:rPr>
          <w:rFonts w:eastAsia="Calibri"/>
          <w:b/>
          <w:sz w:val="28"/>
          <w:szCs w:val="28"/>
        </w:rPr>
        <w:t xml:space="preserve"> общественн</w:t>
      </w:r>
      <w:r w:rsidR="001D5541" w:rsidRPr="000112AC">
        <w:rPr>
          <w:rFonts w:eastAsia="Calibri"/>
          <w:b/>
          <w:sz w:val="28"/>
          <w:szCs w:val="28"/>
        </w:rPr>
        <w:t>ых</w:t>
      </w:r>
      <w:r w:rsidRPr="000112AC">
        <w:rPr>
          <w:rFonts w:eastAsia="Calibri"/>
          <w:b/>
          <w:sz w:val="28"/>
          <w:szCs w:val="28"/>
        </w:rPr>
        <w:t xml:space="preserve"> объединени</w:t>
      </w:r>
      <w:r w:rsidR="001D5541" w:rsidRPr="000112AC">
        <w:rPr>
          <w:rFonts w:eastAsia="Calibri"/>
          <w:b/>
          <w:sz w:val="28"/>
          <w:szCs w:val="28"/>
        </w:rPr>
        <w:t>ях</w:t>
      </w:r>
      <w:r w:rsidRPr="000112AC">
        <w:rPr>
          <w:rFonts w:eastAsia="Calibri"/>
          <w:b/>
          <w:sz w:val="28"/>
          <w:szCs w:val="28"/>
        </w:rPr>
        <w:t xml:space="preserve"> осуществляется </w:t>
      </w:r>
      <w:proofErr w:type="gramStart"/>
      <w:r w:rsidRPr="000112AC">
        <w:rPr>
          <w:rFonts w:eastAsia="Calibri"/>
          <w:b/>
          <w:sz w:val="28"/>
          <w:szCs w:val="28"/>
        </w:rPr>
        <w:t>через</w:t>
      </w:r>
      <w:proofErr w:type="gramEnd"/>
      <w:r w:rsidRPr="000112AC">
        <w:rPr>
          <w:b/>
          <w:i/>
          <w:sz w:val="28"/>
          <w:szCs w:val="28"/>
        </w:rPr>
        <w:t xml:space="preserve">: </w:t>
      </w:r>
    </w:p>
    <w:p w:rsidR="009C4A20" w:rsidRPr="006E1C1A" w:rsidRDefault="000D19C7" w:rsidP="00BA0A60">
      <w:pPr>
        <w:pStyle w:val="ParaAttribute38"/>
        <w:numPr>
          <w:ilvl w:val="0"/>
          <w:numId w:val="12"/>
        </w:numPr>
        <w:spacing w:line="336" w:lineRule="auto"/>
        <w:ind w:left="0" w:right="0" w:firstLine="1069"/>
        <w:rPr>
          <w:rFonts w:eastAsia="Calibri"/>
          <w:sz w:val="28"/>
          <w:szCs w:val="28"/>
          <w:lang w:eastAsia="ko-KR"/>
        </w:rPr>
      </w:pPr>
      <w:r w:rsidRPr="006E1C1A">
        <w:rPr>
          <w:rFonts w:eastAsia="Calibri"/>
          <w:sz w:val="28"/>
          <w:szCs w:val="28"/>
          <w:lang w:eastAsia="ko-KR"/>
        </w:rPr>
        <w:t xml:space="preserve">утверждение и последовательную реализацию в детском общественном объединении демократических процедур </w:t>
      </w:r>
      <w:r w:rsidRPr="006E1C1A">
        <w:rPr>
          <w:rFonts w:eastAsia="Calibri"/>
          <w:sz w:val="28"/>
          <w:szCs w:val="28"/>
        </w:rPr>
        <w:t>(</w:t>
      </w:r>
      <w:r w:rsidRPr="006E1C1A">
        <w:rPr>
          <w:rFonts w:eastAsia="Calibri"/>
          <w:sz w:val="28"/>
          <w:szCs w:val="28"/>
          <w:lang w:eastAsia="ko-KR"/>
        </w:rPr>
        <w:t>выбор</w:t>
      </w:r>
      <w:r w:rsidRPr="006E1C1A">
        <w:rPr>
          <w:rFonts w:eastAsia="Calibri"/>
          <w:sz w:val="28"/>
          <w:szCs w:val="28"/>
        </w:rPr>
        <w:t>ы</w:t>
      </w:r>
      <w:r w:rsidRPr="006E1C1A">
        <w:rPr>
          <w:rFonts w:eastAsia="Calibri"/>
          <w:sz w:val="28"/>
          <w:szCs w:val="28"/>
          <w:lang w:eastAsia="ko-KR"/>
        </w:rPr>
        <w:t xml:space="preserve"> руководящих органов объединения, подотчетност</w:t>
      </w:r>
      <w:r w:rsidRPr="006E1C1A">
        <w:rPr>
          <w:rFonts w:eastAsia="Calibri"/>
          <w:sz w:val="28"/>
          <w:szCs w:val="28"/>
        </w:rPr>
        <w:t>ь</w:t>
      </w:r>
      <w:r w:rsidRPr="006E1C1A">
        <w:rPr>
          <w:rFonts w:eastAsia="Calibri"/>
          <w:sz w:val="28"/>
          <w:szCs w:val="28"/>
          <w:lang w:eastAsia="ko-KR"/>
        </w:rPr>
        <w:t xml:space="preserve"> выборных органов общему сбору объединения; ротация состава выборных органов и т.п.), дающих </w:t>
      </w:r>
      <w:r w:rsidR="009C4A20" w:rsidRPr="006E1C1A">
        <w:rPr>
          <w:rFonts w:eastAsia="Calibri"/>
          <w:sz w:val="28"/>
          <w:szCs w:val="28"/>
          <w:lang w:eastAsia="ko-KR"/>
        </w:rPr>
        <w:t>обучающемуся</w:t>
      </w:r>
      <w:r w:rsidRPr="006E1C1A">
        <w:rPr>
          <w:rFonts w:eastAsia="Calibri"/>
          <w:sz w:val="28"/>
          <w:szCs w:val="28"/>
          <w:lang w:eastAsia="ko-KR"/>
        </w:rPr>
        <w:t xml:space="preserve"> возможность получить социально значимый опыт гражданского поведения;</w:t>
      </w:r>
    </w:p>
    <w:p w:rsidR="009C4A20" w:rsidRPr="006E1C1A" w:rsidRDefault="000D19C7" w:rsidP="00BA0A60">
      <w:pPr>
        <w:pStyle w:val="ParaAttribute38"/>
        <w:numPr>
          <w:ilvl w:val="0"/>
          <w:numId w:val="12"/>
        </w:numPr>
        <w:spacing w:line="336" w:lineRule="auto"/>
        <w:ind w:left="0" w:right="0" w:firstLine="1069"/>
        <w:rPr>
          <w:sz w:val="28"/>
          <w:szCs w:val="28"/>
        </w:rPr>
      </w:pPr>
      <w:r w:rsidRPr="006E1C1A">
        <w:rPr>
          <w:rFonts w:eastAsia="Calibri"/>
          <w:sz w:val="28"/>
          <w:szCs w:val="28"/>
        </w:rPr>
        <w:t xml:space="preserve">организацию общественно полезных дел, дающих </w:t>
      </w:r>
      <w:r w:rsidR="009C4A20" w:rsidRPr="006E1C1A">
        <w:rPr>
          <w:rFonts w:eastAsia="Calibri"/>
          <w:sz w:val="28"/>
          <w:szCs w:val="28"/>
        </w:rPr>
        <w:t xml:space="preserve">обучающимся </w:t>
      </w:r>
      <w:r w:rsidRPr="006E1C1A">
        <w:rPr>
          <w:rFonts w:eastAsia="Calibri"/>
          <w:sz w:val="28"/>
          <w:szCs w:val="28"/>
        </w:rPr>
        <w:t xml:space="preserve">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6E1C1A">
        <w:rPr>
          <w:sz w:val="28"/>
          <w:szCs w:val="28"/>
        </w:rPr>
        <w:t xml:space="preserve">забота, уважение, умение сопереживать, умение общаться, слушать и слышать других. Такими делами </w:t>
      </w:r>
      <w:r w:rsidR="00EE23CC">
        <w:rPr>
          <w:sz w:val="28"/>
          <w:szCs w:val="28"/>
        </w:rPr>
        <w:t>являются</w:t>
      </w:r>
      <w:r w:rsidRPr="006E1C1A">
        <w:rPr>
          <w:sz w:val="28"/>
          <w:szCs w:val="28"/>
        </w:rPr>
        <w:t xml:space="preserve"> посильная помощь, оказываемая </w:t>
      </w:r>
      <w:r w:rsidR="00AF012F" w:rsidRPr="006E1C1A">
        <w:rPr>
          <w:sz w:val="28"/>
          <w:szCs w:val="28"/>
        </w:rPr>
        <w:t xml:space="preserve">обучающимися </w:t>
      </w:r>
      <w:r w:rsidRPr="006E1C1A">
        <w:rPr>
          <w:sz w:val="28"/>
          <w:szCs w:val="28"/>
        </w:rPr>
        <w:t xml:space="preserve">пожилым людям; совместная работа с </w:t>
      </w:r>
      <w:r w:rsidR="00EE23CC">
        <w:rPr>
          <w:sz w:val="28"/>
          <w:szCs w:val="28"/>
        </w:rPr>
        <w:t xml:space="preserve">отделом по делам молодежи и спорта администрации </w:t>
      </w:r>
      <w:proofErr w:type="gramStart"/>
      <w:r w:rsidR="00EE23CC">
        <w:rPr>
          <w:sz w:val="28"/>
          <w:szCs w:val="28"/>
        </w:rPr>
        <w:t>ГО</w:t>
      </w:r>
      <w:proofErr w:type="gramEnd"/>
      <w:r w:rsidR="00EE23CC">
        <w:rPr>
          <w:sz w:val="28"/>
          <w:szCs w:val="28"/>
        </w:rPr>
        <w:t xml:space="preserve"> ЗАТО Комаровский </w:t>
      </w:r>
      <w:r w:rsidRPr="006E1C1A">
        <w:rPr>
          <w:sz w:val="28"/>
          <w:szCs w:val="28"/>
        </w:rPr>
        <w:t>(провед</w:t>
      </w:r>
      <w:r w:rsidR="00EE23CC">
        <w:rPr>
          <w:sz w:val="28"/>
          <w:szCs w:val="28"/>
        </w:rPr>
        <w:t xml:space="preserve">ение культурно-просветительских, спортивных </w:t>
      </w:r>
      <w:r w:rsidRPr="006E1C1A">
        <w:rPr>
          <w:sz w:val="28"/>
          <w:szCs w:val="28"/>
        </w:rPr>
        <w:t xml:space="preserve">и развлекательных мероприятий для </w:t>
      </w:r>
      <w:r w:rsidR="00EE23CC">
        <w:rPr>
          <w:sz w:val="28"/>
          <w:szCs w:val="28"/>
        </w:rPr>
        <w:t>жителей ГО ЗАТО Комаровский),</w:t>
      </w:r>
      <w:r w:rsidRPr="006E1C1A">
        <w:rPr>
          <w:sz w:val="28"/>
          <w:szCs w:val="28"/>
        </w:rPr>
        <w:t xml:space="preserve"> участие обучающихся в работе на прилегающей к школе территории (работа в школьном саду, уход за деревьями и кустарниками, благоустройство клумб);</w:t>
      </w:r>
    </w:p>
    <w:p w:rsidR="009C4A20" w:rsidRPr="006E1C1A" w:rsidRDefault="000D19C7" w:rsidP="00BA0A60">
      <w:pPr>
        <w:pStyle w:val="ParaAttribute38"/>
        <w:numPr>
          <w:ilvl w:val="0"/>
          <w:numId w:val="12"/>
        </w:numPr>
        <w:spacing w:line="336" w:lineRule="auto"/>
        <w:ind w:left="0" w:right="0" w:firstLine="1069"/>
        <w:rPr>
          <w:rFonts w:eastAsia="Calibri"/>
          <w:sz w:val="28"/>
          <w:szCs w:val="28"/>
        </w:rPr>
      </w:pPr>
      <w:r w:rsidRPr="006E1C1A">
        <w:rPr>
          <w:rFonts w:eastAsia="Calibri"/>
          <w:sz w:val="28"/>
          <w:szCs w:val="28"/>
        </w:rPr>
        <w:t xml:space="preserve">договор, заключаемый между </w:t>
      </w:r>
      <w:r w:rsidR="00B361E5" w:rsidRPr="006E1C1A">
        <w:rPr>
          <w:rFonts w:eastAsia="Calibri"/>
          <w:sz w:val="28"/>
          <w:szCs w:val="28"/>
        </w:rPr>
        <w:t>обуча</w:t>
      </w:r>
      <w:r w:rsidR="009C4A20" w:rsidRPr="006E1C1A">
        <w:rPr>
          <w:rFonts w:eastAsia="Calibri"/>
          <w:sz w:val="28"/>
          <w:szCs w:val="28"/>
        </w:rPr>
        <w:t>ющимися</w:t>
      </w:r>
      <w:r w:rsidRPr="006E1C1A">
        <w:rPr>
          <w:rFonts w:eastAsia="Calibri"/>
          <w:sz w:val="28"/>
          <w:szCs w:val="28"/>
        </w:rPr>
        <w:t xml:space="preserve"> и</w:t>
      </w:r>
      <w:r w:rsidR="00EE23CC">
        <w:rPr>
          <w:rFonts w:eastAsia="Calibri"/>
          <w:sz w:val="28"/>
          <w:szCs w:val="28"/>
        </w:rPr>
        <w:t xml:space="preserve"> </w:t>
      </w:r>
      <w:r w:rsidR="00DA362F">
        <w:rPr>
          <w:rFonts w:eastAsia="Calibri"/>
          <w:sz w:val="28"/>
          <w:szCs w:val="28"/>
        </w:rPr>
        <w:t xml:space="preserve">региональным </w:t>
      </w:r>
      <w:r w:rsidR="00EE23CC">
        <w:rPr>
          <w:rFonts w:eastAsia="Calibri"/>
          <w:sz w:val="28"/>
          <w:szCs w:val="28"/>
        </w:rPr>
        <w:t xml:space="preserve">отделением </w:t>
      </w:r>
      <w:r w:rsidRPr="006E1C1A">
        <w:rPr>
          <w:rFonts w:eastAsia="Calibri"/>
          <w:sz w:val="28"/>
          <w:szCs w:val="28"/>
        </w:rPr>
        <w:t xml:space="preserve"> </w:t>
      </w:r>
      <w:r w:rsidR="00DA362F">
        <w:rPr>
          <w:rFonts w:eastAsia="Calibri"/>
          <w:sz w:val="28"/>
          <w:szCs w:val="28"/>
        </w:rPr>
        <w:t xml:space="preserve">РДДМ </w:t>
      </w:r>
      <w:r w:rsidR="00EE23CC">
        <w:rPr>
          <w:rFonts w:eastAsia="Calibri"/>
          <w:sz w:val="28"/>
          <w:szCs w:val="28"/>
        </w:rPr>
        <w:t>«</w:t>
      </w:r>
      <w:r w:rsidR="00DA362F">
        <w:rPr>
          <w:rFonts w:eastAsia="Calibri"/>
          <w:sz w:val="28"/>
          <w:szCs w:val="28"/>
        </w:rPr>
        <w:t>Движение первых</w:t>
      </w:r>
      <w:r w:rsidR="00EE23CC">
        <w:rPr>
          <w:rFonts w:eastAsia="Calibri"/>
          <w:sz w:val="28"/>
          <w:szCs w:val="28"/>
        </w:rPr>
        <w:t>», школьным волонтерским отрядом «Прометей»</w:t>
      </w:r>
      <w:r w:rsidRPr="006E1C1A">
        <w:rPr>
          <w:rFonts w:eastAsia="Calibri"/>
          <w:sz w:val="28"/>
          <w:szCs w:val="28"/>
        </w:rPr>
        <w:t>, традиционной формой которого является Торжественное обещание (клятва) при вступлении в объединени</w:t>
      </w:r>
      <w:r w:rsidR="00EE23CC">
        <w:rPr>
          <w:rFonts w:eastAsia="Calibri"/>
          <w:sz w:val="28"/>
          <w:szCs w:val="28"/>
        </w:rPr>
        <w:t>я</w:t>
      </w:r>
      <w:r w:rsidRPr="006E1C1A">
        <w:rPr>
          <w:rFonts w:eastAsia="Calibri"/>
          <w:sz w:val="28"/>
          <w:szCs w:val="28"/>
        </w:rPr>
        <w:t xml:space="preserve">. Договор представляет собой механизм, регулирующий отношения, возникающие между </w:t>
      </w:r>
      <w:r w:rsidR="00B361E5" w:rsidRPr="006E1C1A">
        <w:rPr>
          <w:rFonts w:eastAsia="Calibri"/>
          <w:sz w:val="28"/>
          <w:szCs w:val="28"/>
        </w:rPr>
        <w:t xml:space="preserve">обучающимся </w:t>
      </w:r>
      <w:r w:rsidRPr="006E1C1A">
        <w:rPr>
          <w:rFonts w:eastAsia="Calibri"/>
          <w:sz w:val="28"/>
          <w:szCs w:val="28"/>
        </w:rPr>
        <w:t xml:space="preserve">и коллективом детского общественного объединения, его руководителем, </w:t>
      </w:r>
      <w:r w:rsidR="009C4A20" w:rsidRPr="006E1C1A">
        <w:rPr>
          <w:rFonts w:eastAsia="Calibri"/>
          <w:sz w:val="28"/>
          <w:szCs w:val="28"/>
        </w:rPr>
        <w:t>обучающимися</w:t>
      </w:r>
      <w:r w:rsidRPr="006E1C1A">
        <w:rPr>
          <w:rFonts w:eastAsia="Calibri"/>
          <w:sz w:val="28"/>
          <w:szCs w:val="28"/>
        </w:rPr>
        <w:t xml:space="preserve">, </w:t>
      </w:r>
      <w:r w:rsidR="009C4A20" w:rsidRPr="006E1C1A">
        <w:rPr>
          <w:rFonts w:eastAsia="Calibri"/>
          <w:sz w:val="28"/>
          <w:szCs w:val="28"/>
        </w:rPr>
        <w:br/>
      </w:r>
      <w:r w:rsidRPr="006E1C1A">
        <w:rPr>
          <w:rFonts w:eastAsia="Calibri"/>
          <w:sz w:val="28"/>
          <w:szCs w:val="28"/>
        </w:rPr>
        <w:t>не являющимися членами данного объединения;</w:t>
      </w:r>
    </w:p>
    <w:p w:rsidR="009C4A20" w:rsidRPr="006E1C1A" w:rsidRDefault="00EE23CC" w:rsidP="00BA0A60">
      <w:pPr>
        <w:pStyle w:val="ParaAttribute38"/>
        <w:numPr>
          <w:ilvl w:val="0"/>
          <w:numId w:val="12"/>
        </w:numPr>
        <w:spacing w:line="336" w:lineRule="auto"/>
        <w:ind w:left="0" w:right="0" w:firstLine="1069"/>
        <w:rPr>
          <w:rFonts w:eastAsia="Calibri"/>
          <w:sz w:val="28"/>
          <w:szCs w:val="28"/>
          <w:lang w:eastAsia="ko-KR"/>
        </w:rPr>
      </w:pPr>
      <w:r>
        <w:rPr>
          <w:rFonts w:eastAsia="Calibri"/>
          <w:sz w:val="28"/>
          <w:szCs w:val="28"/>
          <w:lang w:eastAsia="ko-KR"/>
        </w:rPr>
        <w:lastRenderedPageBreak/>
        <w:t>ф</w:t>
      </w:r>
      <w:r w:rsidR="000D19C7" w:rsidRPr="006E1C1A">
        <w:rPr>
          <w:rFonts w:eastAsia="Calibri"/>
          <w:sz w:val="28"/>
          <w:szCs w:val="28"/>
          <w:lang w:eastAsia="ko-KR"/>
        </w:rPr>
        <w:t xml:space="preserve">ормальные и неформальные </w:t>
      </w:r>
      <w:r>
        <w:rPr>
          <w:rFonts w:eastAsia="Calibri"/>
          <w:sz w:val="28"/>
          <w:szCs w:val="28"/>
          <w:lang w:eastAsia="ko-KR"/>
        </w:rPr>
        <w:t>сборы</w:t>
      </w:r>
      <w:r w:rsidR="000D19C7" w:rsidRPr="006E1C1A">
        <w:rPr>
          <w:rFonts w:eastAsia="Calibri"/>
          <w:sz w:val="28"/>
          <w:szCs w:val="28"/>
          <w:lang w:eastAsia="ko-KR"/>
        </w:rPr>
        <w:t xml:space="preserve"> членов детск</w:t>
      </w:r>
      <w:r>
        <w:rPr>
          <w:rFonts w:eastAsia="Calibri"/>
          <w:sz w:val="28"/>
          <w:szCs w:val="28"/>
          <w:lang w:eastAsia="ko-KR"/>
        </w:rPr>
        <w:t>их</w:t>
      </w:r>
      <w:r w:rsidR="000D19C7" w:rsidRPr="006E1C1A">
        <w:rPr>
          <w:rFonts w:eastAsia="Calibri"/>
          <w:sz w:val="28"/>
          <w:szCs w:val="28"/>
          <w:lang w:eastAsia="ko-KR"/>
        </w:rPr>
        <w:t xml:space="preserve"> общественн</w:t>
      </w:r>
      <w:r>
        <w:rPr>
          <w:rFonts w:eastAsia="Calibri"/>
          <w:sz w:val="28"/>
          <w:szCs w:val="28"/>
          <w:lang w:eastAsia="ko-KR"/>
        </w:rPr>
        <w:t>ых</w:t>
      </w:r>
      <w:r w:rsidR="000D19C7" w:rsidRPr="006E1C1A">
        <w:rPr>
          <w:rFonts w:eastAsia="Calibri"/>
          <w:sz w:val="28"/>
          <w:szCs w:val="28"/>
          <w:lang w:eastAsia="ko-KR"/>
        </w:rPr>
        <w:t xml:space="preserve"> объединени</w:t>
      </w:r>
      <w:r>
        <w:rPr>
          <w:rFonts w:eastAsia="Calibri"/>
          <w:sz w:val="28"/>
          <w:szCs w:val="28"/>
          <w:lang w:eastAsia="ko-KR"/>
        </w:rPr>
        <w:t>й</w:t>
      </w:r>
      <w:r w:rsidR="000D19C7" w:rsidRPr="006E1C1A">
        <w:rPr>
          <w:rFonts w:eastAsia="Calibri"/>
          <w:sz w:val="28"/>
          <w:szCs w:val="28"/>
          <w:lang w:eastAsia="ko-KR"/>
        </w:rPr>
        <w:t xml:space="preserve"> для обсуждения вопросов управления объединени</w:t>
      </w:r>
      <w:r>
        <w:rPr>
          <w:rFonts w:eastAsia="Calibri"/>
          <w:sz w:val="28"/>
          <w:szCs w:val="28"/>
          <w:lang w:eastAsia="ko-KR"/>
        </w:rPr>
        <w:t>ями</w:t>
      </w:r>
      <w:r w:rsidR="000D19C7" w:rsidRPr="006E1C1A">
        <w:rPr>
          <w:rFonts w:eastAsia="Calibri"/>
          <w:sz w:val="28"/>
          <w:szCs w:val="28"/>
          <w:lang w:eastAsia="ko-KR"/>
        </w:rPr>
        <w:t xml:space="preserve">, планирования дел в школе и </w:t>
      </w:r>
      <w:r>
        <w:rPr>
          <w:rFonts w:eastAsia="Calibri"/>
          <w:sz w:val="28"/>
          <w:szCs w:val="28"/>
          <w:lang w:eastAsia="ko-KR"/>
        </w:rPr>
        <w:t>муниципалитете</w:t>
      </w:r>
      <w:r w:rsidR="000D19C7" w:rsidRPr="006E1C1A">
        <w:rPr>
          <w:rFonts w:eastAsia="Calibri"/>
          <w:sz w:val="28"/>
          <w:szCs w:val="28"/>
          <w:lang w:eastAsia="ko-KR"/>
        </w:rPr>
        <w:t>, празднования знаменательных для членов объединения событий;</w:t>
      </w:r>
    </w:p>
    <w:p w:rsidR="006A0FB7" w:rsidRDefault="000D19C7" w:rsidP="00BA0A60">
      <w:pPr>
        <w:pStyle w:val="ParaAttribute38"/>
        <w:numPr>
          <w:ilvl w:val="0"/>
          <w:numId w:val="12"/>
        </w:numPr>
        <w:spacing w:line="336" w:lineRule="auto"/>
        <w:ind w:left="0" w:right="0" w:firstLine="1134"/>
        <w:rPr>
          <w:rFonts w:eastAsia="Calibri"/>
          <w:sz w:val="28"/>
          <w:szCs w:val="28"/>
          <w:lang w:eastAsia="ko-KR"/>
        </w:rPr>
      </w:pPr>
      <w:r w:rsidRPr="006E1C1A">
        <w:rPr>
          <w:rFonts w:eastAsia="Calibri"/>
          <w:sz w:val="28"/>
          <w:szCs w:val="28"/>
          <w:lang w:eastAsia="ko-KR"/>
        </w:rPr>
        <w:t xml:space="preserve">лагерные сборы, проводимые в каникулярное время </w:t>
      </w:r>
      <w:r w:rsidR="009C4A20" w:rsidRPr="006E1C1A">
        <w:rPr>
          <w:rFonts w:eastAsia="Calibri"/>
          <w:sz w:val="28"/>
          <w:szCs w:val="28"/>
          <w:lang w:eastAsia="ko-KR"/>
        </w:rPr>
        <w:br/>
      </w:r>
      <w:r w:rsidRPr="006E1C1A">
        <w:rPr>
          <w:rFonts w:eastAsia="Calibri"/>
          <w:sz w:val="28"/>
          <w:szCs w:val="28"/>
          <w:lang w:eastAsia="ko-KR"/>
        </w:rPr>
        <w:t xml:space="preserve">на базе </w:t>
      </w:r>
      <w:proofErr w:type="spellStart"/>
      <w:r w:rsidR="006015BF">
        <w:rPr>
          <w:rFonts w:eastAsia="Calibri"/>
          <w:sz w:val="28"/>
          <w:szCs w:val="28"/>
          <w:lang w:eastAsia="ko-KR"/>
        </w:rPr>
        <w:t>ОООДЦиМ</w:t>
      </w:r>
      <w:proofErr w:type="spellEnd"/>
      <w:r w:rsidR="006015BF">
        <w:rPr>
          <w:rFonts w:eastAsia="Calibri"/>
          <w:sz w:val="28"/>
          <w:szCs w:val="28"/>
          <w:lang w:eastAsia="ko-KR"/>
        </w:rPr>
        <w:t xml:space="preserve"> «</w:t>
      </w:r>
      <w:r w:rsidR="00DA362F">
        <w:rPr>
          <w:rFonts w:eastAsia="Calibri"/>
          <w:sz w:val="28"/>
          <w:szCs w:val="28"/>
          <w:lang w:eastAsia="ko-KR"/>
        </w:rPr>
        <w:t>Авангард</w:t>
      </w:r>
      <w:r w:rsidR="006015BF">
        <w:rPr>
          <w:rFonts w:eastAsia="Calibri"/>
          <w:sz w:val="28"/>
          <w:szCs w:val="28"/>
          <w:lang w:eastAsia="ko-KR"/>
        </w:rPr>
        <w:t xml:space="preserve">» </w:t>
      </w:r>
      <w:r w:rsidR="00DA362F">
        <w:rPr>
          <w:rFonts w:eastAsia="Calibri"/>
          <w:sz w:val="28"/>
          <w:szCs w:val="28"/>
          <w:lang w:eastAsia="ko-KR"/>
        </w:rPr>
        <w:t xml:space="preserve">и «Город детства» </w:t>
      </w:r>
      <w:r w:rsidR="006015BF">
        <w:rPr>
          <w:rFonts w:eastAsia="Calibri"/>
          <w:sz w:val="28"/>
          <w:szCs w:val="28"/>
          <w:lang w:eastAsia="ko-KR"/>
        </w:rPr>
        <w:t>г. Оренбург;</w:t>
      </w:r>
      <w:r w:rsidR="006A0FB7">
        <w:rPr>
          <w:rFonts w:eastAsia="Calibri"/>
          <w:sz w:val="28"/>
          <w:szCs w:val="28"/>
          <w:lang w:eastAsia="ko-KR"/>
        </w:rPr>
        <w:t xml:space="preserve"> </w:t>
      </w:r>
    </w:p>
    <w:p w:rsidR="003A32F3" w:rsidRPr="006E1C1A" w:rsidRDefault="000D19C7" w:rsidP="00BA0A60">
      <w:pPr>
        <w:pStyle w:val="ParaAttribute38"/>
        <w:numPr>
          <w:ilvl w:val="0"/>
          <w:numId w:val="12"/>
        </w:numPr>
        <w:spacing w:line="336" w:lineRule="auto"/>
        <w:ind w:left="0" w:right="0" w:firstLine="1134"/>
        <w:rPr>
          <w:rFonts w:eastAsia="Calibri"/>
          <w:sz w:val="28"/>
          <w:szCs w:val="28"/>
          <w:lang w:eastAsia="ko-KR"/>
        </w:rPr>
      </w:pPr>
      <w:r w:rsidRPr="006E1C1A">
        <w:rPr>
          <w:rFonts w:eastAsia="Calibri"/>
          <w:sz w:val="28"/>
          <w:szCs w:val="28"/>
          <w:lang w:eastAsia="ko-KR"/>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w:t>
      </w:r>
      <w:r w:rsidR="00D401BE">
        <w:rPr>
          <w:rFonts w:eastAsia="Calibri"/>
          <w:sz w:val="28"/>
          <w:szCs w:val="28"/>
          <w:lang w:eastAsia="ko-KR"/>
        </w:rPr>
        <w:br/>
      </w:r>
      <w:r w:rsidRPr="006E1C1A">
        <w:rPr>
          <w:rFonts w:eastAsia="Calibri"/>
          <w:sz w:val="28"/>
          <w:szCs w:val="28"/>
          <w:lang w:eastAsia="ko-KR"/>
        </w:rPr>
        <w:t xml:space="preserve">в него новых участников (проводятся в форме игр, </w:t>
      </w:r>
      <w:proofErr w:type="spellStart"/>
      <w:r w:rsidRPr="006E1C1A">
        <w:rPr>
          <w:rFonts w:eastAsia="Calibri"/>
          <w:sz w:val="28"/>
          <w:szCs w:val="28"/>
          <w:lang w:eastAsia="ko-KR"/>
        </w:rPr>
        <w:t>квестов</w:t>
      </w:r>
      <w:proofErr w:type="spellEnd"/>
      <w:r w:rsidRPr="006E1C1A">
        <w:rPr>
          <w:rFonts w:eastAsia="Calibri"/>
          <w:sz w:val="28"/>
          <w:szCs w:val="28"/>
          <w:lang w:eastAsia="ko-KR"/>
        </w:rPr>
        <w:t>, театрализаций и т.п.);</w:t>
      </w:r>
    </w:p>
    <w:p w:rsidR="003A32F3" w:rsidRDefault="000D19C7" w:rsidP="00BA0A60">
      <w:pPr>
        <w:pStyle w:val="ParaAttribute38"/>
        <w:numPr>
          <w:ilvl w:val="0"/>
          <w:numId w:val="12"/>
        </w:numPr>
        <w:spacing w:line="336" w:lineRule="auto"/>
        <w:ind w:left="0" w:right="0" w:firstLine="1134"/>
        <w:rPr>
          <w:rFonts w:eastAsia="Calibri"/>
          <w:sz w:val="28"/>
          <w:szCs w:val="28"/>
          <w:lang w:eastAsia="ko-KR"/>
        </w:rPr>
      </w:pPr>
      <w:proofErr w:type="gramStart"/>
      <w:r w:rsidRPr="006E1C1A">
        <w:rPr>
          <w:rFonts w:eastAsia="Calibri"/>
          <w:sz w:val="28"/>
          <w:szCs w:val="28"/>
          <w:lang w:eastAsia="ko-KR"/>
        </w:rPr>
        <w:t xml:space="preserve">поддержку и развитие в детском объединении его традиций и ритуалов, формирующих у </w:t>
      </w:r>
      <w:r w:rsidR="003A32F3" w:rsidRPr="006E1C1A">
        <w:rPr>
          <w:rFonts w:eastAsia="Calibri"/>
          <w:sz w:val="28"/>
          <w:szCs w:val="28"/>
          <w:lang w:eastAsia="ko-KR"/>
        </w:rPr>
        <w:t>обучающегося</w:t>
      </w:r>
      <w:r w:rsidRPr="006E1C1A">
        <w:rPr>
          <w:rFonts w:eastAsia="Calibri"/>
          <w:sz w:val="28"/>
          <w:szCs w:val="28"/>
          <w:lang w:eastAsia="ko-KR"/>
        </w:rPr>
        <w:t xml:space="preserve">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w:t>
      </w:r>
      <w:r w:rsidR="003A32F3" w:rsidRPr="006E1C1A">
        <w:rPr>
          <w:rFonts w:eastAsia="Calibri"/>
          <w:sz w:val="28"/>
          <w:szCs w:val="28"/>
          <w:lang w:eastAsia="ko-KR"/>
        </w:rPr>
        <w:t xml:space="preserve">иальных </w:t>
      </w:r>
      <w:r w:rsidRPr="006E1C1A">
        <w:rPr>
          <w:rFonts w:eastAsia="Calibri"/>
          <w:sz w:val="28"/>
          <w:szCs w:val="28"/>
          <w:lang w:eastAsia="ko-KR"/>
        </w:rPr>
        <w:t>сетях, организации деятельности пресс-центра детского объединения, проведения традиционных огоньков – формы</w:t>
      </w:r>
      <w:proofErr w:type="gramEnd"/>
      <w:r w:rsidRPr="006E1C1A">
        <w:rPr>
          <w:rFonts w:eastAsia="Calibri"/>
          <w:sz w:val="28"/>
          <w:szCs w:val="28"/>
          <w:lang w:eastAsia="ko-KR"/>
        </w:rPr>
        <w:t xml:space="preserve"> коллективного анализа проводимых детским объединением дел);</w:t>
      </w:r>
    </w:p>
    <w:p w:rsidR="00DA362F" w:rsidRDefault="001D5541" w:rsidP="00BA0A60">
      <w:pPr>
        <w:pStyle w:val="ParaAttribute38"/>
        <w:numPr>
          <w:ilvl w:val="0"/>
          <w:numId w:val="12"/>
        </w:numPr>
        <w:spacing w:line="336" w:lineRule="auto"/>
        <w:ind w:left="0" w:right="0" w:firstLine="1134"/>
        <w:rPr>
          <w:rFonts w:eastAsia="Calibri"/>
          <w:sz w:val="28"/>
          <w:szCs w:val="28"/>
          <w:lang w:eastAsia="ko-KR"/>
        </w:rPr>
      </w:pPr>
      <w:r w:rsidRPr="00DA362F">
        <w:rPr>
          <w:rFonts w:eastAsia="Calibri"/>
          <w:sz w:val="28"/>
          <w:szCs w:val="28"/>
          <w:lang w:eastAsia="ko-KR"/>
        </w:rPr>
        <w:t>обучение членов детских общественных объединений в «Онлайн-университете социальных наук (</w:t>
      </w:r>
      <w:proofErr w:type="spellStart"/>
      <w:r w:rsidRPr="00DA362F">
        <w:rPr>
          <w:rFonts w:eastAsia="Calibri"/>
          <w:sz w:val="28"/>
          <w:szCs w:val="28"/>
          <w:lang w:eastAsia="ko-KR"/>
        </w:rPr>
        <w:t>университет</w:t>
      </w:r>
      <w:proofErr w:type="gramStart"/>
      <w:r w:rsidRPr="00DA362F">
        <w:rPr>
          <w:rFonts w:eastAsia="Calibri"/>
          <w:sz w:val="28"/>
          <w:szCs w:val="28"/>
          <w:lang w:eastAsia="ko-KR"/>
        </w:rPr>
        <w:t>.д</w:t>
      </w:r>
      <w:proofErr w:type="gramEnd"/>
      <w:r w:rsidRPr="00DA362F">
        <w:rPr>
          <w:rFonts w:eastAsia="Calibri"/>
          <w:sz w:val="28"/>
          <w:szCs w:val="28"/>
          <w:lang w:eastAsia="ko-KR"/>
        </w:rPr>
        <w:t>обро.рф</w:t>
      </w:r>
      <w:proofErr w:type="spellEnd"/>
      <w:r w:rsidRPr="00DA362F">
        <w:rPr>
          <w:rFonts w:eastAsia="Calibri"/>
          <w:sz w:val="28"/>
          <w:szCs w:val="28"/>
          <w:lang w:eastAsia="ko-KR"/>
        </w:rPr>
        <w:t>)»</w:t>
      </w:r>
      <w:r w:rsidR="00DA362F">
        <w:rPr>
          <w:rFonts w:eastAsia="Calibri"/>
          <w:sz w:val="28"/>
          <w:szCs w:val="28"/>
          <w:lang w:eastAsia="ko-KR"/>
        </w:rPr>
        <w:t>;</w:t>
      </w:r>
      <w:r w:rsidRPr="00DA362F">
        <w:rPr>
          <w:rFonts w:eastAsia="Calibri"/>
          <w:sz w:val="28"/>
          <w:szCs w:val="28"/>
          <w:lang w:eastAsia="ko-KR"/>
        </w:rPr>
        <w:t xml:space="preserve"> </w:t>
      </w:r>
    </w:p>
    <w:p w:rsidR="000D19C7" w:rsidRPr="00DA362F" w:rsidRDefault="000D19C7" w:rsidP="00BA0A60">
      <w:pPr>
        <w:pStyle w:val="ParaAttribute38"/>
        <w:numPr>
          <w:ilvl w:val="0"/>
          <w:numId w:val="12"/>
        </w:numPr>
        <w:spacing w:line="336" w:lineRule="auto"/>
        <w:ind w:left="0" w:right="0" w:firstLine="1134"/>
        <w:rPr>
          <w:rFonts w:eastAsia="Calibri"/>
          <w:sz w:val="28"/>
          <w:szCs w:val="28"/>
          <w:lang w:eastAsia="ko-KR"/>
        </w:rPr>
      </w:pPr>
      <w:r w:rsidRPr="00DA362F">
        <w:rPr>
          <w:rFonts w:eastAsia="Calibri"/>
          <w:sz w:val="28"/>
          <w:szCs w:val="28"/>
          <w:lang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как участие обучающихся в проведении разовых акций, которые часто носят масштабный характер, так и </w:t>
      </w:r>
      <w:proofErr w:type="gramStart"/>
      <w:r w:rsidRPr="00DA362F">
        <w:rPr>
          <w:rFonts w:eastAsia="Calibri"/>
          <w:sz w:val="28"/>
          <w:szCs w:val="28"/>
          <w:lang w:eastAsia="ko-KR"/>
        </w:rPr>
        <w:t>постоянн</w:t>
      </w:r>
      <w:r w:rsidR="006A0FB7" w:rsidRPr="00DA362F">
        <w:rPr>
          <w:rFonts w:eastAsia="Calibri"/>
          <w:sz w:val="28"/>
          <w:szCs w:val="28"/>
          <w:lang w:eastAsia="ko-KR"/>
        </w:rPr>
        <w:t>ая</w:t>
      </w:r>
      <w:proofErr w:type="gramEnd"/>
      <w:r w:rsidRPr="00DA362F">
        <w:rPr>
          <w:rFonts w:eastAsia="Calibri"/>
          <w:sz w:val="28"/>
          <w:szCs w:val="28"/>
          <w:lang w:eastAsia="ko-KR"/>
        </w:rPr>
        <w:t xml:space="preserve"> деятельностью обучающихся.</w:t>
      </w:r>
    </w:p>
    <w:p w:rsidR="0010292B" w:rsidRDefault="0010292B" w:rsidP="0010292B">
      <w:pPr>
        <w:pStyle w:val="a3"/>
        <w:spacing w:line="336" w:lineRule="auto"/>
        <w:ind w:left="360"/>
        <w:rPr>
          <w:rFonts w:asciiTheme="minorHAnsi" w:hAnsiTheme="minorHAnsi"/>
          <w:b/>
          <w:color w:val="000000"/>
          <w:w w:val="0"/>
          <w:sz w:val="28"/>
          <w:szCs w:val="28"/>
          <w:lang w:val="ru-RU"/>
        </w:rPr>
      </w:pPr>
    </w:p>
    <w:p w:rsidR="0010292B" w:rsidRPr="0010292B" w:rsidRDefault="00BF57FA" w:rsidP="00BF57FA">
      <w:pPr>
        <w:pStyle w:val="a3"/>
        <w:spacing w:line="336" w:lineRule="auto"/>
        <w:ind w:left="360"/>
        <w:rPr>
          <w:b/>
          <w:sz w:val="28"/>
          <w:szCs w:val="28"/>
          <w:lang w:val="ru-RU"/>
        </w:rPr>
      </w:pPr>
      <w:r>
        <w:rPr>
          <w:rFonts w:asciiTheme="minorHAnsi" w:hAnsiTheme="minorHAnsi"/>
          <w:b/>
          <w:color w:val="000000"/>
          <w:w w:val="0"/>
          <w:sz w:val="28"/>
          <w:szCs w:val="28"/>
          <w:lang w:val="ru-RU"/>
        </w:rPr>
        <w:t xml:space="preserve">      </w:t>
      </w:r>
      <w:r w:rsidR="0010292B" w:rsidRPr="0010292B">
        <w:rPr>
          <w:b/>
          <w:color w:val="000000"/>
          <w:w w:val="0"/>
          <w:sz w:val="28"/>
          <w:szCs w:val="28"/>
          <w:lang w:val="ru-RU"/>
        </w:rPr>
        <w:t>Модуль</w:t>
      </w:r>
      <w:r w:rsidR="0010292B" w:rsidRPr="0010292B">
        <w:rPr>
          <w:b/>
          <w:color w:val="000000"/>
          <w:w w:val="0"/>
          <w:sz w:val="28"/>
          <w:szCs w:val="28"/>
          <w:lang w:val="ru-RU"/>
        </w:rPr>
        <w:t xml:space="preserve"> </w:t>
      </w:r>
      <w:r w:rsidR="0010292B" w:rsidRPr="0010292B">
        <w:rPr>
          <w:b/>
          <w:sz w:val="28"/>
          <w:szCs w:val="28"/>
          <w:lang w:val="ru-RU"/>
        </w:rPr>
        <w:t>«</w:t>
      </w:r>
      <w:proofErr w:type="gramStart"/>
      <w:r w:rsidR="0010292B" w:rsidRPr="0010292B">
        <w:rPr>
          <w:b/>
          <w:sz w:val="28"/>
          <w:szCs w:val="28"/>
          <w:lang w:val="ru-RU"/>
        </w:rPr>
        <w:t>Школьные</w:t>
      </w:r>
      <w:proofErr w:type="gramEnd"/>
      <w:r w:rsidR="0010292B" w:rsidRPr="0010292B">
        <w:rPr>
          <w:b/>
          <w:sz w:val="28"/>
          <w:szCs w:val="28"/>
          <w:lang w:val="ru-RU"/>
        </w:rPr>
        <w:t xml:space="preserve"> </w:t>
      </w:r>
      <w:r w:rsidR="0010292B" w:rsidRPr="0010292B">
        <w:rPr>
          <w:b/>
          <w:sz w:val="28"/>
          <w:szCs w:val="28"/>
          <w:lang w:val="ru-RU"/>
        </w:rPr>
        <w:t>медиа»</w:t>
      </w:r>
    </w:p>
    <w:p w:rsidR="0010292B" w:rsidRDefault="0010292B" w:rsidP="0010292B">
      <w:pPr>
        <w:pStyle w:val="a3"/>
        <w:spacing w:line="336" w:lineRule="auto"/>
        <w:ind w:left="360" w:firstLine="348"/>
        <w:rPr>
          <w:rFonts w:asciiTheme="minorHAnsi" w:hAnsiTheme="minorHAnsi"/>
          <w:sz w:val="28"/>
          <w:szCs w:val="28"/>
          <w:shd w:val="clear" w:color="auto" w:fill="FFFFFF"/>
          <w:lang w:val="ru-RU"/>
        </w:rPr>
      </w:pPr>
      <w:r w:rsidRPr="0010292B">
        <w:rPr>
          <w:rFonts w:ascii="Times New Roman"/>
          <w:sz w:val="28"/>
          <w:szCs w:val="28"/>
          <w:lang w:val="ru-RU"/>
        </w:rPr>
        <w:t>Ш</w:t>
      </w:r>
      <w:r w:rsidRPr="0010292B">
        <w:rPr>
          <w:rFonts w:ascii="Times New Roman"/>
          <w:sz w:val="28"/>
          <w:szCs w:val="28"/>
          <w:lang w:val="ru-RU"/>
        </w:rPr>
        <w:t>к</w:t>
      </w:r>
      <w:r w:rsidRPr="0010292B">
        <w:rPr>
          <w:sz w:val="28"/>
          <w:szCs w:val="28"/>
          <w:lang w:val="ru-RU"/>
        </w:rPr>
        <w:t>ольный</w:t>
      </w:r>
      <w:r w:rsidRPr="0010292B">
        <w:rPr>
          <w:sz w:val="28"/>
          <w:szCs w:val="28"/>
          <w:lang w:val="ru-RU"/>
        </w:rPr>
        <w:t xml:space="preserve"> </w:t>
      </w:r>
      <w:proofErr w:type="spellStart"/>
      <w:r w:rsidRPr="0010292B">
        <w:rPr>
          <w:sz w:val="28"/>
          <w:szCs w:val="28"/>
          <w:lang w:val="ru-RU"/>
        </w:rPr>
        <w:t>медиацентр</w:t>
      </w:r>
      <w:proofErr w:type="spellEnd"/>
      <w:r w:rsidRPr="0010292B">
        <w:rPr>
          <w:sz w:val="28"/>
          <w:szCs w:val="28"/>
          <w:lang w:val="ru-RU"/>
        </w:rPr>
        <w:t xml:space="preserve"> </w:t>
      </w:r>
      <w:r w:rsidRPr="0010292B">
        <w:rPr>
          <w:sz w:val="28"/>
          <w:szCs w:val="28"/>
          <w:lang w:val="ru-RU"/>
        </w:rPr>
        <w:t>–</w:t>
      </w:r>
      <w:r w:rsidRPr="0010292B">
        <w:rPr>
          <w:sz w:val="28"/>
          <w:szCs w:val="28"/>
          <w:lang w:val="ru-RU"/>
        </w:rPr>
        <w:t xml:space="preserve"> </w:t>
      </w:r>
      <w:r w:rsidRPr="0010292B">
        <w:rPr>
          <w:sz w:val="28"/>
          <w:szCs w:val="28"/>
          <w:lang w:val="ru-RU"/>
        </w:rPr>
        <w:t>созданная</w:t>
      </w:r>
      <w:r w:rsidRPr="0010292B">
        <w:rPr>
          <w:sz w:val="28"/>
          <w:szCs w:val="28"/>
          <w:lang w:val="ru-RU"/>
        </w:rPr>
        <w:t xml:space="preserve"> </w:t>
      </w:r>
      <w:r w:rsidRPr="0010292B">
        <w:rPr>
          <w:sz w:val="28"/>
          <w:szCs w:val="28"/>
          <w:lang w:val="ru-RU"/>
        </w:rPr>
        <w:t>из</w:t>
      </w:r>
      <w:r w:rsidRPr="0010292B">
        <w:rPr>
          <w:sz w:val="28"/>
          <w:szCs w:val="28"/>
          <w:lang w:val="ru-RU"/>
        </w:rPr>
        <w:t xml:space="preserve"> </w:t>
      </w:r>
      <w:r w:rsidRPr="0010292B">
        <w:rPr>
          <w:sz w:val="28"/>
          <w:szCs w:val="28"/>
          <w:lang w:val="ru-RU"/>
        </w:rPr>
        <w:t>заинтересованных</w:t>
      </w:r>
      <w:r w:rsidRPr="0010292B">
        <w:rPr>
          <w:sz w:val="28"/>
          <w:szCs w:val="28"/>
          <w:lang w:val="ru-RU"/>
        </w:rPr>
        <w:t xml:space="preserve"> </w:t>
      </w:r>
      <w:r w:rsidRPr="0010292B">
        <w:rPr>
          <w:sz w:val="28"/>
          <w:szCs w:val="28"/>
          <w:lang w:val="ru-RU"/>
        </w:rPr>
        <w:t>добровольцев</w:t>
      </w:r>
      <w:r w:rsidRPr="0010292B">
        <w:rPr>
          <w:sz w:val="28"/>
          <w:szCs w:val="28"/>
          <w:lang w:val="ru-RU"/>
        </w:rPr>
        <w:t xml:space="preserve"> </w:t>
      </w:r>
      <w:r w:rsidRPr="0010292B">
        <w:rPr>
          <w:sz w:val="28"/>
          <w:szCs w:val="28"/>
          <w:lang w:val="ru-RU"/>
        </w:rPr>
        <w:t>группа</w:t>
      </w:r>
      <w:r w:rsidRPr="0010292B">
        <w:rPr>
          <w:sz w:val="28"/>
          <w:szCs w:val="28"/>
          <w:lang w:val="ru-RU"/>
        </w:rPr>
        <w:t xml:space="preserve"> </w:t>
      </w:r>
      <w:r w:rsidRPr="0010292B">
        <w:rPr>
          <w:sz w:val="28"/>
          <w:szCs w:val="28"/>
          <w:lang w:val="ru-RU"/>
        </w:rPr>
        <w:t>информационно</w:t>
      </w:r>
      <w:r w:rsidRPr="0010292B">
        <w:rPr>
          <w:sz w:val="28"/>
          <w:szCs w:val="28"/>
          <w:lang w:val="ru-RU"/>
        </w:rPr>
        <w:t>-</w:t>
      </w:r>
      <w:r w:rsidRPr="0010292B">
        <w:rPr>
          <w:sz w:val="28"/>
          <w:szCs w:val="28"/>
          <w:lang w:val="ru-RU"/>
        </w:rPr>
        <w:t>технической</w:t>
      </w:r>
      <w:r w:rsidRPr="0010292B">
        <w:rPr>
          <w:sz w:val="28"/>
          <w:szCs w:val="28"/>
          <w:lang w:val="ru-RU"/>
        </w:rPr>
        <w:t xml:space="preserve"> </w:t>
      </w:r>
      <w:r w:rsidRPr="0010292B">
        <w:rPr>
          <w:sz w:val="28"/>
          <w:szCs w:val="28"/>
          <w:lang w:val="ru-RU"/>
        </w:rPr>
        <w:t>поддержки</w:t>
      </w:r>
      <w:r w:rsidRPr="0010292B">
        <w:rPr>
          <w:sz w:val="28"/>
          <w:szCs w:val="28"/>
          <w:lang w:val="ru-RU"/>
        </w:rPr>
        <w:t xml:space="preserve"> </w:t>
      </w:r>
      <w:r w:rsidRPr="0010292B">
        <w:rPr>
          <w:sz w:val="28"/>
          <w:szCs w:val="28"/>
          <w:lang w:val="ru-RU"/>
        </w:rPr>
        <w:t>школьных</w:t>
      </w:r>
      <w:r w:rsidRPr="0010292B">
        <w:rPr>
          <w:sz w:val="28"/>
          <w:szCs w:val="28"/>
          <w:lang w:val="ru-RU"/>
        </w:rPr>
        <w:t xml:space="preserve"> </w:t>
      </w:r>
      <w:r w:rsidRPr="0010292B">
        <w:rPr>
          <w:sz w:val="28"/>
          <w:szCs w:val="28"/>
          <w:lang w:val="ru-RU"/>
        </w:rPr>
        <w:t>мероприятий</w:t>
      </w:r>
      <w:r w:rsidRPr="0010292B">
        <w:rPr>
          <w:sz w:val="28"/>
          <w:szCs w:val="28"/>
          <w:lang w:val="ru-RU"/>
        </w:rPr>
        <w:t xml:space="preserve">, </w:t>
      </w:r>
      <w:r w:rsidRPr="0010292B">
        <w:rPr>
          <w:sz w:val="28"/>
          <w:szCs w:val="28"/>
          <w:lang w:val="ru-RU"/>
        </w:rPr>
        <w:t>осуществляющая</w:t>
      </w:r>
      <w:r w:rsidRPr="0010292B">
        <w:rPr>
          <w:sz w:val="28"/>
          <w:szCs w:val="28"/>
          <w:lang w:val="ru-RU"/>
        </w:rPr>
        <w:t xml:space="preserve"> </w:t>
      </w:r>
      <w:r w:rsidRPr="0010292B">
        <w:rPr>
          <w:sz w:val="28"/>
          <w:szCs w:val="28"/>
          <w:lang w:val="ru-RU"/>
        </w:rPr>
        <w:t>видеосъемку</w:t>
      </w:r>
      <w:r w:rsidRPr="0010292B">
        <w:rPr>
          <w:sz w:val="28"/>
          <w:szCs w:val="28"/>
          <w:lang w:val="ru-RU"/>
        </w:rPr>
        <w:t xml:space="preserve"> </w:t>
      </w:r>
      <w:r w:rsidRPr="0010292B">
        <w:rPr>
          <w:sz w:val="28"/>
          <w:szCs w:val="28"/>
          <w:lang w:val="ru-RU"/>
        </w:rPr>
        <w:t>и</w:t>
      </w:r>
      <w:r w:rsidRPr="0010292B">
        <w:rPr>
          <w:sz w:val="28"/>
          <w:szCs w:val="28"/>
          <w:lang w:val="ru-RU"/>
        </w:rPr>
        <w:t xml:space="preserve"> </w:t>
      </w:r>
      <w:r w:rsidRPr="0010292B">
        <w:rPr>
          <w:sz w:val="28"/>
          <w:szCs w:val="28"/>
          <w:lang w:val="ru-RU"/>
        </w:rPr>
        <w:t>мультимедийное</w:t>
      </w:r>
      <w:r w:rsidRPr="0010292B">
        <w:rPr>
          <w:sz w:val="28"/>
          <w:szCs w:val="28"/>
          <w:lang w:val="ru-RU"/>
        </w:rPr>
        <w:t xml:space="preserve"> </w:t>
      </w:r>
      <w:r w:rsidRPr="0010292B">
        <w:rPr>
          <w:sz w:val="28"/>
          <w:szCs w:val="28"/>
          <w:lang w:val="ru-RU"/>
        </w:rPr>
        <w:t>сопровождение</w:t>
      </w:r>
      <w:r w:rsidRPr="0010292B">
        <w:rPr>
          <w:sz w:val="28"/>
          <w:szCs w:val="28"/>
          <w:lang w:val="ru-RU"/>
        </w:rPr>
        <w:t xml:space="preserve"> </w:t>
      </w:r>
      <w:r w:rsidRPr="0010292B">
        <w:rPr>
          <w:sz w:val="28"/>
          <w:szCs w:val="28"/>
          <w:lang w:val="ru-RU"/>
        </w:rPr>
        <w:t>школьных</w:t>
      </w:r>
      <w:r w:rsidRPr="0010292B">
        <w:rPr>
          <w:sz w:val="28"/>
          <w:szCs w:val="28"/>
          <w:lang w:val="ru-RU"/>
        </w:rPr>
        <w:t xml:space="preserve"> </w:t>
      </w:r>
      <w:r w:rsidRPr="0010292B">
        <w:rPr>
          <w:sz w:val="28"/>
          <w:szCs w:val="28"/>
          <w:lang w:val="ru-RU"/>
        </w:rPr>
        <w:t>праздников</w:t>
      </w:r>
      <w:r w:rsidRPr="0010292B">
        <w:rPr>
          <w:sz w:val="28"/>
          <w:szCs w:val="28"/>
          <w:lang w:val="ru-RU"/>
        </w:rPr>
        <w:t xml:space="preserve">, </w:t>
      </w:r>
      <w:r w:rsidRPr="0010292B">
        <w:rPr>
          <w:sz w:val="28"/>
          <w:szCs w:val="28"/>
          <w:lang w:val="ru-RU"/>
        </w:rPr>
        <w:t>фестивалей</w:t>
      </w:r>
      <w:r w:rsidRPr="0010292B">
        <w:rPr>
          <w:sz w:val="28"/>
          <w:szCs w:val="28"/>
          <w:lang w:val="ru-RU"/>
        </w:rPr>
        <w:t xml:space="preserve">, </w:t>
      </w:r>
      <w:r w:rsidRPr="0010292B">
        <w:rPr>
          <w:sz w:val="28"/>
          <w:szCs w:val="28"/>
          <w:lang w:val="ru-RU"/>
        </w:rPr>
        <w:t>конкурсов</w:t>
      </w:r>
      <w:r w:rsidRPr="0010292B">
        <w:rPr>
          <w:sz w:val="28"/>
          <w:szCs w:val="28"/>
          <w:lang w:val="ru-RU"/>
        </w:rPr>
        <w:t xml:space="preserve">, </w:t>
      </w:r>
      <w:r w:rsidRPr="0010292B">
        <w:rPr>
          <w:sz w:val="28"/>
          <w:szCs w:val="28"/>
          <w:lang w:val="ru-RU"/>
        </w:rPr>
        <w:t>спектаклей</w:t>
      </w:r>
      <w:r w:rsidRPr="0010292B">
        <w:rPr>
          <w:sz w:val="28"/>
          <w:szCs w:val="28"/>
          <w:lang w:val="ru-RU"/>
        </w:rPr>
        <w:t xml:space="preserve">, </w:t>
      </w:r>
      <w:r w:rsidRPr="0010292B">
        <w:rPr>
          <w:sz w:val="28"/>
          <w:szCs w:val="28"/>
          <w:lang w:val="ru-RU"/>
        </w:rPr>
        <w:t>капустников</w:t>
      </w:r>
      <w:r w:rsidRPr="0010292B">
        <w:rPr>
          <w:sz w:val="28"/>
          <w:szCs w:val="28"/>
          <w:lang w:val="ru-RU"/>
        </w:rPr>
        <w:t xml:space="preserve">, </w:t>
      </w:r>
      <w:r w:rsidRPr="0010292B">
        <w:rPr>
          <w:sz w:val="28"/>
          <w:szCs w:val="28"/>
          <w:lang w:val="ru-RU"/>
        </w:rPr>
        <w:t>вечеров</w:t>
      </w:r>
      <w:r w:rsidRPr="0010292B">
        <w:rPr>
          <w:sz w:val="28"/>
          <w:szCs w:val="28"/>
          <w:lang w:val="ru-RU"/>
        </w:rPr>
        <w:t xml:space="preserve">, </w:t>
      </w:r>
      <w:r w:rsidRPr="0010292B">
        <w:rPr>
          <w:sz w:val="28"/>
          <w:szCs w:val="28"/>
          <w:lang w:val="ru-RU"/>
        </w:rPr>
        <w:t>дискотек</w:t>
      </w:r>
    </w:p>
    <w:p w:rsidR="0010292B" w:rsidRPr="0010292B" w:rsidRDefault="0010292B" w:rsidP="0010292B">
      <w:pPr>
        <w:pStyle w:val="a3"/>
        <w:spacing w:line="336" w:lineRule="auto"/>
        <w:ind w:left="426" w:firstLine="282"/>
        <w:rPr>
          <w:rFonts w:eastAsia="Calibri"/>
          <w:sz w:val="28"/>
          <w:szCs w:val="28"/>
          <w:lang w:val="ru-RU"/>
        </w:rPr>
      </w:pPr>
      <w:r w:rsidRPr="0010292B">
        <w:rPr>
          <w:sz w:val="28"/>
          <w:szCs w:val="28"/>
          <w:shd w:val="clear" w:color="auto" w:fill="FFFFFF"/>
          <w:lang w:val="ru-RU"/>
        </w:rPr>
        <w:t>Цель</w:t>
      </w:r>
      <w:r w:rsidRPr="0010292B">
        <w:rPr>
          <w:sz w:val="28"/>
          <w:szCs w:val="28"/>
          <w:shd w:val="clear" w:color="auto" w:fill="FFFFFF"/>
          <w:lang w:val="ru-RU"/>
        </w:rPr>
        <w:t xml:space="preserve"> </w:t>
      </w:r>
      <w:r w:rsidRPr="0010292B">
        <w:rPr>
          <w:sz w:val="28"/>
          <w:szCs w:val="28"/>
          <w:shd w:val="clear" w:color="auto" w:fill="FFFFFF"/>
          <w:lang w:val="ru-RU"/>
        </w:rPr>
        <w:t>школьн</w:t>
      </w:r>
      <w:r>
        <w:rPr>
          <w:rFonts w:asciiTheme="minorHAnsi" w:hAnsiTheme="minorHAnsi"/>
          <w:sz w:val="28"/>
          <w:szCs w:val="28"/>
          <w:shd w:val="clear" w:color="auto" w:fill="FFFFFF"/>
          <w:lang w:val="ru-RU"/>
        </w:rPr>
        <w:t>ого</w:t>
      </w:r>
      <w:r w:rsidRPr="0010292B">
        <w:rPr>
          <w:sz w:val="28"/>
          <w:szCs w:val="28"/>
          <w:shd w:val="clear" w:color="auto" w:fill="FFFFFF"/>
          <w:lang w:val="ru-RU"/>
        </w:rPr>
        <w:t xml:space="preserve"> </w:t>
      </w:r>
      <w:proofErr w:type="spellStart"/>
      <w:r w:rsidRPr="0010292B">
        <w:rPr>
          <w:sz w:val="28"/>
          <w:szCs w:val="28"/>
          <w:shd w:val="clear" w:color="auto" w:fill="FFFFFF"/>
          <w:lang w:val="ru-RU"/>
        </w:rPr>
        <w:t>медиа</w:t>
      </w:r>
      <w:r w:rsidRPr="0010292B">
        <w:rPr>
          <w:rFonts w:ascii="Times New Roman"/>
          <w:sz w:val="28"/>
          <w:szCs w:val="28"/>
          <w:shd w:val="clear" w:color="auto" w:fill="FFFFFF"/>
          <w:lang w:val="ru-RU"/>
        </w:rPr>
        <w:t>центра</w:t>
      </w:r>
      <w:proofErr w:type="spellEnd"/>
      <w:r>
        <w:rPr>
          <w:rFonts w:asciiTheme="minorHAnsi" w:hAnsiTheme="minorHAnsi"/>
          <w:sz w:val="28"/>
          <w:szCs w:val="28"/>
          <w:shd w:val="clear" w:color="auto" w:fill="FFFFFF"/>
          <w:lang w:val="ru-RU"/>
        </w:rPr>
        <w:t xml:space="preserve"> </w:t>
      </w:r>
      <w:r w:rsidRPr="0010292B">
        <w:rPr>
          <w:rFonts w:ascii="Times New Roman"/>
          <w:sz w:val="28"/>
          <w:szCs w:val="28"/>
          <w:shd w:val="clear" w:color="auto" w:fill="FFFFFF"/>
          <w:lang w:val="ru-RU"/>
        </w:rPr>
        <w:t>«Комаровский дайджест»</w:t>
      </w:r>
      <w:r>
        <w:rPr>
          <w:rFonts w:asciiTheme="minorHAnsi" w:hAnsiTheme="minorHAnsi"/>
          <w:sz w:val="28"/>
          <w:szCs w:val="28"/>
          <w:shd w:val="clear" w:color="auto" w:fill="FFFFFF"/>
          <w:lang w:val="ru-RU"/>
        </w:rPr>
        <w:t xml:space="preserve"> </w:t>
      </w:r>
      <w:r w:rsidRPr="0010292B">
        <w:rPr>
          <w:sz w:val="28"/>
          <w:szCs w:val="28"/>
          <w:shd w:val="clear" w:color="auto" w:fill="FFFFFF"/>
          <w:lang w:val="ru-RU"/>
        </w:rPr>
        <w:t xml:space="preserve"> </w:t>
      </w:r>
      <w:r w:rsidRPr="0010292B">
        <w:rPr>
          <w:sz w:val="28"/>
          <w:szCs w:val="28"/>
          <w:shd w:val="clear" w:color="auto" w:fill="FFFFFF"/>
          <w:lang w:val="ru-RU"/>
        </w:rPr>
        <w:t>–</w:t>
      </w:r>
      <w:r w:rsidRPr="0010292B">
        <w:rPr>
          <w:sz w:val="28"/>
          <w:szCs w:val="28"/>
          <w:shd w:val="clear" w:color="auto" w:fill="FFFFFF"/>
          <w:lang w:val="ru-RU"/>
        </w:rPr>
        <w:t xml:space="preserve"> </w:t>
      </w:r>
      <w:r w:rsidRPr="0010292B">
        <w:rPr>
          <w:sz w:val="28"/>
          <w:szCs w:val="28"/>
          <w:lang w:val="ru-RU"/>
        </w:rPr>
        <w:t>развитие</w:t>
      </w:r>
      <w:r w:rsidRPr="0010292B">
        <w:rPr>
          <w:sz w:val="28"/>
          <w:szCs w:val="28"/>
          <w:lang w:val="ru-RU"/>
        </w:rPr>
        <w:t xml:space="preserve"> </w:t>
      </w:r>
      <w:r w:rsidRPr="0010292B">
        <w:rPr>
          <w:sz w:val="28"/>
          <w:szCs w:val="28"/>
          <w:lang w:val="ru-RU"/>
        </w:rPr>
        <w:t>коммуникативной</w:t>
      </w:r>
      <w:r w:rsidRPr="0010292B">
        <w:rPr>
          <w:sz w:val="28"/>
          <w:szCs w:val="28"/>
          <w:lang w:val="ru-RU"/>
        </w:rPr>
        <w:t xml:space="preserve"> </w:t>
      </w:r>
      <w:r w:rsidRPr="0010292B">
        <w:rPr>
          <w:sz w:val="28"/>
          <w:szCs w:val="28"/>
          <w:lang w:val="ru-RU"/>
        </w:rPr>
        <w:t>культуры</w:t>
      </w:r>
      <w:r w:rsidRPr="0010292B">
        <w:rPr>
          <w:sz w:val="28"/>
          <w:szCs w:val="28"/>
          <w:lang w:val="ru-RU"/>
        </w:rPr>
        <w:t xml:space="preserve"> </w:t>
      </w:r>
      <w:r w:rsidRPr="0010292B">
        <w:rPr>
          <w:sz w:val="28"/>
          <w:szCs w:val="28"/>
          <w:lang w:val="ru-RU"/>
        </w:rPr>
        <w:t>обучающихся</w:t>
      </w:r>
      <w:r w:rsidRPr="0010292B">
        <w:rPr>
          <w:sz w:val="28"/>
          <w:szCs w:val="28"/>
          <w:lang w:val="ru-RU"/>
        </w:rPr>
        <w:t xml:space="preserve">, </w:t>
      </w:r>
      <w:r w:rsidRPr="0010292B">
        <w:rPr>
          <w:sz w:val="28"/>
          <w:szCs w:val="28"/>
          <w:lang w:val="ru-RU"/>
        </w:rPr>
        <w:t>формирование</w:t>
      </w:r>
      <w:r w:rsidRPr="0010292B">
        <w:rPr>
          <w:sz w:val="28"/>
          <w:szCs w:val="28"/>
          <w:lang w:val="ru-RU"/>
        </w:rPr>
        <w:t xml:space="preserve"> </w:t>
      </w:r>
      <w:r w:rsidRPr="0010292B">
        <w:rPr>
          <w:sz w:val="28"/>
          <w:szCs w:val="28"/>
          <w:shd w:val="clear" w:color="auto" w:fill="FFFFFF"/>
          <w:lang w:val="ru-RU"/>
        </w:rPr>
        <w:t>навыков</w:t>
      </w:r>
      <w:r w:rsidRPr="0010292B">
        <w:rPr>
          <w:sz w:val="28"/>
          <w:szCs w:val="28"/>
          <w:shd w:val="clear" w:color="auto" w:fill="FFFFFF"/>
          <w:lang w:val="ru-RU"/>
        </w:rPr>
        <w:t xml:space="preserve"> </w:t>
      </w:r>
      <w:r w:rsidRPr="0010292B">
        <w:rPr>
          <w:sz w:val="28"/>
          <w:szCs w:val="28"/>
          <w:shd w:val="clear" w:color="auto" w:fill="FFFFFF"/>
          <w:lang w:val="ru-RU"/>
        </w:rPr>
        <w:t>общения</w:t>
      </w:r>
      <w:r w:rsidRPr="0010292B">
        <w:rPr>
          <w:sz w:val="28"/>
          <w:szCs w:val="28"/>
          <w:shd w:val="clear" w:color="auto" w:fill="FFFFFF"/>
          <w:lang w:val="ru-RU"/>
        </w:rPr>
        <w:t xml:space="preserve"> </w:t>
      </w:r>
      <w:r w:rsidRPr="0010292B">
        <w:rPr>
          <w:sz w:val="28"/>
          <w:szCs w:val="28"/>
          <w:shd w:val="clear" w:color="auto" w:fill="FFFFFF"/>
          <w:lang w:val="ru-RU"/>
        </w:rPr>
        <w:t>и</w:t>
      </w:r>
      <w:r w:rsidRPr="0010292B">
        <w:rPr>
          <w:sz w:val="28"/>
          <w:szCs w:val="28"/>
          <w:shd w:val="clear" w:color="auto" w:fill="FFFFFF"/>
          <w:lang w:val="ru-RU"/>
        </w:rPr>
        <w:t xml:space="preserve"> </w:t>
      </w:r>
      <w:r w:rsidRPr="0010292B">
        <w:rPr>
          <w:sz w:val="28"/>
          <w:szCs w:val="28"/>
          <w:shd w:val="clear" w:color="auto" w:fill="FFFFFF"/>
          <w:lang w:val="ru-RU"/>
        </w:rPr>
        <w:t>сотрудничества</w:t>
      </w:r>
      <w:r w:rsidRPr="0010292B">
        <w:rPr>
          <w:sz w:val="28"/>
          <w:szCs w:val="28"/>
          <w:shd w:val="clear" w:color="auto" w:fill="FFFFFF"/>
          <w:lang w:val="ru-RU"/>
        </w:rPr>
        <w:t xml:space="preserve">, </w:t>
      </w:r>
      <w:r w:rsidRPr="0010292B">
        <w:rPr>
          <w:sz w:val="28"/>
          <w:szCs w:val="28"/>
          <w:shd w:val="clear" w:color="auto" w:fill="FFFFFF"/>
          <w:lang w:val="ru-RU"/>
        </w:rPr>
        <w:t>поддержка</w:t>
      </w:r>
      <w:r w:rsidRPr="0010292B">
        <w:rPr>
          <w:sz w:val="28"/>
          <w:szCs w:val="28"/>
          <w:shd w:val="clear" w:color="auto" w:fill="FFFFFF"/>
          <w:lang w:val="ru-RU"/>
        </w:rPr>
        <w:t xml:space="preserve"> </w:t>
      </w:r>
      <w:r w:rsidRPr="0010292B">
        <w:rPr>
          <w:sz w:val="28"/>
          <w:szCs w:val="28"/>
          <w:shd w:val="clear" w:color="auto" w:fill="FFFFFF"/>
          <w:lang w:val="ru-RU"/>
        </w:rPr>
        <w:t>творческой</w:t>
      </w:r>
      <w:r w:rsidRPr="0010292B">
        <w:rPr>
          <w:sz w:val="28"/>
          <w:szCs w:val="28"/>
          <w:shd w:val="clear" w:color="auto" w:fill="FFFFFF"/>
          <w:lang w:val="ru-RU"/>
        </w:rPr>
        <w:t xml:space="preserve"> </w:t>
      </w:r>
      <w:r w:rsidRPr="0010292B">
        <w:rPr>
          <w:sz w:val="28"/>
          <w:szCs w:val="28"/>
          <w:shd w:val="clear" w:color="auto" w:fill="FFFFFF"/>
          <w:lang w:val="ru-RU"/>
        </w:rPr>
        <w:t>самореализации</w:t>
      </w:r>
      <w:r w:rsidRPr="0010292B">
        <w:rPr>
          <w:sz w:val="28"/>
          <w:szCs w:val="28"/>
          <w:shd w:val="clear" w:color="auto" w:fill="FFFFFF"/>
          <w:lang w:val="ru-RU"/>
        </w:rPr>
        <w:t xml:space="preserve"> </w:t>
      </w:r>
      <w:r w:rsidRPr="0010292B">
        <w:rPr>
          <w:sz w:val="28"/>
          <w:szCs w:val="28"/>
          <w:shd w:val="clear" w:color="auto" w:fill="FFFFFF"/>
          <w:lang w:val="ru-RU"/>
        </w:rPr>
        <w:t>обучающихся</w:t>
      </w:r>
      <w:r w:rsidRPr="0010292B">
        <w:rPr>
          <w:sz w:val="28"/>
          <w:szCs w:val="28"/>
          <w:shd w:val="clear" w:color="auto" w:fill="FFFFFF"/>
          <w:lang w:val="ru-RU"/>
        </w:rPr>
        <w:t xml:space="preserve">. </w:t>
      </w:r>
      <w:r>
        <w:rPr>
          <w:rFonts w:asciiTheme="minorHAnsi" w:hAnsiTheme="minorHAnsi"/>
          <w:sz w:val="28"/>
          <w:szCs w:val="28"/>
          <w:shd w:val="clear" w:color="auto" w:fill="FFFFFF"/>
          <w:lang w:val="ru-RU"/>
        </w:rPr>
        <w:t xml:space="preserve">   </w:t>
      </w:r>
      <w:r w:rsidRPr="0010292B">
        <w:rPr>
          <w:rFonts w:eastAsia="Calibri"/>
          <w:sz w:val="28"/>
          <w:szCs w:val="28"/>
          <w:lang w:val="ru-RU"/>
        </w:rPr>
        <w:lastRenderedPageBreak/>
        <w:t>Воспитательный</w:t>
      </w:r>
      <w:r w:rsidRPr="0010292B">
        <w:rPr>
          <w:rFonts w:eastAsia="Calibri"/>
          <w:sz w:val="28"/>
          <w:szCs w:val="28"/>
          <w:lang w:val="ru-RU"/>
        </w:rPr>
        <w:t xml:space="preserve"> </w:t>
      </w:r>
      <w:r w:rsidRPr="0010292B">
        <w:rPr>
          <w:rFonts w:eastAsia="Calibri"/>
          <w:sz w:val="28"/>
          <w:szCs w:val="28"/>
          <w:lang w:val="ru-RU"/>
        </w:rPr>
        <w:t>потенциал</w:t>
      </w:r>
      <w:r w:rsidRPr="0010292B">
        <w:rPr>
          <w:rFonts w:eastAsia="Calibri"/>
          <w:sz w:val="28"/>
          <w:szCs w:val="28"/>
          <w:lang w:val="ru-RU"/>
        </w:rPr>
        <w:t xml:space="preserve"> </w:t>
      </w:r>
      <w:r w:rsidRPr="0010292B">
        <w:rPr>
          <w:rFonts w:eastAsia="Calibri"/>
          <w:sz w:val="28"/>
          <w:szCs w:val="28"/>
          <w:lang w:val="ru-RU"/>
        </w:rPr>
        <w:t>школьных</w:t>
      </w:r>
      <w:r w:rsidRPr="0010292B">
        <w:rPr>
          <w:rFonts w:eastAsia="Calibri"/>
          <w:sz w:val="28"/>
          <w:szCs w:val="28"/>
          <w:lang w:val="ru-RU"/>
        </w:rPr>
        <w:t xml:space="preserve"> </w:t>
      </w:r>
      <w:r w:rsidRPr="0010292B">
        <w:rPr>
          <w:rFonts w:eastAsia="Calibri"/>
          <w:sz w:val="28"/>
          <w:szCs w:val="28"/>
          <w:lang w:val="ru-RU"/>
        </w:rPr>
        <w:t>медиа</w:t>
      </w:r>
      <w:r w:rsidRPr="0010292B">
        <w:rPr>
          <w:rFonts w:eastAsia="Calibri"/>
          <w:sz w:val="28"/>
          <w:szCs w:val="28"/>
          <w:lang w:val="ru-RU"/>
        </w:rPr>
        <w:t xml:space="preserve"> </w:t>
      </w:r>
      <w:r w:rsidRPr="0010292B">
        <w:rPr>
          <w:rFonts w:eastAsia="Calibri"/>
          <w:sz w:val="28"/>
          <w:szCs w:val="28"/>
          <w:lang w:val="ru-RU"/>
        </w:rPr>
        <w:t>реализуется</w:t>
      </w:r>
      <w:r w:rsidRPr="0010292B">
        <w:rPr>
          <w:rFonts w:eastAsia="Calibri"/>
          <w:sz w:val="28"/>
          <w:szCs w:val="28"/>
          <w:lang w:val="ru-RU"/>
        </w:rPr>
        <w:t xml:space="preserve"> </w:t>
      </w:r>
      <w:r w:rsidRPr="0010292B">
        <w:rPr>
          <w:rFonts w:eastAsia="Calibri"/>
          <w:sz w:val="28"/>
          <w:szCs w:val="28"/>
          <w:lang w:val="ru-RU"/>
        </w:rPr>
        <w:t>в</w:t>
      </w:r>
      <w:r w:rsidRPr="0010292B">
        <w:rPr>
          <w:rFonts w:eastAsia="Calibri"/>
          <w:sz w:val="28"/>
          <w:szCs w:val="28"/>
          <w:lang w:val="ru-RU"/>
        </w:rPr>
        <w:t xml:space="preserve"> </w:t>
      </w:r>
      <w:r w:rsidRPr="0010292B">
        <w:rPr>
          <w:rFonts w:eastAsia="Calibri"/>
          <w:sz w:val="28"/>
          <w:szCs w:val="28"/>
          <w:lang w:val="ru-RU"/>
        </w:rPr>
        <w:t>рамках</w:t>
      </w:r>
      <w:r w:rsidRPr="0010292B">
        <w:rPr>
          <w:rFonts w:eastAsia="Calibri"/>
          <w:sz w:val="28"/>
          <w:szCs w:val="28"/>
          <w:lang w:val="ru-RU"/>
        </w:rPr>
        <w:t xml:space="preserve"> </w:t>
      </w:r>
      <w:r w:rsidRPr="0010292B">
        <w:rPr>
          <w:rFonts w:eastAsia="Calibri"/>
          <w:sz w:val="28"/>
          <w:szCs w:val="28"/>
          <w:lang w:val="ru-RU"/>
        </w:rPr>
        <w:t>следующих</w:t>
      </w:r>
      <w:r w:rsidRPr="0010292B">
        <w:rPr>
          <w:rFonts w:eastAsia="Calibri"/>
          <w:sz w:val="28"/>
          <w:szCs w:val="28"/>
          <w:lang w:val="ru-RU"/>
        </w:rPr>
        <w:t xml:space="preserve"> </w:t>
      </w:r>
      <w:r w:rsidRPr="0010292B">
        <w:rPr>
          <w:rFonts w:eastAsia="Calibri"/>
          <w:sz w:val="28"/>
          <w:szCs w:val="28"/>
          <w:lang w:val="ru-RU"/>
        </w:rPr>
        <w:t>видов</w:t>
      </w:r>
      <w:r w:rsidRPr="0010292B">
        <w:rPr>
          <w:rFonts w:eastAsia="Calibri"/>
          <w:sz w:val="28"/>
          <w:szCs w:val="28"/>
          <w:lang w:val="ru-RU"/>
        </w:rPr>
        <w:t xml:space="preserve"> </w:t>
      </w:r>
      <w:r w:rsidRPr="0010292B">
        <w:rPr>
          <w:rFonts w:eastAsia="Calibri"/>
          <w:sz w:val="28"/>
          <w:szCs w:val="28"/>
          <w:lang w:val="ru-RU"/>
        </w:rPr>
        <w:t>и</w:t>
      </w:r>
      <w:r w:rsidRPr="0010292B">
        <w:rPr>
          <w:rFonts w:eastAsia="Calibri"/>
          <w:sz w:val="28"/>
          <w:szCs w:val="28"/>
          <w:lang w:val="ru-RU"/>
        </w:rPr>
        <w:t xml:space="preserve"> </w:t>
      </w:r>
      <w:r w:rsidRPr="0010292B">
        <w:rPr>
          <w:rFonts w:eastAsia="Calibri"/>
          <w:sz w:val="28"/>
          <w:szCs w:val="28"/>
          <w:lang w:val="ru-RU"/>
        </w:rPr>
        <w:t>форм</w:t>
      </w:r>
      <w:r w:rsidRPr="0010292B">
        <w:rPr>
          <w:rFonts w:eastAsia="Calibri"/>
          <w:sz w:val="28"/>
          <w:szCs w:val="28"/>
          <w:lang w:val="ru-RU"/>
        </w:rPr>
        <w:t xml:space="preserve"> </w:t>
      </w:r>
      <w:r w:rsidRPr="0010292B">
        <w:rPr>
          <w:rFonts w:eastAsia="Calibri"/>
          <w:sz w:val="28"/>
          <w:szCs w:val="28"/>
          <w:lang w:val="ru-RU"/>
        </w:rPr>
        <w:t>деятельности</w:t>
      </w:r>
      <w:r>
        <w:rPr>
          <w:rFonts w:asciiTheme="minorHAnsi" w:eastAsia="Calibri" w:hAnsiTheme="minorHAnsi"/>
          <w:sz w:val="28"/>
          <w:szCs w:val="28"/>
          <w:lang w:val="ru-RU"/>
        </w:rPr>
        <w:t>:</w:t>
      </w:r>
      <w:r w:rsidRPr="0010292B">
        <w:rPr>
          <w:rFonts w:eastAsia="Calibri"/>
          <w:sz w:val="28"/>
          <w:szCs w:val="28"/>
          <w:lang w:val="ru-RU"/>
        </w:rPr>
        <w:t xml:space="preserve"> </w:t>
      </w:r>
    </w:p>
    <w:p w:rsidR="0010292B" w:rsidRPr="0010292B" w:rsidRDefault="0010292B" w:rsidP="0010292B">
      <w:pPr>
        <w:pStyle w:val="a3"/>
        <w:numPr>
          <w:ilvl w:val="0"/>
          <w:numId w:val="12"/>
        </w:numPr>
        <w:spacing w:line="336" w:lineRule="auto"/>
        <w:rPr>
          <w:i/>
          <w:sz w:val="28"/>
          <w:szCs w:val="28"/>
          <w:lang w:val="ru-RU"/>
        </w:rPr>
      </w:pPr>
      <w:r w:rsidRPr="0010292B">
        <w:rPr>
          <w:rFonts w:eastAsia="Calibri"/>
          <w:sz w:val="28"/>
          <w:szCs w:val="28"/>
          <w:lang w:val="ru-RU"/>
        </w:rPr>
        <w:t>р</w:t>
      </w:r>
      <w:r w:rsidRPr="0010292B">
        <w:rPr>
          <w:sz w:val="28"/>
          <w:szCs w:val="28"/>
          <w:lang w:val="ru-RU"/>
        </w:rPr>
        <w:t>азновозрастный</w:t>
      </w:r>
      <w:r w:rsidRPr="0010292B">
        <w:rPr>
          <w:sz w:val="28"/>
          <w:szCs w:val="28"/>
          <w:lang w:val="ru-RU"/>
        </w:rPr>
        <w:t xml:space="preserve"> </w:t>
      </w:r>
      <w:r w:rsidRPr="0010292B">
        <w:rPr>
          <w:sz w:val="28"/>
          <w:szCs w:val="28"/>
          <w:lang w:val="ru-RU"/>
        </w:rPr>
        <w:t>редакционный</w:t>
      </w:r>
      <w:r w:rsidRPr="0010292B">
        <w:rPr>
          <w:sz w:val="28"/>
          <w:szCs w:val="28"/>
          <w:lang w:val="ru-RU"/>
        </w:rPr>
        <w:t xml:space="preserve"> </w:t>
      </w:r>
      <w:r w:rsidRPr="0010292B">
        <w:rPr>
          <w:sz w:val="28"/>
          <w:szCs w:val="28"/>
          <w:lang w:val="ru-RU"/>
        </w:rPr>
        <w:t>совет</w:t>
      </w:r>
      <w:r w:rsidRPr="0010292B">
        <w:rPr>
          <w:sz w:val="28"/>
          <w:szCs w:val="28"/>
          <w:lang w:val="ru-RU"/>
        </w:rPr>
        <w:t xml:space="preserve"> </w:t>
      </w:r>
      <w:r w:rsidRPr="0010292B">
        <w:rPr>
          <w:sz w:val="28"/>
          <w:szCs w:val="28"/>
          <w:lang w:val="ru-RU"/>
        </w:rPr>
        <w:t>обучающихся</w:t>
      </w:r>
      <w:r w:rsidRPr="0010292B">
        <w:rPr>
          <w:sz w:val="28"/>
          <w:szCs w:val="28"/>
          <w:lang w:val="ru-RU"/>
        </w:rPr>
        <w:t xml:space="preserve">, </w:t>
      </w:r>
      <w:r w:rsidRPr="0010292B">
        <w:rPr>
          <w:sz w:val="28"/>
          <w:szCs w:val="28"/>
          <w:lang w:val="ru-RU"/>
        </w:rPr>
        <w:t>консультирующих</w:t>
      </w:r>
      <w:r w:rsidRPr="0010292B">
        <w:rPr>
          <w:sz w:val="28"/>
          <w:szCs w:val="28"/>
          <w:lang w:val="ru-RU"/>
        </w:rPr>
        <w:t xml:space="preserve"> </w:t>
      </w:r>
      <w:r w:rsidRPr="0010292B">
        <w:rPr>
          <w:sz w:val="28"/>
          <w:szCs w:val="28"/>
          <w:lang w:val="ru-RU"/>
        </w:rPr>
        <w:t>их</w:t>
      </w:r>
      <w:r w:rsidRPr="0010292B">
        <w:rPr>
          <w:sz w:val="28"/>
          <w:szCs w:val="28"/>
          <w:lang w:val="ru-RU"/>
        </w:rPr>
        <w:t xml:space="preserve"> </w:t>
      </w:r>
      <w:r w:rsidRPr="0010292B">
        <w:rPr>
          <w:sz w:val="28"/>
          <w:szCs w:val="28"/>
          <w:lang w:val="ru-RU"/>
        </w:rPr>
        <w:t>педагогических</w:t>
      </w:r>
      <w:r w:rsidRPr="0010292B">
        <w:rPr>
          <w:sz w:val="28"/>
          <w:szCs w:val="28"/>
          <w:lang w:val="ru-RU"/>
        </w:rPr>
        <w:t xml:space="preserve"> </w:t>
      </w:r>
      <w:r w:rsidRPr="0010292B">
        <w:rPr>
          <w:sz w:val="28"/>
          <w:szCs w:val="28"/>
          <w:lang w:val="ru-RU"/>
        </w:rPr>
        <w:t>работников</w:t>
      </w:r>
      <w:r w:rsidRPr="0010292B">
        <w:rPr>
          <w:sz w:val="28"/>
          <w:szCs w:val="28"/>
          <w:lang w:val="ru-RU"/>
        </w:rPr>
        <w:t xml:space="preserve">, </w:t>
      </w:r>
      <w:r w:rsidRPr="0010292B">
        <w:rPr>
          <w:sz w:val="28"/>
          <w:szCs w:val="28"/>
          <w:lang w:val="ru-RU"/>
        </w:rPr>
        <w:t>целью</w:t>
      </w:r>
      <w:r w:rsidRPr="0010292B">
        <w:rPr>
          <w:sz w:val="28"/>
          <w:szCs w:val="28"/>
          <w:lang w:val="ru-RU"/>
        </w:rPr>
        <w:t xml:space="preserve"> </w:t>
      </w:r>
      <w:r w:rsidRPr="0010292B">
        <w:rPr>
          <w:sz w:val="28"/>
          <w:szCs w:val="28"/>
          <w:lang w:val="ru-RU"/>
        </w:rPr>
        <w:t>которого</w:t>
      </w:r>
      <w:r w:rsidRPr="0010292B">
        <w:rPr>
          <w:sz w:val="28"/>
          <w:szCs w:val="28"/>
          <w:lang w:val="ru-RU"/>
        </w:rPr>
        <w:t xml:space="preserve"> </w:t>
      </w:r>
      <w:r w:rsidRPr="0010292B">
        <w:rPr>
          <w:sz w:val="28"/>
          <w:szCs w:val="28"/>
          <w:lang w:val="ru-RU"/>
        </w:rPr>
        <w:t>является</w:t>
      </w:r>
      <w:r w:rsidRPr="0010292B">
        <w:rPr>
          <w:sz w:val="28"/>
          <w:szCs w:val="28"/>
          <w:lang w:val="ru-RU"/>
        </w:rPr>
        <w:t xml:space="preserve"> </w:t>
      </w:r>
      <w:r w:rsidRPr="0010292B">
        <w:rPr>
          <w:sz w:val="28"/>
          <w:szCs w:val="28"/>
          <w:lang w:val="ru-RU"/>
        </w:rPr>
        <w:t>освещение</w:t>
      </w:r>
      <w:r w:rsidRPr="0010292B">
        <w:rPr>
          <w:sz w:val="28"/>
          <w:szCs w:val="28"/>
          <w:lang w:val="ru-RU"/>
        </w:rPr>
        <w:t xml:space="preserve"> (</w:t>
      </w:r>
      <w:r w:rsidRPr="0010292B">
        <w:rPr>
          <w:sz w:val="28"/>
          <w:szCs w:val="28"/>
          <w:lang w:val="ru-RU"/>
        </w:rPr>
        <w:t>через</w:t>
      </w:r>
      <w:r w:rsidRPr="0010292B">
        <w:rPr>
          <w:sz w:val="28"/>
          <w:szCs w:val="28"/>
          <w:lang w:val="ru-RU"/>
        </w:rPr>
        <w:t xml:space="preserve"> </w:t>
      </w:r>
      <w:r w:rsidRPr="0010292B">
        <w:rPr>
          <w:sz w:val="28"/>
          <w:szCs w:val="28"/>
          <w:lang w:val="ru-RU"/>
        </w:rPr>
        <w:t>школьное</w:t>
      </w:r>
      <w:r w:rsidRPr="0010292B">
        <w:rPr>
          <w:sz w:val="28"/>
          <w:szCs w:val="28"/>
          <w:lang w:val="ru-RU"/>
        </w:rPr>
        <w:t xml:space="preserve"> </w:t>
      </w:r>
      <w:r w:rsidRPr="0010292B">
        <w:rPr>
          <w:sz w:val="28"/>
          <w:szCs w:val="28"/>
          <w:lang w:val="ru-RU"/>
        </w:rPr>
        <w:t>радио</w:t>
      </w:r>
      <w:r>
        <w:rPr>
          <w:rFonts w:asciiTheme="minorHAnsi" w:hAnsiTheme="minorHAnsi"/>
          <w:sz w:val="28"/>
          <w:szCs w:val="28"/>
          <w:lang w:val="ru-RU"/>
        </w:rPr>
        <w:t xml:space="preserve">, </w:t>
      </w:r>
      <w:r w:rsidRPr="0010292B">
        <w:rPr>
          <w:rFonts w:ascii="Times New Roman"/>
          <w:sz w:val="28"/>
          <w:szCs w:val="28"/>
          <w:lang w:val="ru-RU"/>
        </w:rPr>
        <w:t>школьные социальные сети</w:t>
      </w:r>
      <w:r w:rsidRPr="0010292B">
        <w:rPr>
          <w:sz w:val="28"/>
          <w:szCs w:val="28"/>
          <w:lang w:val="ru-RU"/>
        </w:rPr>
        <w:t xml:space="preserve">) </w:t>
      </w:r>
      <w:r w:rsidRPr="0010292B">
        <w:rPr>
          <w:sz w:val="28"/>
          <w:szCs w:val="28"/>
          <w:lang w:val="ru-RU"/>
        </w:rPr>
        <w:t>наиболее</w:t>
      </w:r>
      <w:r w:rsidRPr="0010292B">
        <w:rPr>
          <w:sz w:val="28"/>
          <w:szCs w:val="28"/>
          <w:lang w:val="ru-RU"/>
        </w:rPr>
        <w:t xml:space="preserve"> </w:t>
      </w:r>
      <w:r w:rsidRPr="0010292B">
        <w:rPr>
          <w:sz w:val="28"/>
          <w:szCs w:val="28"/>
          <w:lang w:val="ru-RU"/>
        </w:rPr>
        <w:t>интересных</w:t>
      </w:r>
      <w:r w:rsidRPr="0010292B">
        <w:rPr>
          <w:sz w:val="28"/>
          <w:szCs w:val="28"/>
          <w:lang w:val="ru-RU"/>
        </w:rPr>
        <w:t xml:space="preserve"> </w:t>
      </w:r>
      <w:r w:rsidRPr="0010292B">
        <w:rPr>
          <w:sz w:val="28"/>
          <w:szCs w:val="28"/>
          <w:lang w:val="ru-RU"/>
        </w:rPr>
        <w:t>моментов</w:t>
      </w:r>
      <w:r w:rsidRPr="0010292B">
        <w:rPr>
          <w:sz w:val="28"/>
          <w:szCs w:val="28"/>
          <w:lang w:val="ru-RU"/>
        </w:rPr>
        <w:t xml:space="preserve"> </w:t>
      </w:r>
      <w:r w:rsidRPr="0010292B">
        <w:rPr>
          <w:sz w:val="28"/>
          <w:szCs w:val="28"/>
          <w:lang w:val="ru-RU"/>
        </w:rPr>
        <w:t>жизни</w:t>
      </w:r>
      <w:r w:rsidRPr="0010292B">
        <w:rPr>
          <w:sz w:val="28"/>
          <w:szCs w:val="28"/>
          <w:lang w:val="ru-RU"/>
        </w:rPr>
        <w:t xml:space="preserve"> </w:t>
      </w:r>
      <w:r w:rsidRPr="0010292B">
        <w:rPr>
          <w:sz w:val="28"/>
          <w:szCs w:val="28"/>
          <w:lang w:val="ru-RU"/>
        </w:rPr>
        <w:t>школы</w:t>
      </w:r>
      <w:r w:rsidRPr="0010292B">
        <w:rPr>
          <w:sz w:val="28"/>
          <w:szCs w:val="28"/>
          <w:lang w:val="ru-RU"/>
        </w:rPr>
        <w:t xml:space="preserve">, </w:t>
      </w:r>
      <w:r w:rsidRPr="0010292B">
        <w:rPr>
          <w:sz w:val="28"/>
          <w:szCs w:val="28"/>
          <w:lang w:val="ru-RU"/>
        </w:rPr>
        <w:t>популяризация</w:t>
      </w:r>
      <w:r w:rsidRPr="0010292B">
        <w:rPr>
          <w:sz w:val="28"/>
          <w:szCs w:val="28"/>
          <w:lang w:val="ru-RU"/>
        </w:rPr>
        <w:t xml:space="preserve"> </w:t>
      </w:r>
      <w:r w:rsidRPr="0010292B">
        <w:rPr>
          <w:sz w:val="28"/>
          <w:szCs w:val="28"/>
          <w:lang w:val="ru-RU"/>
        </w:rPr>
        <w:t>общешкольных</w:t>
      </w:r>
      <w:r w:rsidRPr="0010292B">
        <w:rPr>
          <w:sz w:val="28"/>
          <w:szCs w:val="28"/>
          <w:lang w:val="ru-RU"/>
        </w:rPr>
        <w:t xml:space="preserve"> </w:t>
      </w:r>
      <w:r w:rsidRPr="0010292B">
        <w:rPr>
          <w:sz w:val="28"/>
          <w:szCs w:val="28"/>
          <w:lang w:val="ru-RU"/>
        </w:rPr>
        <w:t>ключевых</w:t>
      </w:r>
      <w:r w:rsidRPr="0010292B">
        <w:rPr>
          <w:sz w:val="28"/>
          <w:szCs w:val="28"/>
          <w:lang w:val="ru-RU"/>
        </w:rPr>
        <w:t xml:space="preserve"> </w:t>
      </w:r>
      <w:r w:rsidRPr="0010292B">
        <w:rPr>
          <w:sz w:val="28"/>
          <w:szCs w:val="28"/>
          <w:lang w:val="ru-RU"/>
        </w:rPr>
        <w:t>дел</w:t>
      </w:r>
      <w:r w:rsidRPr="0010292B">
        <w:rPr>
          <w:sz w:val="28"/>
          <w:szCs w:val="28"/>
          <w:lang w:val="ru-RU"/>
        </w:rPr>
        <w:t xml:space="preserve">, </w:t>
      </w:r>
      <w:r w:rsidRPr="0010292B">
        <w:rPr>
          <w:sz w:val="28"/>
          <w:szCs w:val="28"/>
          <w:lang w:val="ru-RU"/>
        </w:rPr>
        <w:t>кружков</w:t>
      </w:r>
      <w:r w:rsidRPr="0010292B">
        <w:rPr>
          <w:sz w:val="28"/>
          <w:szCs w:val="28"/>
          <w:lang w:val="ru-RU"/>
        </w:rPr>
        <w:t xml:space="preserve">, </w:t>
      </w:r>
      <w:r w:rsidRPr="0010292B">
        <w:rPr>
          <w:sz w:val="28"/>
          <w:szCs w:val="28"/>
          <w:lang w:val="ru-RU"/>
        </w:rPr>
        <w:t>секций</w:t>
      </w:r>
      <w:r w:rsidRPr="0010292B">
        <w:rPr>
          <w:sz w:val="28"/>
          <w:szCs w:val="28"/>
          <w:lang w:val="ru-RU"/>
        </w:rPr>
        <w:t xml:space="preserve">, </w:t>
      </w:r>
      <w:r w:rsidRPr="0010292B">
        <w:rPr>
          <w:sz w:val="28"/>
          <w:szCs w:val="28"/>
          <w:lang w:val="ru-RU"/>
        </w:rPr>
        <w:t>деятельности</w:t>
      </w:r>
      <w:r w:rsidRPr="0010292B">
        <w:rPr>
          <w:sz w:val="28"/>
          <w:szCs w:val="28"/>
          <w:lang w:val="ru-RU"/>
        </w:rPr>
        <w:t xml:space="preserve"> </w:t>
      </w:r>
      <w:r w:rsidRPr="0010292B">
        <w:rPr>
          <w:sz w:val="28"/>
          <w:szCs w:val="28"/>
          <w:lang w:val="ru-RU"/>
        </w:rPr>
        <w:t>органов</w:t>
      </w:r>
      <w:r w:rsidRPr="0010292B">
        <w:rPr>
          <w:sz w:val="28"/>
          <w:szCs w:val="28"/>
          <w:lang w:val="ru-RU"/>
        </w:rPr>
        <w:t xml:space="preserve"> </w:t>
      </w:r>
      <w:r w:rsidRPr="0010292B">
        <w:rPr>
          <w:sz w:val="28"/>
          <w:szCs w:val="28"/>
          <w:lang w:val="ru-RU"/>
        </w:rPr>
        <w:t>ученического</w:t>
      </w:r>
      <w:r w:rsidRPr="0010292B">
        <w:rPr>
          <w:sz w:val="28"/>
          <w:szCs w:val="28"/>
          <w:lang w:val="ru-RU"/>
        </w:rPr>
        <w:t xml:space="preserve"> </w:t>
      </w:r>
      <w:r w:rsidRPr="0010292B">
        <w:rPr>
          <w:sz w:val="28"/>
          <w:szCs w:val="28"/>
          <w:lang w:val="ru-RU"/>
        </w:rPr>
        <w:t>самоуправления</w:t>
      </w:r>
      <w:r w:rsidRPr="0010292B">
        <w:rPr>
          <w:sz w:val="28"/>
          <w:szCs w:val="28"/>
          <w:lang w:val="ru-RU"/>
        </w:rPr>
        <w:t xml:space="preserve">; </w:t>
      </w:r>
    </w:p>
    <w:p w:rsidR="0010292B" w:rsidRPr="0010292B" w:rsidRDefault="0010292B" w:rsidP="0010292B">
      <w:pPr>
        <w:pStyle w:val="a3"/>
        <w:numPr>
          <w:ilvl w:val="0"/>
          <w:numId w:val="12"/>
        </w:numPr>
        <w:spacing w:line="336" w:lineRule="auto"/>
        <w:rPr>
          <w:i/>
          <w:sz w:val="28"/>
          <w:szCs w:val="28"/>
          <w:lang w:val="ru-RU"/>
        </w:rPr>
      </w:pPr>
      <w:proofErr w:type="gramStart"/>
      <w:r w:rsidRPr="0010292B">
        <w:rPr>
          <w:sz w:val="28"/>
          <w:szCs w:val="28"/>
          <w:lang w:val="ru-RU"/>
        </w:rPr>
        <w:t>школьная</w:t>
      </w:r>
      <w:r w:rsidRPr="0010292B">
        <w:rPr>
          <w:sz w:val="28"/>
          <w:szCs w:val="28"/>
          <w:lang w:val="ru-RU"/>
        </w:rPr>
        <w:t xml:space="preserve"> </w:t>
      </w:r>
      <w:r w:rsidRPr="0010292B">
        <w:rPr>
          <w:sz w:val="28"/>
          <w:szCs w:val="28"/>
          <w:lang w:val="ru-RU"/>
        </w:rPr>
        <w:t>интернет</w:t>
      </w:r>
      <w:r w:rsidRPr="0010292B">
        <w:rPr>
          <w:sz w:val="28"/>
          <w:szCs w:val="28"/>
          <w:lang w:val="ru-RU"/>
        </w:rPr>
        <w:t>-</w:t>
      </w:r>
      <w:r w:rsidRPr="0010292B">
        <w:rPr>
          <w:sz w:val="28"/>
          <w:szCs w:val="28"/>
          <w:lang w:val="ru-RU"/>
        </w:rPr>
        <w:t>группа</w:t>
      </w:r>
      <w:r w:rsidRPr="0010292B">
        <w:rPr>
          <w:sz w:val="28"/>
          <w:szCs w:val="28"/>
          <w:lang w:val="ru-RU"/>
        </w:rPr>
        <w:t xml:space="preserve"> </w:t>
      </w:r>
      <w:r w:rsidRPr="0010292B">
        <w:rPr>
          <w:sz w:val="28"/>
          <w:szCs w:val="28"/>
          <w:lang w:val="ru-RU"/>
        </w:rPr>
        <w:t>–</w:t>
      </w:r>
      <w:r w:rsidRPr="0010292B">
        <w:rPr>
          <w:sz w:val="28"/>
          <w:szCs w:val="28"/>
          <w:lang w:val="ru-RU"/>
        </w:rPr>
        <w:t xml:space="preserve"> </w:t>
      </w:r>
      <w:r w:rsidRPr="0010292B">
        <w:rPr>
          <w:sz w:val="28"/>
          <w:szCs w:val="28"/>
          <w:lang w:val="ru-RU"/>
        </w:rPr>
        <w:t>разновозрастное</w:t>
      </w:r>
      <w:r w:rsidRPr="0010292B">
        <w:rPr>
          <w:sz w:val="28"/>
          <w:szCs w:val="28"/>
          <w:lang w:val="ru-RU"/>
        </w:rPr>
        <w:t xml:space="preserve"> </w:t>
      </w:r>
      <w:r w:rsidRPr="0010292B">
        <w:rPr>
          <w:sz w:val="28"/>
          <w:szCs w:val="28"/>
          <w:lang w:val="ru-RU"/>
        </w:rPr>
        <w:t>сообщество</w:t>
      </w:r>
      <w:r w:rsidRPr="0010292B">
        <w:rPr>
          <w:sz w:val="28"/>
          <w:szCs w:val="28"/>
          <w:lang w:val="ru-RU"/>
        </w:rPr>
        <w:t xml:space="preserve"> </w:t>
      </w:r>
      <w:r w:rsidRPr="0010292B">
        <w:rPr>
          <w:sz w:val="28"/>
          <w:szCs w:val="28"/>
          <w:lang w:val="ru-RU"/>
        </w:rPr>
        <w:t>обучающихся</w:t>
      </w:r>
      <w:r w:rsidRPr="0010292B">
        <w:rPr>
          <w:sz w:val="28"/>
          <w:szCs w:val="28"/>
          <w:lang w:val="ru-RU"/>
        </w:rPr>
        <w:t xml:space="preserve"> </w:t>
      </w:r>
      <w:r w:rsidRPr="0010292B">
        <w:rPr>
          <w:sz w:val="28"/>
          <w:szCs w:val="28"/>
          <w:lang w:val="ru-RU"/>
        </w:rPr>
        <w:br/>
      </w:r>
      <w:r w:rsidRPr="0010292B">
        <w:rPr>
          <w:sz w:val="28"/>
          <w:szCs w:val="28"/>
          <w:lang w:val="ru-RU"/>
        </w:rPr>
        <w:t>и</w:t>
      </w:r>
      <w:r w:rsidRPr="0010292B">
        <w:rPr>
          <w:sz w:val="28"/>
          <w:szCs w:val="28"/>
          <w:lang w:val="ru-RU"/>
        </w:rPr>
        <w:t xml:space="preserve"> </w:t>
      </w:r>
      <w:r w:rsidRPr="0010292B">
        <w:rPr>
          <w:sz w:val="28"/>
          <w:szCs w:val="28"/>
          <w:lang w:val="ru-RU"/>
        </w:rPr>
        <w:t>педагогических</w:t>
      </w:r>
      <w:r w:rsidRPr="0010292B">
        <w:rPr>
          <w:sz w:val="28"/>
          <w:szCs w:val="28"/>
          <w:lang w:val="ru-RU"/>
        </w:rPr>
        <w:t xml:space="preserve"> </w:t>
      </w:r>
      <w:r w:rsidRPr="0010292B">
        <w:rPr>
          <w:sz w:val="28"/>
          <w:szCs w:val="28"/>
          <w:lang w:val="ru-RU"/>
        </w:rPr>
        <w:t>работников</w:t>
      </w:r>
      <w:r w:rsidRPr="0010292B">
        <w:rPr>
          <w:sz w:val="28"/>
          <w:szCs w:val="28"/>
          <w:lang w:val="ru-RU"/>
        </w:rPr>
        <w:t xml:space="preserve">, </w:t>
      </w:r>
      <w:r w:rsidRPr="0010292B">
        <w:rPr>
          <w:sz w:val="28"/>
          <w:szCs w:val="28"/>
          <w:lang w:val="ru-RU"/>
        </w:rPr>
        <w:t>поддерживающее</w:t>
      </w:r>
      <w:r w:rsidRPr="0010292B">
        <w:rPr>
          <w:sz w:val="28"/>
          <w:szCs w:val="28"/>
          <w:lang w:val="ru-RU"/>
        </w:rPr>
        <w:t xml:space="preserve"> </w:t>
      </w:r>
      <w:r w:rsidRPr="0010292B">
        <w:rPr>
          <w:sz w:val="28"/>
          <w:szCs w:val="28"/>
          <w:lang w:val="ru-RU"/>
        </w:rPr>
        <w:t>интернет</w:t>
      </w:r>
      <w:r w:rsidRPr="0010292B">
        <w:rPr>
          <w:sz w:val="28"/>
          <w:szCs w:val="28"/>
          <w:lang w:val="ru-RU"/>
        </w:rPr>
        <w:t>-</w:t>
      </w:r>
      <w:r w:rsidRPr="0010292B">
        <w:rPr>
          <w:sz w:val="28"/>
          <w:szCs w:val="28"/>
          <w:lang w:val="ru-RU"/>
        </w:rPr>
        <w:t>сайт</w:t>
      </w:r>
      <w:r w:rsidRPr="0010292B">
        <w:rPr>
          <w:sz w:val="28"/>
          <w:szCs w:val="28"/>
          <w:lang w:val="ru-RU"/>
        </w:rPr>
        <w:t xml:space="preserve"> </w:t>
      </w:r>
      <w:r w:rsidRPr="0010292B">
        <w:rPr>
          <w:sz w:val="28"/>
          <w:szCs w:val="28"/>
          <w:lang w:val="ru-RU"/>
        </w:rPr>
        <w:t>школы</w:t>
      </w:r>
      <w:r w:rsidRPr="0010292B">
        <w:rPr>
          <w:sz w:val="28"/>
          <w:szCs w:val="28"/>
          <w:lang w:val="ru-RU"/>
        </w:rPr>
        <w:t xml:space="preserve"> </w:t>
      </w:r>
      <w:r w:rsidRPr="0010292B">
        <w:rPr>
          <w:sz w:val="28"/>
          <w:szCs w:val="28"/>
          <w:lang w:val="ru-RU"/>
        </w:rPr>
        <w:br/>
      </w:r>
      <w:r w:rsidRPr="0010292B">
        <w:rPr>
          <w:sz w:val="28"/>
          <w:szCs w:val="28"/>
          <w:lang w:val="ru-RU"/>
        </w:rPr>
        <w:t>и</w:t>
      </w:r>
      <w:r w:rsidRPr="0010292B">
        <w:rPr>
          <w:sz w:val="28"/>
          <w:szCs w:val="28"/>
          <w:lang w:val="ru-RU"/>
        </w:rPr>
        <w:t xml:space="preserve"> </w:t>
      </w:r>
      <w:r w:rsidRPr="0010292B">
        <w:rPr>
          <w:sz w:val="28"/>
          <w:szCs w:val="28"/>
          <w:lang w:val="ru-RU"/>
        </w:rPr>
        <w:t>соответствующую</w:t>
      </w:r>
      <w:r w:rsidRPr="0010292B">
        <w:rPr>
          <w:sz w:val="28"/>
          <w:szCs w:val="28"/>
          <w:lang w:val="ru-RU"/>
        </w:rPr>
        <w:t xml:space="preserve"> </w:t>
      </w:r>
      <w:r w:rsidRPr="0010292B">
        <w:rPr>
          <w:sz w:val="28"/>
          <w:szCs w:val="28"/>
          <w:lang w:val="ru-RU"/>
        </w:rPr>
        <w:t>группу</w:t>
      </w:r>
      <w:r w:rsidRPr="0010292B">
        <w:rPr>
          <w:sz w:val="28"/>
          <w:szCs w:val="28"/>
          <w:lang w:val="ru-RU"/>
        </w:rPr>
        <w:t xml:space="preserve"> </w:t>
      </w:r>
      <w:r w:rsidRPr="0010292B">
        <w:rPr>
          <w:sz w:val="28"/>
          <w:szCs w:val="28"/>
          <w:lang w:val="ru-RU"/>
        </w:rPr>
        <w:t>в</w:t>
      </w:r>
      <w:r w:rsidRPr="0010292B">
        <w:rPr>
          <w:sz w:val="28"/>
          <w:szCs w:val="28"/>
          <w:lang w:val="ru-RU"/>
        </w:rPr>
        <w:t xml:space="preserve"> </w:t>
      </w:r>
      <w:r w:rsidRPr="0010292B">
        <w:rPr>
          <w:sz w:val="28"/>
          <w:szCs w:val="28"/>
          <w:lang w:val="ru-RU"/>
        </w:rPr>
        <w:t>социальных</w:t>
      </w:r>
      <w:r w:rsidRPr="0010292B">
        <w:rPr>
          <w:sz w:val="28"/>
          <w:szCs w:val="28"/>
          <w:lang w:val="ru-RU"/>
        </w:rPr>
        <w:t xml:space="preserve"> </w:t>
      </w:r>
      <w:r w:rsidRPr="0010292B">
        <w:rPr>
          <w:sz w:val="28"/>
          <w:szCs w:val="28"/>
          <w:lang w:val="ru-RU"/>
        </w:rPr>
        <w:t>сетях</w:t>
      </w:r>
      <w:r w:rsidRPr="0010292B">
        <w:rPr>
          <w:sz w:val="28"/>
          <w:szCs w:val="28"/>
          <w:lang w:val="ru-RU"/>
        </w:rPr>
        <w:t xml:space="preserve"> </w:t>
      </w:r>
      <w:r w:rsidRPr="0010292B">
        <w:rPr>
          <w:sz w:val="28"/>
          <w:szCs w:val="28"/>
          <w:lang w:val="ru-RU"/>
        </w:rPr>
        <w:t>с</w:t>
      </w:r>
      <w:r w:rsidRPr="0010292B">
        <w:rPr>
          <w:sz w:val="28"/>
          <w:szCs w:val="28"/>
          <w:lang w:val="ru-RU"/>
        </w:rPr>
        <w:t xml:space="preserve"> </w:t>
      </w:r>
      <w:r w:rsidRPr="0010292B">
        <w:rPr>
          <w:sz w:val="28"/>
          <w:szCs w:val="28"/>
          <w:lang w:val="ru-RU"/>
        </w:rPr>
        <w:t>целью</w:t>
      </w:r>
      <w:r w:rsidRPr="0010292B">
        <w:rPr>
          <w:sz w:val="28"/>
          <w:szCs w:val="28"/>
          <w:lang w:val="ru-RU"/>
        </w:rPr>
        <w:t xml:space="preserve"> </w:t>
      </w:r>
      <w:r w:rsidRPr="0010292B">
        <w:rPr>
          <w:sz w:val="28"/>
          <w:szCs w:val="28"/>
          <w:lang w:val="ru-RU"/>
        </w:rPr>
        <w:t>освещения</w:t>
      </w:r>
      <w:r w:rsidRPr="0010292B">
        <w:rPr>
          <w:sz w:val="28"/>
          <w:szCs w:val="28"/>
          <w:lang w:val="ru-RU"/>
        </w:rPr>
        <w:t xml:space="preserve"> </w:t>
      </w:r>
      <w:r w:rsidRPr="0010292B">
        <w:rPr>
          <w:sz w:val="28"/>
          <w:szCs w:val="28"/>
          <w:lang w:val="ru-RU"/>
        </w:rPr>
        <w:t>деятельности</w:t>
      </w:r>
      <w:r w:rsidRPr="0010292B">
        <w:rPr>
          <w:sz w:val="28"/>
          <w:szCs w:val="28"/>
          <w:lang w:val="ru-RU"/>
        </w:rPr>
        <w:t xml:space="preserve"> </w:t>
      </w:r>
      <w:r w:rsidRPr="0010292B">
        <w:rPr>
          <w:sz w:val="28"/>
          <w:szCs w:val="28"/>
          <w:lang w:val="ru-RU"/>
        </w:rPr>
        <w:t>образовательной</w:t>
      </w:r>
      <w:r w:rsidRPr="0010292B">
        <w:rPr>
          <w:sz w:val="28"/>
          <w:szCs w:val="28"/>
          <w:lang w:val="ru-RU"/>
        </w:rPr>
        <w:t xml:space="preserve"> </w:t>
      </w:r>
      <w:r w:rsidRPr="0010292B">
        <w:rPr>
          <w:sz w:val="28"/>
          <w:szCs w:val="28"/>
          <w:lang w:val="ru-RU"/>
        </w:rPr>
        <w:t>организации</w:t>
      </w:r>
      <w:r w:rsidRPr="0010292B">
        <w:rPr>
          <w:sz w:val="28"/>
          <w:szCs w:val="28"/>
          <w:lang w:val="ru-RU"/>
        </w:rPr>
        <w:t xml:space="preserve"> </w:t>
      </w:r>
      <w:r w:rsidRPr="0010292B">
        <w:rPr>
          <w:sz w:val="28"/>
          <w:szCs w:val="28"/>
          <w:lang w:val="ru-RU"/>
        </w:rPr>
        <w:t>в</w:t>
      </w:r>
      <w:r w:rsidRPr="0010292B">
        <w:rPr>
          <w:sz w:val="28"/>
          <w:szCs w:val="28"/>
          <w:lang w:val="ru-RU"/>
        </w:rPr>
        <w:t xml:space="preserve"> </w:t>
      </w:r>
      <w:r w:rsidRPr="0010292B">
        <w:rPr>
          <w:sz w:val="28"/>
          <w:szCs w:val="28"/>
          <w:lang w:val="ru-RU"/>
        </w:rPr>
        <w:t>информационном</w:t>
      </w:r>
      <w:r w:rsidRPr="0010292B">
        <w:rPr>
          <w:sz w:val="28"/>
          <w:szCs w:val="28"/>
          <w:lang w:val="ru-RU"/>
        </w:rPr>
        <w:t xml:space="preserve"> </w:t>
      </w:r>
      <w:r w:rsidRPr="0010292B">
        <w:rPr>
          <w:sz w:val="28"/>
          <w:szCs w:val="28"/>
          <w:lang w:val="ru-RU"/>
        </w:rPr>
        <w:t>пространстве</w:t>
      </w:r>
      <w:r w:rsidRPr="0010292B">
        <w:rPr>
          <w:sz w:val="28"/>
          <w:szCs w:val="28"/>
          <w:lang w:val="ru-RU"/>
        </w:rPr>
        <w:t xml:space="preserve">, </w:t>
      </w:r>
      <w:r w:rsidRPr="0010292B">
        <w:rPr>
          <w:sz w:val="28"/>
          <w:szCs w:val="28"/>
          <w:lang w:val="ru-RU"/>
        </w:rPr>
        <w:t>привлечения</w:t>
      </w:r>
      <w:r w:rsidRPr="0010292B">
        <w:rPr>
          <w:sz w:val="28"/>
          <w:szCs w:val="28"/>
          <w:lang w:val="ru-RU"/>
        </w:rPr>
        <w:t xml:space="preserve"> </w:t>
      </w:r>
      <w:r w:rsidRPr="0010292B">
        <w:rPr>
          <w:sz w:val="28"/>
          <w:szCs w:val="28"/>
          <w:lang w:val="ru-RU"/>
        </w:rPr>
        <w:t>внимания</w:t>
      </w:r>
      <w:r w:rsidRPr="0010292B">
        <w:rPr>
          <w:sz w:val="28"/>
          <w:szCs w:val="28"/>
          <w:lang w:val="ru-RU"/>
        </w:rPr>
        <w:t xml:space="preserve"> </w:t>
      </w:r>
      <w:r w:rsidRPr="0010292B">
        <w:rPr>
          <w:sz w:val="28"/>
          <w:szCs w:val="28"/>
          <w:lang w:val="ru-RU"/>
        </w:rPr>
        <w:t>общественности</w:t>
      </w:r>
      <w:r w:rsidRPr="0010292B">
        <w:rPr>
          <w:sz w:val="28"/>
          <w:szCs w:val="28"/>
          <w:lang w:val="ru-RU"/>
        </w:rPr>
        <w:t xml:space="preserve"> </w:t>
      </w:r>
      <w:r w:rsidRPr="0010292B">
        <w:rPr>
          <w:sz w:val="28"/>
          <w:szCs w:val="28"/>
          <w:lang w:val="ru-RU"/>
        </w:rPr>
        <w:t>к</w:t>
      </w:r>
      <w:r w:rsidRPr="0010292B">
        <w:rPr>
          <w:sz w:val="28"/>
          <w:szCs w:val="28"/>
          <w:lang w:val="ru-RU"/>
        </w:rPr>
        <w:t xml:space="preserve"> </w:t>
      </w:r>
      <w:r w:rsidRPr="0010292B">
        <w:rPr>
          <w:sz w:val="28"/>
          <w:szCs w:val="28"/>
          <w:lang w:val="ru-RU"/>
        </w:rPr>
        <w:t>школе</w:t>
      </w:r>
      <w:r w:rsidRPr="0010292B">
        <w:rPr>
          <w:sz w:val="28"/>
          <w:szCs w:val="28"/>
          <w:lang w:val="ru-RU"/>
        </w:rPr>
        <w:t xml:space="preserve">, </w:t>
      </w:r>
      <w:r w:rsidRPr="0010292B">
        <w:rPr>
          <w:sz w:val="28"/>
          <w:szCs w:val="28"/>
          <w:lang w:val="ru-RU"/>
        </w:rPr>
        <w:t>информационного</w:t>
      </w:r>
      <w:r w:rsidRPr="0010292B">
        <w:rPr>
          <w:sz w:val="28"/>
          <w:szCs w:val="28"/>
          <w:lang w:val="ru-RU"/>
        </w:rPr>
        <w:t xml:space="preserve"> </w:t>
      </w:r>
      <w:r w:rsidRPr="0010292B">
        <w:rPr>
          <w:sz w:val="28"/>
          <w:szCs w:val="28"/>
          <w:lang w:val="ru-RU"/>
        </w:rPr>
        <w:t>продвижения</w:t>
      </w:r>
      <w:r w:rsidRPr="0010292B">
        <w:rPr>
          <w:sz w:val="28"/>
          <w:szCs w:val="28"/>
          <w:lang w:val="ru-RU"/>
        </w:rPr>
        <w:t xml:space="preserve"> </w:t>
      </w:r>
      <w:r w:rsidRPr="0010292B">
        <w:rPr>
          <w:sz w:val="28"/>
          <w:szCs w:val="28"/>
          <w:lang w:val="ru-RU"/>
        </w:rPr>
        <w:t>ценностей</w:t>
      </w:r>
      <w:r w:rsidRPr="0010292B">
        <w:rPr>
          <w:sz w:val="28"/>
          <w:szCs w:val="28"/>
          <w:lang w:val="ru-RU"/>
        </w:rPr>
        <w:t xml:space="preserve"> </w:t>
      </w:r>
      <w:r w:rsidRPr="0010292B">
        <w:rPr>
          <w:sz w:val="28"/>
          <w:szCs w:val="28"/>
          <w:lang w:val="ru-RU"/>
        </w:rPr>
        <w:t>школы</w:t>
      </w:r>
      <w:r w:rsidRPr="0010292B">
        <w:rPr>
          <w:sz w:val="28"/>
          <w:szCs w:val="28"/>
          <w:lang w:val="ru-RU"/>
        </w:rPr>
        <w:t xml:space="preserve"> </w:t>
      </w:r>
      <w:r w:rsidRPr="0010292B">
        <w:rPr>
          <w:sz w:val="28"/>
          <w:szCs w:val="28"/>
          <w:lang w:val="ru-RU"/>
        </w:rPr>
        <w:t>и</w:t>
      </w:r>
      <w:r w:rsidRPr="0010292B">
        <w:rPr>
          <w:sz w:val="28"/>
          <w:szCs w:val="28"/>
          <w:lang w:val="ru-RU"/>
        </w:rPr>
        <w:t xml:space="preserve"> </w:t>
      </w:r>
      <w:r w:rsidRPr="0010292B">
        <w:rPr>
          <w:sz w:val="28"/>
          <w:szCs w:val="28"/>
          <w:lang w:val="ru-RU"/>
        </w:rPr>
        <w:t>организации</w:t>
      </w:r>
      <w:r w:rsidRPr="0010292B">
        <w:rPr>
          <w:sz w:val="28"/>
          <w:szCs w:val="28"/>
          <w:lang w:val="ru-RU"/>
        </w:rPr>
        <w:t xml:space="preserve"> </w:t>
      </w:r>
      <w:r w:rsidRPr="0010292B">
        <w:rPr>
          <w:sz w:val="28"/>
          <w:szCs w:val="28"/>
          <w:lang w:val="ru-RU"/>
        </w:rPr>
        <w:t>виртуальной</w:t>
      </w:r>
      <w:r w:rsidRPr="0010292B">
        <w:rPr>
          <w:sz w:val="28"/>
          <w:szCs w:val="28"/>
          <w:lang w:val="ru-RU"/>
        </w:rPr>
        <w:t xml:space="preserve"> </w:t>
      </w:r>
      <w:r w:rsidRPr="0010292B">
        <w:rPr>
          <w:sz w:val="28"/>
          <w:szCs w:val="28"/>
          <w:lang w:val="ru-RU"/>
        </w:rPr>
        <w:t>диалоговой</w:t>
      </w:r>
      <w:r w:rsidRPr="0010292B">
        <w:rPr>
          <w:sz w:val="28"/>
          <w:szCs w:val="28"/>
          <w:lang w:val="ru-RU"/>
        </w:rPr>
        <w:t xml:space="preserve"> </w:t>
      </w:r>
      <w:r w:rsidRPr="0010292B">
        <w:rPr>
          <w:sz w:val="28"/>
          <w:szCs w:val="28"/>
          <w:lang w:val="ru-RU"/>
        </w:rPr>
        <w:t>площадки</w:t>
      </w:r>
      <w:r w:rsidRPr="0010292B">
        <w:rPr>
          <w:sz w:val="28"/>
          <w:szCs w:val="28"/>
          <w:lang w:val="ru-RU"/>
        </w:rPr>
        <w:t xml:space="preserve">, </w:t>
      </w:r>
      <w:r w:rsidRPr="0010292B">
        <w:rPr>
          <w:sz w:val="28"/>
          <w:szCs w:val="28"/>
          <w:lang w:val="ru-RU"/>
        </w:rPr>
        <w:t>на</w:t>
      </w:r>
      <w:r w:rsidRPr="0010292B">
        <w:rPr>
          <w:sz w:val="28"/>
          <w:szCs w:val="28"/>
          <w:lang w:val="ru-RU"/>
        </w:rPr>
        <w:t xml:space="preserve"> </w:t>
      </w:r>
      <w:r w:rsidRPr="0010292B">
        <w:rPr>
          <w:sz w:val="28"/>
          <w:szCs w:val="28"/>
          <w:lang w:val="ru-RU"/>
        </w:rPr>
        <w:t>которой</w:t>
      </w:r>
      <w:r w:rsidRPr="0010292B">
        <w:rPr>
          <w:sz w:val="28"/>
          <w:szCs w:val="28"/>
          <w:lang w:val="ru-RU"/>
        </w:rPr>
        <w:t xml:space="preserve"> </w:t>
      </w:r>
      <w:r w:rsidRPr="0010292B">
        <w:rPr>
          <w:sz w:val="28"/>
          <w:szCs w:val="28"/>
          <w:lang w:val="ru-RU"/>
        </w:rPr>
        <w:t>обучающимися</w:t>
      </w:r>
      <w:r w:rsidRPr="0010292B">
        <w:rPr>
          <w:sz w:val="28"/>
          <w:szCs w:val="28"/>
          <w:lang w:val="ru-RU"/>
        </w:rPr>
        <w:t xml:space="preserve">, </w:t>
      </w:r>
      <w:r w:rsidRPr="0010292B">
        <w:rPr>
          <w:sz w:val="28"/>
          <w:szCs w:val="28"/>
          <w:lang w:val="ru-RU"/>
        </w:rPr>
        <w:t>педагогическими</w:t>
      </w:r>
      <w:r w:rsidRPr="0010292B">
        <w:rPr>
          <w:sz w:val="28"/>
          <w:szCs w:val="28"/>
          <w:lang w:val="ru-RU"/>
        </w:rPr>
        <w:t xml:space="preserve"> </w:t>
      </w:r>
      <w:r w:rsidRPr="0010292B">
        <w:rPr>
          <w:sz w:val="28"/>
          <w:szCs w:val="28"/>
          <w:lang w:val="ru-RU"/>
        </w:rPr>
        <w:t>работниками</w:t>
      </w:r>
      <w:r w:rsidRPr="0010292B">
        <w:rPr>
          <w:sz w:val="28"/>
          <w:szCs w:val="28"/>
          <w:lang w:val="ru-RU"/>
        </w:rPr>
        <w:t xml:space="preserve"> </w:t>
      </w:r>
      <w:r w:rsidRPr="0010292B">
        <w:rPr>
          <w:sz w:val="28"/>
          <w:szCs w:val="28"/>
          <w:lang w:val="ru-RU"/>
        </w:rPr>
        <w:t>и</w:t>
      </w:r>
      <w:r w:rsidRPr="0010292B">
        <w:rPr>
          <w:sz w:val="28"/>
          <w:szCs w:val="28"/>
          <w:lang w:val="ru-RU"/>
        </w:rPr>
        <w:t xml:space="preserve"> </w:t>
      </w:r>
      <w:r w:rsidRPr="0010292B">
        <w:rPr>
          <w:sz w:val="28"/>
          <w:szCs w:val="28"/>
          <w:lang w:val="ru-RU"/>
        </w:rPr>
        <w:t>родителями</w:t>
      </w:r>
      <w:r w:rsidRPr="0010292B">
        <w:rPr>
          <w:sz w:val="28"/>
          <w:szCs w:val="28"/>
          <w:lang w:val="ru-RU"/>
        </w:rPr>
        <w:t xml:space="preserve"> </w:t>
      </w:r>
      <w:r w:rsidRPr="0010292B">
        <w:rPr>
          <w:sz w:val="28"/>
          <w:szCs w:val="28"/>
          <w:lang w:val="ru-RU"/>
        </w:rPr>
        <w:t>могли</w:t>
      </w:r>
      <w:r w:rsidRPr="0010292B">
        <w:rPr>
          <w:sz w:val="28"/>
          <w:szCs w:val="28"/>
          <w:lang w:val="ru-RU"/>
        </w:rPr>
        <w:t xml:space="preserve"> </w:t>
      </w:r>
      <w:r w:rsidRPr="0010292B">
        <w:rPr>
          <w:sz w:val="28"/>
          <w:szCs w:val="28"/>
          <w:lang w:val="ru-RU"/>
        </w:rPr>
        <w:t>бы</w:t>
      </w:r>
      <w:r w:rsidRPr="0010292B">
        <w:rPr>
          <w:sz w:val="28"/>
          <w:szCs w:val="28"/>
          <w:lang w:val="ru-RU"/>
        </w:rPr>
        <w:t xml:space="preserve"> </w:t>
      </w:r>
      <w:r w:rsidRPr="0010292B">
        <w:rPr>
          <w:sz w:val="28"/>
          <w:szCs w:val="28"/>
          <w:lang w:val="ru-RU"/>
        </w:rPr>
        <w:t>открыто</w:t>
      </w:r>
      <w:r w:rsidRPr="0010292B">
        <w:rPr>
          <w:sz w:val="28"/>
          <w:szCs w:val="28"/>
          <w:lang w:val="ru-RU"/>
        </w:rPr>
        <w:t xml:space="preserve"> </w:t>
      </w:r>
      <w:r w:rsidRPr="0010292B">
        <w:rPr>
          <w:sz w:val="28"/>
          <w:szCs w:val="28"/>
          <w:lang w:val="ru-RU"/>
        </w:rPr>
        <w:t>обсуждаться</w:t>
      </w:r>
      <w:r w:rsidRPr="0010292B">
        <w:rPr>
          <w:sz w:val="28"/>
          <w:szCs w:val="28"/>
          <w:lang w:val="ru-RU"/>
        </w:rPr>
        <w:t xml:space="preserve"> </w:t>
      </w:r>
      <w:r w:rsidRPr="0010292B">
        <w:rPr>
          <w:sz w:val="28"/>
          <w:szCs w:val="28"/>
          <w:lang w:val="ru-RU"/>
        </w:rPr>
        <w:t>значимые</w:t>
      </w:r>
      <w:r w:rsidRPr="0010292B">
        <w:rPr>
          <w:sz w:val="28"/>
          <w:szCs w:val="28"/>
          <w:lang w:val="ru-RU"/>
        </w:rPr>
        <w:t xml:space="preserve"> </w:t>
      </w:r>
      <w:r w:rsidRPr="0010292B">
        <w:rPr>
          <w:sz w:val="28"/>
          <w:szCs w:val="28"/>
          <w:lang w:val="ru-RU"/>
        </w:rPr>
        <w:t>для</w:t>
      </w:r>
      <w:r w:rsidRPr="0010292B">
        <w:rPr>
          <w:sz w:val="28"/>
          <w:szCs w:val="28"/>
          <w:lang w:val="ru-RU"/>
        </w:rPr>
        <w:t xml:space="preserve"> </w:t>
      </w:r>
      <w:r w:rsidRPr="0010292B">
        <w:rPr>
          <w:sz w:val="28"/>
          <w:szCs w:val="28"/>
          <w:lang w:val="ru-RU"/>
        </w:rPr>
        <w:t>школы</w:t>
      </w:r>
      <w:r w:rsidRPr="0010292B">
        <w:rPr>
          <w:sz w:val="28"/>
          <w:szCs w:val="28"/>
          <w:lang w:val="ru-RU"/>
        </w:rPr>
        <w:t xml:space="preserve"> </w:t>
      </w:r>
      <w:r w:rsidRPr="0010292B">
        <w:rPr>
          <w:sz w:val="28"/>
          <w:szCs w:val="28"/>
          <w:lang w:val="ru-RU"/>
        </w:rPr>
        <w:t>вопросы</w:t>
      </w:r>
      <w:r w:rsidRPr="0010292B">
        <w:rPr>
          <w:sz w:val="28"/>
          <w:szCs w:val="28"/>
          <w:lang w:val="ru-RU"/>
        </w:rPr>
        <w:t xml:space="preserve">; </w:t>
      </w:r>
      <w:proofErr w:type="gramEnd"/>
    </w:p>
    <w:p w:rsidR="0010292B" w:rsidRPr="0010292B" w:rsidRDefault="0010292B" w:rsidP="0010292B">
      <w:pPr>
        <w:pStyle w:val="a3"/>
        <w:numPr>
          <w:ilvl w:val="0"/>
          <w:numId w:val="12"/>
        </w:numPr>
        <w:spacing w:line="336" w:lineRule="auto"/>
        <w:rPr>
          <w:sz w:val="28"/>
          <w:szCs w:val="28"/>
          <w:shd w:val="clear" w:color="auto" w:fill="FFFFFF"/>
          <w:lang w:val="ru-RU"/>
        </w:rPr>
      </w:pPr>
      <w:proofErr w:type="gramStart"/>
      <w:r w:rsidRPr="0010292B">
        <w:rPr>
          <w:sz w:val="28"/>
          <w:szCs w:val="28"/>
          <w:lang w:val="ru-RU"/>
        </w:rPr>
        <w:t>участие</w:t>
      </w:r>
      <w:r w:rsidRPr="0010292B">
        <w:rPr>
          <w:sz w:val="28"/>
          <w:szCs w:val="28"/>
          <w:lang w:val="ru-RU"/>
        </w:rPr>
        <w:t xml:space="preserve"> </w:t>
      </w:r>
      <w:r w:rsidRPr="0010292B">
        <w:rPr>
          <w:sz w:val="28"/>
          <w:szCs w:val="28"/>
          <w:lang w:val="ru-RU"/>
        </w:rPr>
        <w:t>обучающихся</w:t>
      </w:r>
      <w:r w:rsidRPr="0010292B">
        <w:rPr>
          <w:sz w:val="28"/>
          <w:szCs w:val="28"/>
          <w:lang w:val="ru-RU"/>
        </w:rPr>
        <w:t xml:space="preserve"> </w:t>
      </w:r>
      <w:r w:rsidRPr="0010292B">
        <w:rPr>
          <w:sz w:val="28"/>
          <w:szCs w:val="28"/>
          <w:lang w:val="ru-RU"/>
        </w:rPr>
        <w:t>в</w:t>
      </w:r>
      <w:r w:rsidRPr="0010292B">
        <w:rPr>
          <w:sz w:val="28"/>
          <w:szCs w:val="28"/>
          <w:lang w:val="ru-RU"/>
        </w:rPr>
        <w:t xml:space="preserve"> </w:t>
      </w:r>
      <w:r w:rsidRPr="0010292B">
        <w:rPr>
          <w:sz w:val="28"/>
          <w:szCs w:val="28"/>
          <w:lang w:val="ru-RU"/>
        </w:rPr>
        <w:t>региональных</w:t>
      </w:r>
      <w:r w:rsidRPr="0010292B">
        <w:rPr>
          <w:sz w:val="28"/>
          <w:szCs w:val="28"/>
          <w:lang w:val="ru-RU"/>
        </w:rPr>
        <w:t xml:space="preserve"> </w:t>
      </w:r>
      <w:r w:rsidRPr="0010292B">
        <w:rPr>
          <w:sz w:val="28"/>
          <w:szCs w:val="28"/>
          <w:lang w:val="ru-RU"/>
        </w:rPr>
        <w:t>или</w:t>
      </w:r>
      <w:r w:rsidRPr="0010292B">
        <w:rPr>
          <w:sz w:val="28"/>
          <w:szCs w:val="28"/>
          <w:lang w:val="ru-RU"/>
        </w:rPr>
        <w:t xml:space="preserve"> </w:t>
      </w:r>
      <w:r w:rsidRPr="0010292B">
        <w:rPr>
          <w:sz w:val="28"/>
          <w:szCs w:val="28"/>
          <w:lang w:val="ru-RU"/>
        </w:rPr>
        <w:t>всероссийских</w:t>
      </w:r>
      <w:r w:rsidRPr="0010292B">
        <w:rPr>
          <w:sz w:val="28"/>
          <w:szCs w:val="28"/>
          <w:lang w:val="ru-RU"/>
        </w:rPr>
        <w:t xml:space="preserve"> </w:t>
      </w:r>
      <w:r w:rsidRPr="0010292B">
        <w:rPr>
          <w:sz w:val="28"/>
          <w:szCs w:val="28"/>
          <w:lang w:val="ru-RU"/>
        </w:rPr>
        <w:t>конкурсах</w:t>
      </w:r>
      <w:r w:rsidRPr="0010292B">
        <w:rPr>
          <w:sz w:val="28"/>
          <w:szCs w:val="28"/>
          <w:lang w:val="ru-RU"/>
        </w:rPr>
        <w:t xml:space="preserve"> </w:t>
      </w:r>
      <w:r w:rsidRPr="0010292B">
        <w:rPr>
          <w:sz w:val="28"/>
          <w:szCs w:val="28"/>
          <w:shd w:val="clear" w:color="auto" w:fill="FFFFFF"/>
          <w:lang w:val="ru-RU"/>
        </w:rPr>
        <w:t>школьных</w:t>
      </w:r>
      <w:r w:rsidRPr="0010292B">
        <w:rPr>
          <w:sz w:val="28"/>
          <w:szCs w:val="28"/>
          <w:shd w:val="clear" w:color="auto" w:fill="FFFFFF"/>
          <w:lang w:val="ru-RU"/>
        </w:rPr>
        <w:t xml:space="preserve"> </w:t>
      </w:r>
      <w:r w:rsidRPr="0010292B">
        <w:rPr>
          <w:sz w:val="28"/>
          <w:szCs w:val="28"/>
          <w:shd w:val="clear" w:color="auto" w:fill="FFFFFF"/>
          <w:lang w:val="ru-RU"/>
        </w:rPr>
        <w:t>медиа</w:t>
      </w:r>
      <w:r w:rsidRPr="0010292B">
        <w:rPr>
          <w:sz w:val="28"/>
          <w:szCs w:val="28"/>
          <w:shd w:val="clear" w:color="auto" w:fill="FFFFFF"/>
          <w:lang w:val="ru-RU"/>
        </w:rPr>
        <w:t>.</w:t>
      </w:r>
      <w:proofErr w:type="gramEnd"/>
    </w:p>
    <w:p w:rsidR="000112AC" w:rsidRDefault="000112AC" w:rsidP="0042604F">
      <w:pPr>
        <w:tabs>
          <w:tab w:val="left" w:pos="851"/>
        </w:tabs>
        <w:wordWrap/>
        <w:spacing w:line="336" w:lineRule="auto"/>
        <w:jc w:val="center"/>
        <w:rPr>
          <w:b/>
          <w:iCs/>
          <w:sz w:val="28"/>
          <w:szCs w:val="28"/>
          <w:lang w:val="ru-RU"/>
        </w:rPr>
      </w:pPr>
    </w:p>
    <w:p w:rsidR="000D19C7" w:rsidRDefault="001B4892" w:rsidP="001B4892">
      <w:pPr>
        <w:tabs>
          <w:tab w:val="left" w:pos="851"/>
        </w:tabs>
        <w:wordWrap/>
        <w:spacing w:line="336" w:lineRule="auto"/>
        <w:rPr>
          <w:b/>
          <w:iCs/>
          <w:w w:val="0"/>
          <w:sz w:val="28"/>
          <w:szCs w:val="28"/>
          <w:lang w:val="ru-RU"/>
        </w:rPr>
      </w:pPr>
      <w:r>
        <w:rPr>
          <w:b/>
          <w:iCs/>
          <w:sz w:val="28"/>
          <w:szCs w:val="28"/>
          <w:lang w:val="ru-RU"/>
        </w:rPr>
        <w:tab/>
        <w:t xml:space="preserve">Модуль </w:t>
      </w:r>
      <w:r w:rsidR="000D19C7" w:rsidRPr="000275A2">
        <w:rPr>
          <w:b/>
          <w:iCs/>
          <w:sz w:val="28"/>
          <w:szCs w:val="28"/>
          <w:lang w:val="ru-RU"/>
        </w:rPr>
        <w:t xml:space="preserve"> </w:t>
      </w:r>
      <w:r w:rsidR="000D19C7" w:rsidRPr="000275A2">
        <w:rPr>
          <w:b/>
          <w:iCs/>
          <w:w w:val="0"/>
          <w:sz w:val="28"/>
          <w:szCs w:val="28"/>
          <w:lang w:val="ru-RU"/>
        </w:rPr>
        <w:t>«</w:t>
      </w:r>
      <w:r>
        <w:rPr>
          <w:b/>
          <w:iCs/>
          <w:w w:val="0"/>
          <w:sz w:val="28"/>
          <w:szCs w:val="28"/>
          <w:lang w:val="ru-RU"/>
        </w:rPr>
        <w:t>Внешкольные мероприятия</w:t>
      </w:r>
      <w:r w:rsidR="000D19C7" w:rsidRPr="000275A2">
        <w:rPr>
          <w:b/>
          <w:iCs/>
          <w:w w:val="0"/>
          <w:sz w:val="28"/>
          <w:szCs w:val="28"/>
          <w:lang w:val="ru-RU"/>
        </w:rPr>
        <w:t>»</w:t>
      </w:r>
    </w:p>
    <w:p w:rsidR="001B4892" w:rsidRPr="000275A2" w:rsidRDefault="001B4892" w:rsidP="001B4892">
      <w:pPr>
        <w:tabs>
          <w:tab w:val="left" w:pos="851"/>
          <w:tab w:val="left" w:pos="993"/>
        </w:tabs>
        <w:wordWrap/>
        <w:spacing w:line="360" w:lineRule="auto"/>
        <w:rPr>
          <w:b/>
          <w:iCs/>
          <w:w w:val="0"/>
          <w:sz w:val="28"/>
          <w:szCs w:val="28"/>
          <w:lang w:val="ru-RU"/>
        </w:rPr>
      </w:pPr>
      <w:r>
        <w:rPr>
          <w:color w:val="000000"/>
          <w:w w:val="0"/>
          <w:sz w:val="28"/>
          <w:szCs w:val="28"/>
          <w:lang w:val="ru-RU"/>
        </w:rPr>
        <w:tab/>
        <w:t xml:space="preserve">Внешкольные мероприятия </w:t>
      </w:r>
      <w:r w:rsidRPr="001B4892">
        <w:rPr>
          <w:color w:val="000000"/>
          <w:w w:val="0"/>
          <w:sz w:val="28"/>
          <w:szCs w:val="28"/>
          <w:lang w:val="ru-RU"/>
        </w:rPr>
        <w:t>организ</w:t>
      </w:r>
      <w:r>
        <w:rPr>
          <w:color w:val="000000"/>
          <w:w w:val="0"/>
          <w:sz w:val="28"/>
          <w:szCs w:val="28"/>
          <w:lang w:val="ru-RU"/>
        </w:rPr>
        <w:t xml:space="preserve">уются </w:t>
      </w:r>
      <w:r w:rsidRPr="001B4892">
        <w:rPr>
          <w:color w:val="000000"/>
          <w:w w:val="0"/>
          <w:sz w:val="28"/>
          <w:szCs w:val="28"/>
          <w:lang w:val="ru-RU"/>
        </w:rPr>
        <w:t xml:space="preserve"> в классах классными руководителями, в том числе совместно с родителями (законными представителями) обучающихся</w:t>
      </w:r>
      <w:r>
        <w:rPr>
          <w:color w:val="000000"/>
          <w:w w:val="0"/>
          <w:sz w:val="28"/>
          <w:szCs w:val="28"/>
          <w:lang w:val="ru-RU"/>
        </w:rPr>
        <w:t>. К внешкольным мероприятиям относятся</w:t>
      </w:r>
      <w:r w:rsidRPr="001B4892">
        <w:rPr>
          <w:color w:val="000000"/>
          <w:w w:val="0"/>
          <w:sz w:val="28"/>
          <w:szCs w:val="28"/>
          <w:lang w:val="ru-RU"/>
        </w:rPr>
        <w:t xml:space="preserve"> экскурсии, походы выходного дня (в музей, картинную галерею, технопарк, на предприятие и др</w:t>
      </w:r>
      <w:r>
        <w:rPr>
          <w:color w:val="000000"/>
          <w:w w:val="0"/>
          <w:sz w:val="28"/>
          <w:szCs w:val="28"/>
          <w:lang w:val="ru-RU"/>
        </w:rPr>
        <w:t>.</w:t>
      </w:r>
      <w:r w:rsidR="00B82EBA">
        <w:rPr>
          <w:color w:val="000000"/>
          <w:w w:val="0"/>
          <w:sz w:val="28"/>
          <w:szCs w:val="28"/>
          <w:lang w:val="ru-RU"/>
        </w:rPr>
        <w:t>).</w:t>
      </w:r>
    </w:p>
    <w:p w:rsidR="000275A2" w:rsidRPr="000275A2" w:rsidRDefault="000D19C7" w:rsidP="0042604F">
      <w:pPr>
        <w:wordWrap/>
        <w:adjustRightInd w:val="0"/>
        <w:spacing w:line="336" w:lineRule="auto"/>
        <w:ind w:right="-1" w:firstLine="709"/>
        <w:rPr>
          <w:rFonts w:eastAsia="Calibri"/>
          <w:sz w:val="28"/>
          <w:szCs w:val="28"/>
          <w:lang w:val="ru-RU"/>
        </w:rPr>
      </w:pPr>
      <w:r w:rsidRPr="000275A2">
        <w:rPr>
          <w:rFonts w:eastAsia="Calibri"/>
          <w:sz w:val="28"/>
          <w:szCs w:val="28"/>
          <w:lang w:val="ru-RU"/>
        </w:rPr>
        <w:t>Экскурсии,</w:t>
      </w:r>
      <w:r w:rsidR="000275A2" w:rsidRPr="000275A2">
        <w:rPr>
          <w:rFonts w:eastAsia="Calibri"/>
          <w:sz w:val="28"/>
          <w:szCs w:val="28"/>
          <w:lang w:val="ru-RU"/>
        </w:rPr>
        <w:t xml:space="preserve"> экспедиции,</w:t>
      </w:r>
      <w:r w:rsidRPr="000275A2">
        <w:rPr>
          <w:rFonts w:eastAsia="Calibri"/>
          <w:sz w:val="28"/>
          <w:szCs w:val="28"/>
          <w:lang w:val="ru-RU"/>
        </w:rPr>
        <w:t xml:space="preserve"> походы помогают </w:t>
      </w:r>
      <w:proofErr w:type="gramStart"/>
      <w:r w:rsidR="00480B2C" w:rsidRPr="000275A2">
        <w:rPr>
          <w:rFonts w:eastAsia="Calibri"/>
          <w:sz w:val="28"/>
          <w:szCs w:val="28"/>
          <w:lang w:val="ru-RU"/>
        </w:rPr>
        <w:t>обучающемуся</w:t>
      </w:r>
      <w:proofErr w:type="gramEnd"/>
      <w:r w:rsidRPr="000275A2">
        <w:rPr>
          <w:rFonts w:eastAsia="Calibri"/>
          <w:sz w:val="28"/>
          <w:szCs w:val="28"/>
          <w:lang w:val="ru-RU"/>
        </w:rPr>
        <w:t xml:space="preserve">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w:t>
      </w:r>
      <w:r w:rsidR="009C4A20" w:rsidRPr="000275A2">
        <w:rPr>
          <w:rFonts w:eastAsia="Calibri"/>
          <w:sz w:val="28"/>
          <w:szCs w:val="28"/>
          <w:lang w:val="ru-RU"/>
        </w:rPr>
        <w:t xml:space="preserve">зличных внешкольных ситуациях. </w:t>
      </w:r>
      <w:proofErr w:type="gramStart"/>
      <w:r w:rsidRPr="000275A2">
        <w:rPr>
          <w:rFonts w:eastAsia="Calibri"/>
          <w:sz w:val="28"/>
          <w:szCs w:val="28"/>
          <w:lang w:val="ru-RU"/>
        </w:rPr>
        <w:t xml:space="preserve">На экскурсиях, </w:t>
      </w:r>
      <w:r w:rsidR="000275A2" w:rsidRPr="000275A2">
        <w:rPr>
          <w:rFonts w:eastAsia="Calibri"/>
          <w:sz w:val="28"/>
          <w:szCs w:val="28"/>
          <w:lang w:val="ru-RU"/>
        </w:rPr>
        <w:t xml:space="preserve">в экспедициях, </w:t>
      </w:r>
      <w:r w:rsidRPr="000275A2">
        <w:rPr>
          <w:rFonts w:eastAsia="Calibri"/>
          <w:sz w:val="28"/>
          <w:szCs w:val="28"/>
          <w:lang w:val="ru-RU"/>
        </w:rPr>
        <w:t xml:space="preserve">в походах создаются благоприятные условия для воспитания у </w:t>
      </w:r>
      <w:r w:rsidR="009C4A20" w:rsidRPr="000275A2">
        <w:rPr>
          <w:rFonts w:eastAsia="Calibri"/>
          <w:sz w:val="28"/>
          <w:szCs w:val="28"/>
          <w:lang w:val="ru-RU"/>
        </w:rPr>
        <w:t xml:space="preserve">обучающихся </w:t>
      </w:r>
      <w:r w:rsidRPr="000275A2">
        <w:rPr>
          <w:rFonts w:eastAsia="Calibri"/>
          <w:sz w:val="28"/>
          <w:szCs w:val="28"/>
          <w:lang w:val="ru-RU"/>
        </w:rPr>
        <w:t xml:space="preserve">самостоятельности и ответственности, формирования у них навыков </w:t>
      </w:r>
      <w:proofErr w:type="spellStart"/>
      <w:r w:rsidRPr="000275A2">
        <w:rPr>
          <w:rFonts w:eastAsia="Calibri"/>
          <w:sz w:val="28"/>
          <w:szCs w:val="28"/>
          <w:lang w:val="ru-RU"/>
        </w:rPr>
        <w:t>самообслуживающего</w:t>
      </w:r>
      <w:proofErr w:type="spellEnd"/>
      <w:r w:rsidRPr="000275A2">
        <w:rPr>
          <w:rFonts w:eastAsia="Calibri"/>
          <w:sz w:val="28"/>
          <w:szCs w:val="28"/>
          <w:lang w:val="ru-RU"/>
        </w:rPr>
        <w:t xml:space="preserve"> труда, преодоления </w:t>
      </w:r>
      <w:r w:rsidR="009C4A20" w:rsidRPr="000275A2">
        <w:rPr>
          <w:rFonts w:eastAsia="Calibri"/>
          <w:sz w:val="28"/>
          <w:szCs w:val="28"/>
          <w:lang w:val="ru-RU"/>
        </w:rPr>
        <w:br/>
      </w:r>
      <w:r w:rsidRPr="000275A2">
        <w:rPr>
          <w:rFonts w:eastAsia="Calibri"/>
          <w:sz w:val="28"/>
          <w:szCs w:val="28"/>
          <w:lang w:val="ru-RU"/>
        </w:rPr>
        <w:t>их инфантильных и эгоистических наклонностей, обучения рациональному использованию своего времени, сил, имущества.</w:t>
      </w:r>
      <w:proofErr w:type="gramEnd"/>
      <w:r w:rsidRPr="000275A2">
        <w:rPr>
          <w:rFonts w:eastAsia="Calibri"/>
          <w:sz w:val="28"/>
          <w:szCs w:val="28"/>
          <w:lang w:val="ru-RU"/>
        </w:rPr>
        <w:t xml:space="preserve"> Эти воспитательные возможности </w:t>
      </w:r>
      <w:r w:rsidRPr="000275A2">
        <w:rPr>
          <w:rFonts w:eastAsia="Calibri"/>
          <w:sz w:val="28"/>
          <w:szCs w:val="28"/>
          <w:lang w:val="ru-RU"/>
        </w:rPr>
        <w:lastRenderedPageBreak/>
        <w:t>реализуются в рамках следующих видов и форм деятельности</w:t>
      </w:r>
      <w:r w:rsidR="000275A2" w:rsidRPr="000275A2">
        <w:rPr>
          <w:rFonts w:eastAsia="Calibri"/>
          <w:sz w:val="28"/>
          <w:szCs w:val="28"/>
          <w:lang w:val="ru-RU"/>
        </w:rPr>
        <w:t>:</w:t>
      </w:r>
    </w:p>
    <w:p w:rsidR="00D26743" w:rsidRPr="000275A2" w:rsidRDefault="000D19C7" w:rsidP="000275A2">
      <w:pPr>
        <w:pStyle w:val="a3"/>
        <w:numPr>
          <w:ilvl w:val="0"/>
          <w:numId w:val="18"/>
        </w:numPr>
        <w:adjustRightInd w:val="0"/>
        <w:spacing w:line="336" w:lineRule="auto"/>
        <w:ind w:left="0" w:right="-1" w:firstLine="1149"/>
        <w:rPr>
          <w:i/>
          <w:sz w:val="28"/>
          <w:szCs w:val="28"/>
          <w:lang w:val="ru-RU"/>
        </w:rPr>
      </w:pPr>
      <w:r w:rsidRPr="000275A2">
        <w:rPr>
          <w:rFonts w:eastAsia="Calibri"/>
          <w:sz w:val="28"/>
          <w:szCs w:val="28"/>
          <w:lang w:val="ru-RU"/>
        </w:rPr>
        <w:t>регулярные</w:t>
      </w:r>
      <w:r w:rsidRPr="000275A2">
        <w:rPr>
          <w:rFonts w:eastAsia="Calibri"/>
          <w:sz w:val="28"/>
          <w:szCs w:val="28"/>
          <w:lang w:val="ru-RU"/>
        </w:rPr>
        <w:t xml:space="preserve"> </w:t>
      </w:r>
      <w:r w:rsidRPr="000275A2">
        <w:rPr>
          <w:rFonts w:eastAsia="Calibri"/>
          <w:sz w:val="28"/>
          <w:szCs w:val="28"/>
          <w:lang w:val="ru-RU"/>
        </w:rPr>
        <w:t>пешие</w:t>
      </w:r>
      <w:r w:rsidRPr="000275A2">
        <w:rPr>
          <w:rFonts w:eastAsia="Calibri"/>
          <w:sz w:val="28"/>
          <w:szCs w:val="28"/>
          <w:lang w:val="ru-RU"/>
        </w:rPr>
        <w:t xml:space="preserve"> </w:t>
      </w:r>
      <w:r w:rsidRPr="000275A2">
        <w:rPr>
          <w:rFonts w:eastAsia="Calibri"/>
          <w:sz w:val="28"/>
          <w:szCs w:val="28"/>
          <w:lang w:val="ru-RU"/>
        </w:rPr>
        <w:t>прогулки</w:t>
      </w:r>
      <w:r w:rsidRPr="000275A2">
        <w:rPr>
          <w:rFonts w:eastAsia="Calibri"/>
          <w:sz w:val="28"/>
          <w:szCs w:val="28"/>
          <w:lang w:val="ru-RU"/>
        </w:rPr>
        <w:t xml:space="preserve">, </w:t>
      </w:r>
      <w:r w:rsidRPr="000275A2">
        <w:rPr>
          <w:rFonts w:eastAsia="Calibri"/>
          <w:sz w:val="28"/>
          <w:szCs w:val="28"/>
          <w:lang w:val="ru-RU"/>
        </w:rPr>
        <w:t>экскурсии</w:t>
      </w:r>
      <w:r w:rsidRPr="000275A2">
        <w:rPr>
          <w:rFonts w:eastAsia="Calibri"/>
          <w:sz w:val="28"/>
          <w:szCs w:val="28"/>
          <w:lang w:val="ru-RU"/>
        </w:rPr>
        <w:t xml:space="preserve"> </w:t>
      </w:r>
      <w:r w:rsidRPr="000275A2">
        <w:rPr>
          <w:rFonts w:eastAsia="Calibri"/>
          <w:sz w:val="28"/>
          <w:szCs w:val="28"/>
          <w:lang w:val="ru-RU"/>
        </w:rPr>
        <w:t>или</w:t>
      </w:r>
      <w:r w:rsidRPr="000275A2">
        <w:rPr>
          <w:rFonts w:eastAsia="Calibri"/>
          <w:sz w:val="28"/>
          <w:szCs w:val="28"/>
          <w:lang w:val="ru-RU"/>
        </w:rPr>
        <w:t xml:space="preserve"> </w:t>
      </w:r>
      <w:r w:rsidRPr="000275A2">
        <w:rPr>
          <w:rFonts w:eastAsia="Calibri"/>
          <w:sz w:val="28"/>
          <w:szCs w:val="28"/>
          <w:lang w:val="ru-RU"/>
        </w:rPr>
        <w:t>походы</w:t>
      </w:r>
      <w:r w:rsidRPr="000275A2">
        <w:rPr>
          <w:rFonts w:eastAsia="Calibri"/>
          <w:sz w:val="28"/>
          <w:szCs w:val="28"/>
          <w:lang w:val="ru-RU"/>
        </w:rPr>
        <w:t xml:space="preserve"> </w:t>
      </w:r>
      <w:r w:rsidRPr="000275A2">
        <w:rPr>
          <w:rFonts w:eastAsia="Calibri"/>
          <w:sz w:val="28"/>
          <w:szCs w:val="28"/>
          <w:lang w:val="ru-RU"/>
        </w:rPr>
        <w:t>выходного</w:t>
      </w:r>
      <w:r w:rsidRPr="000275A2">
        <w:rPr>
          <w:rFonts w:eastAsia="Calibri"/>
          <w:sz w:val="28"/>
          <w:szCs w:val="28"/>
          <w:lang w:val="ru-RU"/>
        </w:rPr>
        <w:t xml:space="preserve"> </w:t>
      </w:r>
      <w:r w:rsidR="00D401BE" w:rsidRPr="000275A2">
        <w:rPr>
          <w:rFonts w:eastAsia="Calibri"/>
          <w:sz w:val="28"/>
          <w:szCs w:val="28"/>
          <w:lang w:val="ru-RU"/>
        </w:rPr>
        <w:br/>
      </w:r>
      <w:r w:rsidRPr="000275A2">
        <w:rPr>
          <w:rFonts w:eastAsia="Calibri"/>
          <w:sz w:val="28"/>
          <w:szCs w:val="28"/>
          <w:lang w:val="ru-RU"/>
        </w:rPr>
        <w:t>дня</w:t>
      </w:r>
      <w:r w:rsidRPr="000275A2">
        <w:rPr>
          <w:rFonts w:eastAsia="Calibri"/>
          <w:sz w:val="28"/>
          <w:szCs w:val="28"/>
          <w:lang w:val="ru-RU"/>
        </w:rPr>
        <w:t xml:space="preserve">, </w:t>
      </w:r>
      <w:r w:rsidRPr="000275A2">
        <w:rPr>
          <w:rFonts w:eastAsia="Calibri"/>
          <w:sz w:val="28"/>
          <w:szCs w:val="28"/>
          <w:lang w:val="ru-RU"/>
        </w:rPr>
        <w:t>организуемые</w:t>
      </w:r>
      <w:r w:rsidRPr="000275A2">
        <w:rPr>
          <w:rFonts w:eastAsia="Calibri"/>
          <w:sz w:val="28"/>
          <w:szCs w:val="28"/>
          <w:lang w:val="ru-RU"/>
        </w:rPr>
        <w:t xml:space="preserve"> </w:t>
      </w:r>
      <w:r w:rsidRPr="000275A2">
        <w:rPr>
          <w:rFonts w:eastAsia="Calibri"/>
          <w:sz w:val="28"/>
          <w:szCs w:val="28"/>
          <w:lang w:val="ru-RU"/>
        </w:rPr>
        <w:t>в</w:t>
      </w:r>
      <w:r w:rsidRPr="000275A2">
        <w:rPr>
          <w:rFonts w:eastAsia="Calibri"/>
          <w:sz w:val="28"/>
          <w:szCs w:val="28"/>
          <w:lang w:val="ru-RU"/>
        </w:rPr>
        <w:t xml:space="preserve"> </w:t>
      </w:r>
      <w:r w:rsidRPr="000275A2">
        <w:rPr>
          <w:rFonts w:eastAsia="Calibri"/>
          <w:sz w:val="28"/>
          <w:szCs w:val="28"/>
          <w:lang w:val="ru-RU"/>
        </w:rPr>
        <w:t>классах</w:t>
      </w:r>
      <w:r w:rsidRPr="000275A2">
        <w:rPr>
          <w:rFonts w:eastAsia="Calibri"/>
          <w:sz w:val="28"/>
          <w:szCs w:val="28"/>
          <w:lang w:val="ru-RU"/>
        </w:rPr>
        <w:t xml:space="preserve"> </w:t>
      </w:r>
      <w:r w:rsidRPr="000275A2">
        <w:rPr>
          <w:rFonts w:eastAsia="Calibri"/>
          <w:sz w:val="28"/>
          <w:szCs w:val="28"/>
          <w:lang w:val="ru-RU"/>
        </w:rPr>
        <w:t>их</w:t>
      </w:r>
      <w:r w:rsidRPr="000275A2">
        <w:rPr>
          <w:rFonts w:eastAsia="Calibri"/>
          <w:sz w:val="28"/>
          <w:szCs w:val="28"/>
          <w:lang w:val="ru-RU"/>
        </w:rPr>
        <w:t xml:space="preserve"> </w:t>
      </w:r>
      <w:r w:rsidRPr="000275A2">
        <w:rPr>
          <w:rFonts w:eastAsia="Calibri"/>
          <w:sz w:val="28"/>
          <w:szCs w:val="28"/>
          <w:lang w:val="ru-RU"/>
        </w:rPr>
        <w:t>классными</w:t>
      </w:r>
      <w:r w:rsidRPr="000275A2">
        <w:rPr>
          <w:rFonts w:eastAsia="Calibri"/>
          <w:sz w:val="28"/>
          <w:szCs w:val="28"/>
          <w:lang w:val="ru-RU"/>
        </w:rPr>
        <w:t xml:space="preserve"> </w:t>
      </w:r>
      <w:r w:rsidRPr="000275A2">
        <w:rPr>
          <w:rFonts w:eastAsia="Calibri"/>
          <w:sz w:val="28"/>
          <w:szCs w:val="28"/>
          <w:lang w:val="ru-RU"/>
        </w:rPr>
        <w:t>руководителями</w:t>
      </w:r>
      <w:r w:rsidRPr="000275A2">
        <w:rPr>
          <w:rFonts w:eastAsia="Calibri"/>
          <w:sz w:val="28"/>
          <w:szCs w:val="28"/>
          <w:lang w:val="ru-RU"/>
        </w:rPr>
        <w:t xml:space="preserve"> </w:t>
      </w:r>
      <w:r w:rsidRPr="000275A2">
        <w:rPr>
          <w:rFonts w:eastAsia="Calibri"/>
          <w:sz w:val="28"/>
          <w:szCs w:val="28"/>
          <w:lang w:val="ru-RU"/>
        </w:rPr>
        <w:t>и</w:t>
      </w:r>
      <w:r w:rsidRPr="000275A2">
        <w:rPr>
          <w:rFonts w:eastAsia="Calibri"/>
          <w:sz w:val="28"/>
          <w:szCs w:val="28"/>
          <w:lang w:val="ru-RU"/>
        </w:rPr>
        <w:t xml:space="preserve"> </w:t>
      </w:r>
      <w:r w:rsidRPr="000275A2">
        <w:rPr>
          <w:rFonts w:eastAsia="Calibri"/>
          <w:sz w:val="28"/>
          <w:szCs w:val="28"/>
          <w:lang w:val="ru-RU"/>
        </w:rPr>
        <w:t>родителями</w:t>
      </w:r>
      <w:r w:rsidRPr="000275A2">
        <w:rPr>
          <w:rFonts w:eastAsia="Calibri"/>
          <w:sz w:val="28"/>
          <w:szCs w:val="28"/>
          <w:lang w:val="ru-RU"/>
        </w:rPr>
        <w:t xml:space="preserve"> </w:t>
      </w:r>
      <w:r w:rsidRPr="000275A2">
        <w:rPr>
          <w:rFonts w:eastAsia="Calibri"/>
          <w:sz w:val="28"/>
          <w:szCs w:val="28"/>
          <w:lang w:val="ru-RU"/>
        </w:rPr>
        <w:t>обучающихся</w:t>
      </w:r>
      <w:r w:rsidRPr="000275A2">
        <w:rPr>
          <w:rFonts w:eastAsia="Calibri"/>
          <w:sz w:val="28"/>
          <w:szCs w:val="28"/>
          <w:lang w:val="ru-RU"/>
        </w:rPr>
        <w:t xml:space="preserve">: </w:t>
      </w:r>
      <w:r w:rsidRPr="000275A2">
        <w:rPr>
          <w:rFonts w:eastAsia="Calibri"/>
          <w:sz w:val="28"/>
          <w:szCs w:val="28"/>
          <w:lang w:val="ru-RU"/>
        </w:rPr>
        <w:t>в</w:t>
      </w:r>
      <w:r w:rsidRPr="000275A2">
        <w:rPr>
          <w:rFonts w:eastAsia="Calibri"/>
          <w:sz w:val="28"/>
          <w:szCs w:val="28"/>
          <w:lang w:val="ru-RU"/>
        </w:rPr>
        <w:t xml:space="preserve"> </w:t>
      </w:r>
      <w:r w:rsidRPr="000275A2">
        <w:rPr>
          <w:rFonts w:eastAsia="Calibri"/>
          <w:sz w:val="28"/>
          <w:szCs w:val="28"/>
          <w:lang w:val="ru-RU"/>
        </w:rPr>
        <w:t>музей</w:t>
      </w:r>
      <w:r w:rsidRPr="000275A2">
        <w:rPr>
          <w:rFonts w:eastAsia="Calibri"/>
          <w:sz w:val="28"/>
          <w:szCs w:val="28"/>
          <w:lang w:val="ru-RU"/>
        </w:rPr>
        <w:t xml:space="preserve">, </w:t>
      </w:r>
      <w:r w:rsidR="000275A2" w:rsidRPr="000275A2">
        <w:rPr>
          <w:rFonts w:ascii="Times New Roman" w:eastAsia="Calibri"/>
          <w:sz w:val="28"/>
          <w:szCs w:val="28"/>
          <w:lang w:val="ru-RU"/>
        </w:rPr>
        <w:t xml:space="preserve">по памятным местам </w:t>
      </w:r>
      <w:proofErr w:type="gramStart"/>
      <w:r w:rsidR="000275A2" w:rsidRPr="000275A2">
        <w:rPr>
          <w:rFonts w:ascii="Times New Roman" w:eastAsia="Calibri"/>
          <w:sz w:val="28"/>
          <w:szCs w:val="28"/>
          <w:lang w:val="ru-RU"/>
        </w:rPr>
        <w:t>ГО</w:t>
      </w:r>
      <w:proofErr w:type="gramEnd"/>
      <w:r w:rsidR="000275A2" w:rsidRPr="000275A2">
        <w:rPr>
          <w:rFonts w:ascii="Times New Roman" w:eastAsia="Calibri"/>
          <w:sz w:val="28"/>
          <w:szCs w:val="28"/>
          <w:lang w:val="ru-RU"/>
        </w:rPr>
        <w:t xml:space="preserve"> ЗАТО Комаровский и г. Ясный</w:t>
      </w:r>
      <w:r w:rsidRPr="000275A2">
        <w:rPr>
          <w:rFonts w:eastAsia="Calibri"/>
          <w:sz w:val="28"/>
          <w:szCs w:val="28"/>
          <w:lang w:val="ru-RU"/>
        </w:rPr>
        <w:t xml:space="preserve">, </w:t>
      </w:r>
      <w:r w:rsidRPr="000275A2">
        <w:rPr>
          <w:rFonts w:eastAsia="Calibri"/>
          <w:sz w:val="28"/>
          <w:szCs w:val="28"/>
          <w:lang w:val="ru-RU"/>
        </w:rPr>
        <w:t>в</w:t>
      </w:r>
      <w:r w:rsidRPr="000275A2">
        <w:rPr>
          <w:rFonts w:eastAsia="Calibri"/>
          <w:sz w:val="28"/>
          <w:szCs w:val="28"/>
          <w:lang w:val="ru-RU"/>
        </w:rPr>
        <w:t xml:space="preserve"> </w:t>
      </w:r>
      <w:r w:rsidRPr="000275A2">
        <w:rPr>
          <w:rFonts w:eastAsia="Calibri"/>
          <w:sz w:val="28"/>
          <w:szCs w:val="28"/>
          <w:lang w:val="ru-RU"/>
        </w:rPr>
        <w:t>технопарк</w:t>
      </w:r>
      <w:r w:rsidRPr="000275A2">
        <w:rPr>
          <w:rFonts w:eastAsia="Calibri"/>
          <w:sz w:val="28"/>
          <w:szCs w:val="28"/>
          <w:lang w:val="ru-RU"/>
        </w:rPr>
        <w:t xml:space="preserve">, </w:t>
      </w:r>
      <w:r w:rsidRPr="000275A2">
        <w:rPr>
          <w:rFonts w:eastAsia="Calibri"/>
          <w:sz w:val="28"/>
          <w:szCs w:val="28"/>
          <w:lang w:val="ru-RU"/>
        </w:rPr>
        <w:t>на</w:t>
      </w:r>
      <w:r w:rsidRPr="000275A2">
        <w:rPr>
          <w:rFonts w:eastAsia="Calibri"/>
          <w:sz w:val="28"/>
          <w:szCs w:val="28"/>
          <w:lang w:val="ru-RU"/>
        </w:rPr>
        <w:t xml:space="preserve"> </w:t>
      </w:r>
      <w:r w:rsidRPr="000275A2">
        <w:rPr>
          <w:rFonts w:eastAsia="Calibri"/>
          <w:sz w:val="28"/>
          <w:szCs w:val="28"/>
          <w:lang w:val="ru-RU"/>
        </w:rPr>
        <w:t>предприяти</w:t>
      </w:r>
      <w:r w:rsidR="000275A2" w:rsidRPr="000275A2">
        <w:rPr>
          <w:rFonts w:asciiTheme="minorHAnsi" w:eastAsia="Calibri" w:hAnsiTheme="minorHAnsi"/>
          <w:sz w:val="28"/>
          <w:szCs w:val="28"/>
          <w:lang w:val="ru-RU"/>
        </w:rPr>
        <w:t xml:space="preserve">я </w:t>
      </w:r>
      <w:r w:rsidR="000275A2" w:rsidRPr="000275A2">
        <w:rPr>
          <w:rFonts w:ascii="Times New Roman" w:eastAsia="Calibri"/>
          <w:sz w:val="28"/>
          <w:szCs w:val="28"/>
          <w:lang w:val="ru-RU"/>
        </w:rPr>
        <w:t>ГО ЗАТО Комаровский и г. Ясный</w:t>
      </w:r>
      <w:r w:rsidRPr="000275A2">
        <w:rPr>
          <w:rFonts w:ascii="Times New Roman" w:eastAsia="Calibri"/>
          <w:sz w:val="28"/>
          <w:szCs w:val="28"/>
          <w:lang w:val="ru-RU"/>
        </w:rPr>
        <w:t xml:space="preserve">, </w:t>
      </w:r>
      <w:r w:rsidR="00D401BE" w:rsidRPr="000275A2">
        <w:rPr>
          <w:rFonts w:ascii="Times New Roman" w:eastAsia="Calibri"/>
          <w:sz w:val="28"/>
          <w:szCs w:val="28"/>
          <w:lang w:val="ru-RU"/>
        </w:rPr>
        <w:br/>
      </w:r>
      <w:r w:rsidRPr="000275A2">
        <w:rPr>
          <w:rFonts w:eastAsia="Calibri"/>
          <w:sz w:val="28"/>
          <w:szCs w:val="28"/>
          <w:lang w:val="ru-RU"/>
        </w:rPr>
        <w:t>на</w:t>
      </w:r>
      <w:r w:rsidRPr="000275A2">
        <w:rPr>
          <w:rFonts w:eastAsia="Calibri"/>
          <w:sz w:val="28"/>
          <w:szCs w:val="28"/>
          <w:lang w:val="ru-RU"/>
        </w:rPr>
        <w:t xml:space="preserve"> </w:t>
      </w:r>
      <w:r w:rsidRPr="000275A2">
        <w:rPr>
          <w:rFonts w:eastAsia="Calibri"/>
          <w:sz w:val="28"/>
          <w:szCs w:val="28"/>
          <w:lang w:val="ru-RU"/>
        </w:rPr>
        <w:t>природу</w:t>
      </w:r>
      <w:r w:rsidRPr="000275A2">
        <w:rPr>
          <w:rFonts w:eastAsia="Calibri"/>
          <w:sz w:val="28"/>
          <w:szCs w:val="28"/>
          <w:lang w:val="ru-RU"/>
        </w:rPr>
        <w:t xml:space="preserve"> (</w:t>
      </w:r>
      <w:r w:rsidRPr="000275A2">
        <w:rPr>
          <w:rFonts w:eastAsia="Calibri"/>
          <w:sz w:val="28"/>
          <w:szCs w:val="28"/>
          <w:lang w:val="ru-RU"/>
        </w:rPr>
        <w:t>проводятся</w:t>
      </w:r>
      <w:r w:rsidRPr="000275A2">
        <w:rPr>
          <w:rFonts w:eastAsia="Calibri"/>
          <w:sz w:val="28"/>
          <w:szCs w:val="28"/>
          <w:lang w:val="ru-RU"/>
        </w:rPr>
        <w:t xml:space="preserve"> </w:t>
      </w:r>
      <w:r w:rsidRPr="000275A2">
        <w:rPr>
          <w:rFonts w:eastAsia="Calibri"/>
          <w:sz w:val="28"/>
          <w:szCs w:val="28"/>
          <w:lang w:val="ru-RU"/>
        </w:rPr>
        <w:t>как</w:t>
      </w:r>
      <w:r w:rsidRPr="000275A2">
        <w:rPr>
          <w:rFonts w:eastAsia="Calibri"/>
          <w:sz w:val="28"/>
          <w:szCs w:val="28"/>
          <w:lang w:val="ru-RU"/>
        </w:rPr>
        <w:t xml:space="preserve"> </w:t>
      </w:r>
      <w:r w:rsidRPr="000275A2">
        <w:rPr>
          <w:rFonts w:eastAsia="Calibri"/>
          <w:sz w:val="28"/>
          <w:szCs w:val="28"/>
          <w:lang w:val="ru-RU"/>
        </w:rPr>
        <w:t>интерактивные</w:t>
      </w:r>
      <w:r w:rsidRPr="000275A2">
        <w:rPr>
          <w:rFonts w:eastAsia="Calibri"/>
          <w:sz w:val="28"/>
          <w:szCs w:val="28"/>
          <w:lang w:val="ru-RU"/>
        </w:rPr>
        <w:t xml:space="preserve"> </w:t>
      </w:r>
      <w:r w:rsidRPr="000275A2">
        <w:rPr>
          <w:rFonts w:eastAsia="Calibri"/>
          <w:sz w:val="28"/>
          <w:szCs w:val="28"/>
          <w:lang w:val="ru-RU"/>
        </w:rPr>
        <w:t>занятия</w:t>
      </w:r>
      <w:r w:rsidRPr="000275A2">
        <w:rPr>
          <w:rFonts w:eastAsia="Calibri"/>
          <w:sz w:val="28"/>
          <w:szCs w:val="28"/>
          <w:lang w:val="ru-RU"/>
        </w:rPr>
        <w:t xml:space="preserve"> </w:t>
      </w:r>
      <w:r w:rsidRPr="000275A2">
        <w:rPr>
          <w:rFonts w:eastAsia="Calibri"/>
          <w:sz w:val="28"/>
          <w:szCs w:val="28"/>
          <w:lang w:val="ru-RU"/>
        </w:rPr>
        <w:t>с</w:t>
      </w:r>
      <w:r w:rsidRPr="000275A2">
        <w:rPr>
          <w:rFonts w:eastAsia="Calibri"/>
          <w:sz w:val="28"/>
          <w:szCs w:val="28"/>
          <w:lang w:val="ru-RU"/>
        </w:rPr>
        <w:t xml:space="preserve"> </w:t>
      </w:r>
      <w:r w:rsidRPr="000275A2">
        <w:rPr>
          <w:rFonts w:eastAsia="Calibri"/>
          <w:sz w:val="28"/>
          <w:szCs w:val="28"/>
          <w:lang w:val="ru-RU"/>
        </w:rPr>
        <w:t>распределением</w:t>
      </w:r>
      <w:r w:rsidRPr="000275A2">
        <w:rPr>
          <w:rFonts w:eastAsia="Calibri"/>
          <w:sz w:val="28"/>
          <w:szCs w:val="28"/>
          <w:lang w:val="ru-RU"/>
        </w:rPr>
        <w:t xml:space="preserve"> </w:t>
      </w:r>
      <w:r w:rsidRPr="000275A2">
        <w:rPr>
          <w:rFonts w:eastAsia="Calibri"/>
          <w:sz w:val="28"/>
          <w:szCs w:val="28"/>
          <w:lang w:val="ru-RU"/>
        </w:rPr>
        <w:t>среди</w:t>
      </w:r>
      <w:r w:rsidRPr="000275A2">
        <w:rPr>
          <w:rFonts w:eastAsia="Calibri"/>
          <w:sz w:val="28"/>
          <w:szCs w:val="28"/>
          <w:lang w:val="ru-RU"/>
        </w:rPr>
        <w:t xml:space="preserve"> </w:t>
      </w:r>
      <w:r w:rsidRPr="000275A2">
        <w:rPr>
          <w:rFonts w:eastAsia="Calibri"/>
          <w:sz w:val="28"/>
          <w:szCs w:val="28"/>
          <w:lang w:val="ru-RU"/>
        </w:rPr>
        <w:t>обучающихся</w:t>
      </w:r>
      <w:r w:rsidRPr="000275A2">
        <w:rPr>
          <w:rFonts w:eastAsia="Calibri"/>
          <w:sz w:val="28"/>
          <w:szCs w:val="28"/>
          <w:lang w:val="ru-RU"/>
        </w:rPr>
        <w:t xml:space="preserve"> </w:t>
      </w:r>
      <w:r w:rsidRPr="000275A2">
        <w:rPr>
          <w:rFonts w:eastAsia="Calibri"/>
          <w:sz w:val="28"/>
          <w:szCs w:val="28"/>
          <w:lang w:val="ru-RU"/>
        </w:rPr>
        <w:t>ролей</w:t>
      </w:r>
      <w:r w:rsidRPr="000275A2">
        <w:rPr>
          <w:rFonts w:eastAsia="Calibri"/>
          <w:sz w:val="28"/>
          <w:szCs w:val="28"/>
          <w:lang w:val="ru-RU"/>
        </w:rPr>
        <w:t xml:space="preserve"> </w:t>
      </w:r>
      <w:r w:rsidRPr="000275A2">
        <w:rPr>
          <w:rFonts w:eastAsia="Calibri"/>
          <w:sz w:val="28"/>
          <w:szCs w:val="28"/>
          <w:lang w:val="ru-RU"/>
        </w:rPr>
        <w:t>и</w:t>
      </w:r>
      <w:r w:rsidRPr="000275A2">
        <w:rPr>
          <w:rFonts w:eastAsia="Calibri"/>
          <w:sz w:val="28"/>
          <w:szCs w:val="28"/>
          <w:lang w:val="ru-RU"/>
        </w:rPr>
        <w:t xml:space="preserve"> </w:t>
      </w:r>
      <w:r w:rsidRPr="000275A2">
        <w:rPr>
          <w:rFonts w:eastAsia="Calibri"/>
          <w:sz w:val="28"/>
          <w:szCs w:val="28"/>
          <w:lang w:val="ru-RU"/>
        </w:rPr>
        <w:t>соответствующих</w:t>
      </w:r>
      <w:r w:rsidRPr="000275A2">
        <w:rPr>
          <w:rFonts w:eastAsia="Calibri"/>
          <w:sz w:val="28"/>
          <w:szCs w:val="28"/>
          <w:lang w:val="ru-RU"/>
        </w:rPr>
        <w:t xml:space="preserve"> </w:t>
      </w:r>
      <w:r w:rsidRPr="000275A2">
        <w:rPr>
          <w:rFonts w:eastAsia="Calibri"/>
          <w:sz w:val="28"/>
          <w:szCs w:val="28"/>
          <w:lang w:val="ru-RU"/>
        </w:rPr>
        <w:t>им</w:t>
      </w:r>
      <w:r w:rsidRPr="000275A2">
        <w:rPr>
          <w:rFonts w:eastAsia="Calibri"/>
          <w:sz w:val="28"/>
          <w:szCs w:val="28"/>
          <w:lang w:val="ru-RU"/>
        </w:rPr>
        <w:t xml:space="preserve"> </w:t>
      </w:r>
      <w:r w:rsidRPr="000275A2">
        <w:rPr>
          <w:rFonts w:eastAsia="Calibri"/>
          <w:sz w:val="28"/>
          <w:szCs w:val="28"/>
          <w:lang w:val="ru-RU"/>
        </w:rPr>
        <w:t>заданий</w:t>
      </w:r>
      <w:r w:rsidRPr="000275A2">
        <w:rPr>
          <w:rFonts w:eastAsia="Calibri"/>
          <w:sz w:val="28"/>
          <w:szCs w:val="28"/>
          <w:lang w:val="ru-RU"/>
        </w:rPr>
        <w:t xml:space="preserve">, </w:t>
      </w:r>
      <w:r w:rsidRPr="000275A2">
        <w:rPr>
          <w:rFonts w:eastAsia="Calibri"/>
          <w:sz w:val="28"/>
          <w:szCs w:val="28"/>
          <w:lang w:val="ru-RU"/>
        </w:rPr>
        <w:t>например</w:t>
      </w:r>
      <w:r w:rsidRPr="000275A2">
        <w:rPr>
          <w:rFonts w:eastAsia="Calibri"/>
          <w:sz w:val="28"/>
          <w:szCs w:val="28"/>
          <w:lang w:val="ru-RU"/>
        </w:rPr>
        <w:t xml:space="preserve">: </w:t>
      </w:r>
      <w:r w:rsidRPr="000275A2">
        <w:rPr>
          <w:rFonts w:eastAsia="Calibri"/>
          <w:sz w:val="28"/>
          <w:szCs w:val="28"/>
          <w:lang w:val="ru-RU"/>
        </w:rPr>
        <w:t>«фотографов»</w:t>
      </w:r>
      <w:r w:rsidRPr="000275A2">
        <w:rPr>
          <w:rFonts w:eastAsia="Calibri"/>
          <w:sz w:val="28"/>
          <w:szCs w:val="28"/>
          <w:lang w:val="ru-RU"/>
        </w:rPr>
        <w:t xml:space="preserve">, </w:t>
      </w:r>
      <w:r w:rsidRPr="000275A2">
        <w:rPr>
          <w:rFonts w:eastAsia="Calibri"/>
          <w:sz w:val="28"/>
          <w:szCs w:val="28"/>
          <w:lang w:val="ru-RU"/>
        </w:rPr>
        <w:t>«разведчиков»</w:t>
      </w:r>
      <w:r w:rsidRPr="000275A2">
        <w:rPr>
          <w:rFonts w:eastAsia="Calibri"/>
          <w:sz w:val="28"/>
          <w:szCs w:val="28"/>
          <w:lang w:val="ru-RU"/>
        </w:rPr>
        <w:t xml:space="preserve">, </w:t>
      </w:r>
      <w:r w:rsidRPr="000275A2">
        <w:rPr>
          <w:rFonts w:eastAsia="Calibri"/>
          <w:sz w:val="28"/>
          <w:szCs w:val="28"/>
          <w:lang w:val="ru-RU"/>
        </w:rPr>
        <w:t>«гидов»</w:t>
      </w:r>
      <w:r w:rsidRPr="000275A2">
        <w:rPr>
          <w:rFonts w:eastAsia="Calibri"/>
          <w:sz w:val="28"/>
          <w:szCs w:val="28"/>
          <w:lang w:val="ru-RU"/>
        </w:rPr>
        <w:t xml:space="preserve">, </w:t>
      </w:r>
      <w:r w:rsidRPr="000275A2">
        <w:rPr>
          <w:rFonts w:eastAsia="Calibri"/>
          <w:sz w:val="28"/>
          <w:szCs w:val="28"/>
          <w:lang w:val="ru-RU"/>
        </w:rPr>
        <w:t>«корреспондентов»</w:t>
      </w:r>
      <w:r w:rsidRPr="000275A2">
        <w:rPr>
          <w:rFonts w:eastAsia="Calibri"/>
          <w:sz w:val="28"/>
          <w:szCs w:val="28"/>
          <w:lang w:val="ru-RU"/>
        </w:rPr>
        <w:t xml:space="preserve">, </w:t>
      </w:r>
      <w:r w:rsidRPr="000275A2">
        <w:rPr>
          <w:rFonts w:eastAsia="Calibri"/>
          <w:sz w:val="28"/>
          <w:szCs w:val="28"/>
          <w:lang w:val="ru-RU"/>
        </w:rPr>
        <w:t>«оформителей»</w:t>
      </w:r>
      <w:r w:rsidRPr="000275A2">
        <w:rPr>
          <w:rFonts w:eastAsia="Calibri"/>
          <w:sz w:val="28"/>
          <w:szCs w:val="28"/>
          <w:lang w:val="ru-RU"/>
        </w:rPr>
        <w:t>);</w:t>
      </w:r>
    </w:p>
    <w:p w:rsidR="00D26743" w:rsidRPr="000275A2" w:rsidRDefault="000D19C7" w:rsidP="000275A2">
      <w:pPr>
        <w:pStyle w:val="a3"/>
        <w:numPr>
          <w:ilvl w:val="0"/>
          <w:numId w:val="18"/>
        </w:numPr>
        <w:adjustRightInd w:val="0"/>
        <w:spacing w:line="336" w:lineRule="auto"/>
        <w:ind w:left="0" w:right="-1" w:firstLine="1149"/>
        <w:rPr>
          <w:i/>
          <w:sz w:val="28"/>
          <w:szCs w:val="28"/>
          <w:lang w:val="ru-RU"/>
        </w:rPr>
      </w:pPr>
      <w:r w:rsidRPr="000275A2">
        <w:rPr>
          <w:rFonts w:eastAsia="Calibri"/>
          <w:sz w:val="28"/>
          <w:szCs w:val="28"/>
          <w:lang w:val="ru-RU"/>
        </w:rPr>
        <w:t>литературные</w:t>
      </w:r>
      <w:r w:rsidRPr="000275A2">
        <w:rPr>
          <w:rFonts w:eastAsia="Calibri"/>
          <w:sz w:val="28"/>
          <w:szCs w:val="28"/>
          <w:lang w:val="ru-RU"/>
        </w:rPr>
        <w:t xml:space="preserve">, </w:t>
      </w:r>
      <w:r w:rsidRPr="000275A2">
        <w:rPr>
          <w:rFonts w:eastAsia="Calibri"/>
          <w:sz w:val="28"/>
          <w:szCs w:val="28"/>
          <w:lang w:val="ru-RU"/>
        </w:rPr>
        <w:t>исторические</w:t>
      </w:r>
      <w:r w:rsidRPr="000275A2">
        <w:rPr>
          <w:rFonts w:eastAsia="Calibri"/>
          <w:sz w:val="28"/>
          <w:szCs w:val="28"/>
          <w:lang w:val="ru-RU"/>
        </w:rPr>
        <w:t xml:space="preserve">, </w:t>
      </w:r>
      <w:r w:rsidRPr="000275A2">
        <w:rPr>
          <w:rFonts w:eastAsia="Calibri"/>
          <w:sz w:val="28"/>
          <w:szCs w:val="28"/>
          <w:lang w:val="ru-RU"/>
        </w:rPr>
        <w:t>биологические</w:t>
      </w:r>
      <w:r w:rsidRPr="000275A2">
        <w:rPr>
          <w:rFonts w:eastAsia="Calibri"/>
          <w:sz w:val="28"/>
          <w:szCs w:val="28"/>
          <w:lang w:val="ru-RU"/>
        </w:rPr>
        <w:t xml:space="preserve"> </w:t>
      </w:r>
      <w:r w:rsidRPr="000275A2">
        <w:rPr>
          <w:rFonts w:eastAsia="Calibri"/>
          <w:sz w:val="28"/>
          <w:szCs w:val="28"/>
          <w:lang w:val="ru-RU"/>
        </w:rPr>
        <w:t>экспедиции</w:t>
      </w:r>
      <w:r w:rsidRPr="000275A2">
        <w:rPr>
          <w:rFonts w:eastAsia="Calibri"/>
          <w:sz w:val="28"/>
          <w:szCs w:val="28"/>
          <w:lang w:val="ru-RU"/>
        </w:rPr>
        <w:t xml:space="preserve">, </w:t>
      </w:r>
      <w:r w:rsidRPr="000275A2">
        <w:rPr>
          <w:rFonts w:eastAsia="Calibri"/>
          <w:sz w:val="28"/>
          <w:szCs w:val="28"/>
          <w:lang w:val="ru-RU"/>
        </w:rPr>
        <w:t>организуемые</w:t>
      </w:r>
      <w:r w:rsidRPr="000275A2">
        <w:rPr>
          <w:rFonts w:eastAsia="Calibri"/>
          <w:sz w:val="28"/>
          <w:szCs w:val="28"/>
          <w:lang w:val="ru-RU"/>
        </w:rPr>
        <w:t xml:space="preserve"> </w:t>
      </w:r>
      <w:r w:rsidR="006E1C1A" w:rsidRPr="000275A2">
        <w:rPr>
          <w:rFonts w:eastAsia="Calibri"/>
          <w:sz w:val="28"/>
          <w:szCs w:val="28"/>
          <w:lang w:val="ru-RU"/>
        </w:rPr>
        <w:t>педагогическими</w:t>
      </w:r>
      <w:r w:rsidR="006E1C1A" w:rsidRPr="000275A2">
        <w:rPr>
          <w:rFonts w:eastAsia="Calibri"/>
          <w:sz w:val="28"/>
          <w:szCs w:val="28"/>
          <w:lang w:val="ru-RU"/>
        </w:rPr>
        <w:t xml:space="preserve"> </w:t>
      </w:r>
      <w:r w:rsidR="006E1C1A" w:rsidRPr="000275A2">
        <w:rPr>
          <w:rFonts w:eastAsia="Calibri"/>
          <w:sz w:val="28"/>
          <w:szCs w:val="28"/>
          <w:lang w:val="ru-RU"/>
        </w:rPr>
        <w:t>работниками</w:t>
      </w:r>
      <w:r w:rsidRPr="000275A2">
        <w:rPr>
          <w:rFonts w:eastAsia="Calibri"/>
          <w:sz w:val="28"/>
          <w:szCs w:val="28"/>
          <w:lang w:val="ru-RU"/>
        </w:rPr>
        <w:t xml:space="preserve"> </w:t>
      </w:r>
      <w:r w:rsidRPr="000275A2">
        <w:rPr>
          <w:rFonts w:eastAsia="Calibri"/>
          <w:sz w:val="28"/>
          <w:szCs w:val="28"/>
          <w:lang w:val="ru-RU"/>
        </w:rPr>
        <w:t>и</w:t>
      </w:r>
      <w:r w:rsidRPr="000275A2">
        <w:rPr>
          <w:rFonts w:eastAsia="Calibri"/>
          <w:sz w:val="28"/>
          <w:szCs w:val="28"/>
          <w:lang w:val="ru-RU"/>
        </w:rPr>
        <w:t xml:space="preserve"> </w:t>
      </w:r>
      <w:r w:rsidRPr="000275A2">
        <w:rPr>
          <w:rFonts w:eastAsia="Calibri"/>
          <w:sz w:val="28"/>
          <w:szCs w:val="28"/>
          <w:lang w:val="ru-RU"/>
        </w:rPr>
        <w:t>родителями</w:t>
      </w:r>
      <w:r w:rsidRPr="000275A2">
        <w:rPr>
          <w:rFonts w:eastAsia="Calibri"/>
          <w:sz w:val="28"/>
          <w:szCs w:val="28"/>
          <w:lang w:val="ru-RU"/>
        </w:rPr>
        <w:t xml:space="preserve"> </w:t>
      </w:r>
      <w:r w:rsidRPr="000275A2">
        <w:rPr>
          <w:rFonts w:eastAsia="Calibri"/>
          <w:sz w:val="28"/>
          <w:szCs w:val="28"/>
          <w:lang w:val="ru-RU"/>
        </w:rPr>
        <w:t>обучающихся</w:t>
      </w:r>
      <w:r w:rsidRPr="000275A2">
        <w:rPr>
          <w:rFonts w:eastAsia="Calibri"/>
          <w:sz w:val="28"/>
          <w:szCs w:val="28"/>
          <w:lang w:val="ru-RU"/>
        </w:rPr>
        <w:t xml:space="preserve"> </w:t>
      </w:r>
      <w:r w:rsidRPr="000275A2">
        <w:rPr>
          <w:rFonts w:eastAsia="Calibri"/>
          <w:sz w:val="28"/>
          <w:szCs w:val="28"/>
          <w:lang w:val="ru-RU"/>
        </w:rPr>
        <w:t>в</w:t>
      </w:r>
      <w:r w:rsidRPr="000275A2">
        <w:rPr>
          <w:rFonts w:eastAsia="Calibri"/>
          <w:sz w:val="28"/>
          <w:szCs w:val="28"/>
          <w:lang w:val="ru-RU"/>
        </w:rPr>
        <w:t xml:space="preserve"> </w:t>
      </w:r>
      <w:r w:rsidRPr="000275A2">
        <w:rPr>
          <w:rFonts w:eastAsia="Calibri"/>
          <w:sz w:val="28"/>
          <w:szCs w:val="28"/>
          <w:lang w:val="ru-RU"/>
        </w:rPr>
        <w:t>другие</w:t>
      </w:r>
      <w:r w:rsidRPr="000275A2">
        <w:rPr>
          <w:rFonts w:eastAsia="Calibri"/>
          <w:sz w:val="28"/>
          <w:szCs w:val="28"/>
          <w:lang w:val="ru-RU"/>
        </w:rPr>
        <w:t xml:space="preserve"> </w:t>
      </w:r>
      <w:r w:rsidRPr="000275A2">
        <w:rPr>
          <w:rFonts w:eastAsia="Calibri"/>
          <w:sz w:val="28"/>
          <w:szCs w:val="28"/>
          <w:lang w:val="ru-RU"/>
        </w:rPr>
        <w:t>города</w:t>
      </w:r>
      <w:r w:rsidRPr="000275A2">
        <w:rPr>
          <w:rFonts w:eastAsia="Calibri"/>
          <w:sz w:val="28"/>
          <w:szCs w:val="28"/>
          <w:lang w:val="ru-RU"/>
        </w:rPr>
        <w:t xml:space="preserve"> </w:t>
      </w:r>
      <w:r w:rsidRPr="000275A2">
        <w:rPr>
          <w:rFonts w:eastAsia="Calibri"/>
          <w:sz w:val="28"/>
          <w:szCs w:val="28"/>
          <w:lang w:val="ru-RU"/>
        </w:rPr>
        <w:t>или</w:t>
      </w:r>
      <w:r w:rsidRPr="000275A2">
        <w:rPr>
          <w:rFonts w:eastAsia="Calibri"/>
          <w:sz w:val="28"/>
          <w:szCs w:val="28"/>
          <w:lang w:val="ru-RU"/>
        </w:rPr>
        <w:t xml:space="preserve"> </w:t>
      </w:r>
      <w:r w:rsidRPr="000275A2">
        <w:rPr>
          <w:rFonts w:eastAsia="Calibri"/>
          <w:sz w:val="28"/>
          <w:szCs w:val="28"/>
          <w:lang w:val="ru-RU"/>
        </w:rPr>
        <w:t>села</w:t>
      </w:r>
      <w:r w:rsidRPr="000275A2">
        <w:rPr>
          <w:rFonts w:eastAsia="Calibri"/>
          <w:sz w:val="28"/>
          <w:szCs w:val="28"/>
          <w:lang w:val="ru-RU"/>
        </w:rPr>
        <w:t xml:space="preserve"> </w:t>
      </w:r>
      <w:r w:rsidRPr="000275A2">
        <w:rPr>
          <w:rFonts w:eastAsia="Calibri"/>
          <w:sz w:val="28"/>
          <w:szCs w:val="28"/>
          <w:lang w:val="ru-RU"/>
        </w:rPr>
        <w:t>для</w:t>
      </w:r>
      <w:r w:rsidRPr="000275A2">
        <w:rPr>
          <w:rFonts w:eastAsia="Calibri"/>
          <w:sz w:val="28"/>
          <w:szCs w:val="28"/>
          <w:lang w:val="ru-RU"/>
        </w:rPr>
        <w:t xml:space="preserve"> </w:t>
      </w:r>
      <w:r w:rsidRPr="000275A2">
        <w:rPr>
          <w:rFonts w:eastAsia="Calibri"/>
          <w:sz w:val="28"/>
          <w:szCs w:val="28"/>
          <w:lang w:val="ru-RU"/>
        </w:rPr>
        <w:t>углубленного</w:t>
      </w:r>
      <w:r w:rsidRPr="000275A2">
        <w:rPr>
          <w:rFonts w:eastAsia="Calibri"/>
          <w:sz w:val="28"/>
          <w:szCs w:val="28"/>
          <w:lang w:val="ru-RU"/>
        </w:rPr>
        <w:t xml:space="preserve"> </w:t>
      </w:r>
      <w:r w:rsidRPr="000275A2">
        <w:rPr>
          <w:rFonts w:eastAsia="Calibri"/>
          <w:sz w:val="28"/>
          <w:szCs w:val="28"/>
          <w:lang w:val="ru-RU"/>
        </w:rPr>
        <w:t>изучения</w:t>
      </w:r>
      <w:r w:rsidRPr="000275A2">
        <w:rPr>
          <w:rFonts w:eastAsia="Calibri"/>
          <w:sz w:val="28"/>
          <w:szCs w:val="28"/>
          <w:lang w:val="ru-RU"/>
        </w:rPr>
        <w:t xml:space="preserve"> </w:t>
      </w:r>
      <w:r w:rsidRPr="000275A2">
        <w:rPr>
          <w:rFonts w:eastAsia="Calibri"/>
          <w:sz w:val="28"/>
          <w:szCs w:val="28"/>
          <w:lang w:val="ru-RU"/>
        </w:rPr>
        <w:t>биографий</w:t>
      </w:r>
      <w:r w:rsidRPr="000275A2">
        <w:rPr>
          <w:rFonts w:eastAsia="Calibri"/>
          <w:sz w:val="28"/>
          <w:szCs w:val="28"/>
          <w:lang w:val="ru-RU"/>
        </w:rPr>
        <w:t xml:space="preserve"> </w:t>
      </w:r>
      <w:r w:rsidRPr="000275A2">
        <w:rPr>
          <w:rFonts w:eastAsia="Calibri"/>
          <w:sz w:val="28"/>
          <w:szCs w:val="28"/>
          <w:lang w:val="ru-RU"/>
        </w:rPr>
        <w:t>проживавших</w:t>
      </w:r>
      <w:r w:rsidRPr="000275A2">
        <w:rPr>
          <w:rFonts w:eastAsia="Calibri"/>
          <w:sz w:val="28"/>
          <w:szCs w:val="28"/>
          <w:lang w:val="ru-RU"/>
        </w:rPr>
        <w:t xml:space="preserve"> </w:t>
      </w:r>
      <w:r w:rsidRPr="000275A2">
        <w:rPr>
          <w:rFonts w:eastAsia="Calibri"/>
          <w:sz w:val="28"/>
          <w:szCs w:val="28"/>
          <w:lang w:val="ru-RU"/>
        </w:rPr>
        <w:t>здесь</w:t>
      </w:r>
      <w:r w:rsidRPr="000275A2">
        <w:rPr>
          <w:rFonts w:eastAsia="Calibri"/>
          <w:sz w:val="28"/>
          <w:szCs w:val="28"/>
          <w:lang w:val="ru-RU"/>
        </w:rPr>
        <w:t xml:space="preserve"> </w:t>
      </w:r>
      <w:r w:rsidRPr="000275A2">
        <w:rPr>
          <w:rFonts w:eastAsia="Calibri"/>
          <w:sz w:val="28"/>
          <w:szCs w:val="28"/>
          <w:lang w:val="ru-RU"/>
        </w:rPr>
        <w:t>российских</w:t>
      </w:r>
      <w:r w:rsidRPr="000275A2">
        <w:rPr>
          <w:rFonts w:eastAsia="Calibri"/>
          <w:sz w:val="28"/>
          <w:szCs w:val="28"/>
          <w:lang w:val="ru-RU"/>
        </w:rPr>
        <w:t xml:space="preserve"> </w:t>
      </w:r>
      <w:r w:rsidRPr="000275A2">
        <w:rPr>
          <w:rFonts w:eastAsia="Calibri"/>
          <w:sz w:val="28"/>
          <w:szCs w:val="28"/>
          <w:lang w:val="ru-RU"/>
        </w:rPr>
        <w:t>поэтов</w:t>
      </w:r>
      <w:r w:rsidRPr="000275A2">
        <w:rPr>
          <w:rFonts w:eastAsia="Calibri"/>
          <w:sz w:val="28"/>
          <w:szCs w:val="28"/>
          <w:lang w:val="ru-RU"/>
        </w:rPr>
        <w:t xml:space="preserve"> </w:t>
      </w:r>
      <w:r w:rsidR="00D401BE" w:rsidRPr="000275A2">
        <w:rPr>
          <w:rFonts w:eastAsia="Calibri"/>
          <w:sz w:val="28"/>
          <w:szCs w:val="28"/>
          <w:lang w:val="ru-RU"/>
        </w:rPr>
        <w:br/>
      </w:r>
      <w:r w:rsidRPr="000275A2">
        <w:rPr>
          <w:rFonts w:eastAsia="Calibri"/>
          <w:sz w:val="28"/>
          <w:szCs w:val="28"/>
          <w:lang w:val="ru-RU"/>
        </w:rPr>
        <w:t>и</w:t>
      </w:r>
      <w:r w:rsidRPr="000275A2">
        <w:rPr>
          <w:rFonts w:eastAsia="Calibri"/>
          <w:sz w:val="28"/>
          <w:szCs w:val="28"/>
          <w:lang w:val="ru-RU"/>
        </w:rPr>
        <w:t xml:space="preserve"> </w:t>
      </w:r>
      <w:r w:rsidRPr="000275A2">
        <w:rPr>
          <w:rFonts w:eastAsia="Calibri"/>
          <w:sz w:val="28"/>
          <w:szCs w:val="28"/>
          <w:lang w:val="ru-RU"/>
        </w:rPr>
        <w:t>писателей</w:t>
      </w:r>
      <w:r w:rsidRPr="000275A2">
        <w:rPr>
          <w:rFonts w:eastAsia="Calibri"/>
          <w:sz w:val="28"/>
          <w:szCs w:val="28"/>
          <w:lang w:val="ru-RU"/>
        </w:rPr>
        <w:t xml:space="preserve">, </w:t>
      </w:r>
      <w:r w:rsidRPr="000275A2">
        <w:rPr>
          <w:rFonts w:eastAsia="Calibri"/>
          <w:sz w:val="28"/>
          <w:szCs w:val="28"/>
          <w:lang w:val="ru-RU"/>
        </w:rPr>
        <w:t>произошедших</w:t>
      </w:r>
      <w:r w:rsidRPr="000275A2">
        <w:rPr>
          <w:rFonts w:eastAsia="Calibri"/>
          <w:sz w:val="28"/>
          <w:szCs w:val="28"/>
          <w:lang w:val="ru-RU"/>
        </w:rPr>
        <w:t xml:space="preserve"> </w:t>
      </w:r>
      <w:r w:rsidRPr="000275A2">
        <w:rPr>
          <w:rFonts w:eastAsia="Calibri"/>
          <w:sz w:val="28"/>
          <w:szCs w:val="28"/>
          <w:lang w:val="ru-RU"/>
        </w:rPr>
        <w:t>здесь</w:t>
      </w:r>
      <w:r w:rsidRPr="000275A2">
        <w:rPr>
          <w:rFonts w:eastAsia="Calibri"/>
          <w:sz w:val="28"/>
          <w:szCs w:val="28"/>
          <w:lang w:val="ru-RU"/>
        </w:rPr>
        <w:t xml:space="preserve"> </w:t>
      </w:r>
      <w:r w:rsidRPr="000275A2">
        <w:rPr>
          <w:rFonts w:eastAsia="Calibri"/>
          <w:sz w:val="28"/>
          <w:szCs w:val="28"/>
          <w:lang w:val="ru-RU"/>
        </w:rPr>
        <w:t>исторических</w:t>
      </w:r>
      <w:r w:rsidRPr="000275A2">
        <w:rPr>
          <w:rFonts w:eastAsia="Calibri"/>
          <w:sz w:val="28"/>
          <w:szCs w:val="28"/>
          <w:lang w:val="ru-RU"/>
        </w:rPr>
        <w:t xml:space="preserve"> </w:t>
      </w:r>
      <w:r w:rsidRPr="000275A2">
        <w:rPr>
          <w:rFonts w:eastAsia="Calibri"/>
          <w:sz w:val="28"/>
          <w:szCs w:val="28"/>
          <w:lang w:val="ru-RU"/>
        </w:rPr>
        <w:t>событий</w:t>
      </w:r>
      <w:r w:rsidRPr="000275A2">
        <w:rPr>
          <w:rFonts w:eastAsia="Calibri"/>
          <w:sz w:val="28"/>
          <w:szCs w:val="28"/>
          <w:lang w:val="ru-RU"/>
        </w:rPr>
        <w:t xml:space="preserve">, </w:t>
      </w:r>
      <w:r w:rsidRPr="000275A2">
        <w:rPr>
          <w:rFonts w:eastAsia="Calibri"/>
          <w:sz w:val="28"/>
          <w:szCs w:val="28"/>
          <w:lang w:val="ru-RU"/>
        </w:rPr>
        <w:t>имеющихся</w:t>
      </w:r>
      <w:r w:rsidRPr="000275A2">
        <w:rPr>
          <w:rFonts w:eastAsia="Calibri"/>
          <w:sz w:val="28"/>
          <w:szCs w:val="28"/>
          <w:lang w:val="ru-RU"/>
        </w:rPr>
        <w:t xml:space="preserve"> </w:t>
      </w:r>
      <w:r w:rsidRPr="000275A2">
        <w:rPr>
          <w:rFonts w:eastAsia="Calibri"/>
          <w:sz w:val="28"/>
          <w:szCs w:val="28"/>
          <w:lang w:val="ru-RU"/>
        </w:rPr>
        <w:t>здесь</w:t>
      </w:r>
      <w:r w:rsidRPr="000275A2">
        <w:rPr>
          <w:rFonts w:eastAsia="Calibri"/>
          <w:sz w:val="28"/>
          <w:szCs w:val="28"/>
          <w:lang w:val="ru-RU"/>
        </w:rPr>
        <w:t xml:space="preserve"> </w:t>
      </w:r>
      <w:r w:rsidRPr="000275A2">
        <w:rPr>
          <w:rFonts w:eastAsia="Calibri"/>
          <w:sz w:val="28"/>
          <w:szCs w:val="28"/>
          <w:lang w:val="ru-RU"/>
        </w:rPr>
        <w:t>природных</w:t>
      </w:r>
      <w:r w:rsidRPr="000275A2">
        <w:rPr>
          <w:rFonts w:eastAsia="Calibri"/>
          <w:sz w:val="28"/>
          <w:szCs w:val="28"/>
          <w:lang w:val="ru-RU"/>
        </w:rPr>
        <w:t xml:space="preserve"> </w:t>
      </w:r>
      <w:r w:rsidRPr="000275A2">
        <w:rPr>
          <w:rFonts w:eastAsia="Calibri"/>
          <w:sz w:val="28"/>
          <w:szCs w:val="28"/>
          <w:lang w:val="ru-RU"/>
        </w:rPr>
        <w:t>и</w:t>
      </w:r>
      <w:r w:rsidRPr="000275A2">
        <w:rPr>
          <w:rFonts w:eastAsia="Calibri"/>
          <w:sz w:val="28"/>
          <w:szCs w:val="28"/>
          <w:lang w:val="ru-RU"/>
        </w:rPr>
        <w:t xml:space="preserve"> </w:t>
      </w:r>
      <w:r w:rsidRPr="000275A2">
        <w:rPr>
          <w:rFonts w:eastAsia="Calibri"/>
          <w:sz w:val="28"/>
          <w:szCs w:val="28"/>
          <w:lang w:val="ru-RU"/>
        </w:rPr>
        <w:t>историко</w:t>
      </w:r>
      <w:r w:rsidRPr="000275A2">
        <w:rPr>
          <w:rFonts w:eastAsia="Calibri"/>
          <w:sz w:val="28"/>
          <w:szCs w:val="28"/>
          <w:lang w:val="ru-RU"/>
        </w:rPr>
        <w:t>-</w:t>
      </w:r>
      <w:r w:rsidRPr="000275A2">
        <w:rPr>
          <w:rFonts w:eastAsia="Calibri"/>
          <w:sz w:val="28"/>
          <w:szCs w:val="28"/>
          <w:lang w:val="ru-RU"/>
        </w:rPr>
        <w:t>культурных</w:t>
      </w:r>
      <w:r w:rsidRPr="000275A2">
        <w:rPr>
          <w:rFonts w:eastAsia="Calibri"/>
          <w:sz w:val="28"/>
          <w:szCs w:val="28"/>
          <w:lang w:val="ru-RU"/>
        </w:rPr>
        <w:t xml:space="preserve"> </w:t>
      </w:r>
      <w:r w:rsidRPr="000275A2">
        <w:rPr>
          <w:rFonts w:eastAsia="Calibri"/>
          <w:sz w:val="28"/>
          <w:szCs w:val="28"/>
          <w:lang w:val="ru-RU"/>
        </w:rPr>
        <w:t>ландшафтов</w:t>
      </w:r>
      <w:r w:rsidRPr="000275A2">
        <w:rPr>
          <w:rFonts w:eastAsia="Calibri"/>
          <w:sz w:val="28"/>
          <w:szCs w:val="28"/>
          <w:lang w:val="ru-RU"/>
        </w:rPr>
        <w:t xml:space="preserve">, </w:t>
      </w:r>
      <w:r w:rsidRPr="000275A2">
        <w:rPr>
          <w:rFonts w:eastAsia="Calibri"/>
          <w:sz w:val="28"/>
          <w:szCs w:val="28"/>
          <w:lang w:val="ru-RU"/>
        </w:rPr>
        <w:t>флоры</w:t>
      </w:r>
      <w:r w:rsidRPr="000275A2">
        <w:rPr>
          <w:rFonts w:eastAsia="Calibri"/>
          <w:sz w:val="28"/>
          <w:szCs w:val="28"/>
          <w:lang w:val="ru-RU"/>
        </w:rPr>
        <w:t xml:space="preserve"> </w:t>
      </w:r>
      <w:r w:rsidRPr="000275A2">
        <w:rPr>
          <w:rFonts w:eastAsia="Calibri"/>
          <w:sz w:val="28"/>
          <w:szCs w:val="28"/>
          <w:lang w:val="ru-RU"/>
        </w:rPr>
        <w:t>и</w:t>
      </w:r>
      <w:r w:rsidRPr="000275A2">
        <w:rPr>
          <w:rFonts w:eastAsia="Calibri"/>
          <w:sz w:val="28"/>
          <w:szCs w:val="28"/>
          <w:lang w:val="ru-RU"/>
        </w:rPr>
        <w:t xml:space="preserve"> </w:t>
      </w:r>
      <w:r w:rsidRPr="000275A2">
        <w:rPr>
          <w:rFonts w:eastAsia="Calibri"/>
          <w:sz w:val="28"/>
          <w:szCs w:val="28"/>
          <w:lang w:val="ru-RU"/>
        </w:rPr>
        <w:t>фауны</w:t>
      </w:r>
      <w:r w:rsidRPr="000275A2">
        <w:rPr>
          <w:rFonts w:eastAsia="Calibri"/>
          <w:sz w:val="28"/>
          <w:szCs w:val="28"/>
          <w:lang w:val="ru-RU"/>
        </w:rPr>
        <w:t xml:space="preserve">; </w:t>
      </w:r>
    </w:p>
    <w:p w:rsidR="000275A2" w:rsidRPr="000275A2" w:rsidRDefault="000D19C7" w:rsidP="000275A2">
      <w:pPr>
        <w:pStyle w:val="a3"/>
        <w:numPr>
          <w:ilvl w:val="0"/>
          <w:numId w:val="18"/>
        </w:numPr>
        <w:adjustRightInd w:val="0"/>
        <w:spacing w:line="336" w:lineRule="auto"/>
        <w:ind w:left="0" w:right="-1" w:firstLine="1134"/>
        <w:rPr>
          <w:rFonts w:ascii="Times New Roman" w:eastAsia="Calibri"/>
          <w:sz w:val="28"/>
          <w:szCs w:val="28"/>
          <w:lang w:val="ru-RU"/>
        </w:rPr>
      </w:pPr>
      <w:r w:rsidRPr="000275A2">
        <w:rPr>
          <w:rFonts w:eastAsia="Calibri"/>
          <w:sz w:val="28"/>
          <w:szCs w:val="28"/>
          <w:lang w:val="ru-RU"/>
        </w:rPr>
        <w:t>поисковые</w:t>
      </w:r>
      <w:r w:rsidRPr="000275A2">
        <w:rPr>
          <w:rFonts w:eastAsia="Calibri"/>
          <w:sz w:val="28"/>
          <w:szCs w:val="28"/>
          <w:lang w:val="ru-RU"/>
        </w:rPr>
        <w:t xml:space="preserve"> </w:t>
      </w:r>
      <w:r w:rsidRPr="000275A2">
        <w:rPr>
          <w:rFonts w:eastAsia="Calibri"/>
          <w:sz w:val="28"/>
          <w:szCs w:val="28"/>
          <w:lang w:val="ru-RU"/>
        </w:rPr>
        <w:t>экспедиции</w:t>
      </w:r>
      <w:r w:rsidRPr="000275A2">
        <w:rPr>
          <w:rFonts w:eastAsia="Calibri"/>
          <w:sz w:val="28"/>
          <w:szCs w:val="28"/>
          <w:lang w:val="ru-RU"/>
        </w:rPr>
        <w:t xml:space="preserve"> </w:t>
      </w:r>
      <w:r w:rsidRPr="000275A2">
        <w:rPr>
          <w:rFonts w:eastAsia="Calibri"/>
          <w:sz w:val="28"/>
          <w:szCs w:val="28"/>
          <w:lang w:val="ru-RU"/>
        </w:rPr>
        <w:t>–</w:t>
      </w:r>
      <w:r w:rsidRPr="000275A2">
        <w:rPr>
          <w:rFonts w:eastAsia="Calibri"/>
          <w:sz w:val="28"/>
          <w:szCs w:val="28"/>
          <w:lang w:val="ru-RU"/>
        </w:rPr>
        <w:t xml:space="preserve"> </w:t>
      </w:r>
      <w:r w:rsidRPr="000275A2">
        <w:rPr>
          <w:rFonts w:eastAsia="Calibri"/>
          <w:sz w:val="28"/>
          <w:szCs w:val="28"/>
          <w:lang w:val="ru-RU"/>
        </w:rPr>
        <w:t>вахты</w:t>
      </w:r>
      <w:r w:rsidRPr="000275A2">
        <w:rPr>
          <w:rFonts w:eastAsia="Calibri"/>
          <w:sz w:val="28"/>
          <w:szCs w:val="28"/>
          <w:lang w:val="ru-RU"/>
        </w:rPr>
        <w:t xml:space="preserve"> </w:t>
      </w:r>
      <w:r w:rsidRPr="000275A2">
        <w:rPr>
          <w:rFonts w:eastAsia="Calibri"/>
          <w:sz w:val="28"/>
          <w:szCs w:val="28"/>
          <w:lang w:val="ru-RU"/>
        </w:rPr>
        <w:t>памяти</w:t>
      </w:r>
      <w:r w:rsidR="000275A2" w:rsidRPr="000275A2">
        <w:rPr>
          <w:rFonts w:asciiTheme="minorHAnsi" w:eastAsia="Calibri" w:hAnsiTheme="minorHAnsi"/>
          <w:sz w:val="28"/>
          <w:szCs w:val="28"/>
          <w:lang w:val="ru-RU"/>
        </w:rPr>
        <w:t xml:space="preserve">, </w:t>
      </w:r>
      <w:r w:rsidR="000275A2" w:rsidRPr="000275A2">
        <w:rPr>
          <w:rFonts w:ascii="Times New Roman" w:eastAsia="Calibri"/>
          <w:sz w:val="28"/>
          <w:szCs w:val="28"/>
          <w:lang w:val="ru-RU"/>
        </w:rPr>
        <w:t>акция «Обелиск»</w:t>
      </w:r>
      <w:r w:rsidRPr="000275A2">
        <w:rPr>
          <w:rFonts w:ascii="Times New Roman" w:eastAsia="Calibri"/>
          <w:sz w:val="28"/>
          <w:szCs w:val="28"/>
          <w:lang w:val="ru-RU"/>
        </w:rPr>
        <w:t>,</w:t>
      </w:r>
      <w:r w:rsidRPr="000275A2">
        <w:rPr>
          <w:rFonts w:eastAsia="Calibri"/>
          <w:sz w:val="28"/>
          <w:szCs w:val="28"/>
          <w:lang w:val="ru-RU"/>
        </w:rPr>
        <w:t xml:space="preserve"> </w:t>
      </w:r>
      <w:r w:rsidRPr="000275A2">
        <w:rPr>
          <w:rFonts w:eastAsia="Calibri"/>
          <w:sz w:val="28"/>
          <w:szCs w:val="28"/>
          <w:lang w:val="ru-RU"/>
        </w:rPr>
        <w:t>организуемые</w:t>
      </w:r>
      <w:r w:rsidRPr="000275A2">
        <w:rPr>
          <w:rFonts w:eastAsia="Calibri"/>
          <w:sz w:val="28"/>
          <w:szCs w:val="28"/>
          <w:lang w:val="ru-RU"/>
        </w:rPr>
        <w:t xml:space="preserve"> </w:t>
      </w:r>
      <w:r w:rsidRPr="000275A2">
        <w:rPr>
          <w:rFonts w:eastAsia="Calibri"/>
          <w:sz w:val="28"/>
          <w:szCs w:val="28"/>
          <w:lang w:val="ru-RU"/>
        </w:rPr>
        <w:t>школьным</w:t>
      </w:r>
      <w:r w:rsidRPr="000275A2">
        <w:rPr>
          <w:rFonts w:eastAsia="Calibri"/>
          <w:sz w:val="28"/>
          <w:szCs w:val="28"/>
          <w:lang w:val="ru-RU"/>
        </w:rPr>
        <w:t xml:space="preserve"> </w:t>
      </w:r>
      <w:r w:rsidRPr="000275A2">
        <w:rPr>
          <w:rFonts w:eastAsia="Calibri"/>
          <w:sz w:val="28"/>
          <w:szCs w:val="28"/>
          <w:lang w:val="ru-RU"/>
        </w:rPr>
        <w:t>поисковым</w:t>
      </w:r>
      <w:r w:rsidRPr="000275A2">
        <w:rPr>
          <w:rFonts w:eastAsia="Calibri"/>
          <w:sz w:val="28"/>
          <w:szCs w:val="28"/>
          <w:lang w:val="ru-RU"/>
        </w:rPr>
        <w:t xml:space="preserve"> </w:t>
      </w:r>
      <w:r w:rsidRPr="000275A2">
        <w:rPr>
          <w:rFonts w:eastAsia="Calibri"/>
          <w:sz w:val="28"/>
          <w:szCs w:val="28"/>
          <w:lang w:val="ru-RU"/>
        </w:rPr>
        <w:t>отрядом</w:t>
      </w:r>
      <w:r w:rsidR="000275A2" w:rsidRPr="000275A2">
        <w:rPr>
          <w:rFonts w:asciiTheme="minorHAnsi" w:eastAsia="Calibri" w:hAnsiTheme="minorHAnsi"/>
          <w:sz w:val="28"/>
          <w:szCs w:val="28"/>
          <w:lang w:val="ru-RU"/>
        </w:rPr>
        <w:t xml:space="preserve">, </w:t>
      </w:r>
      <w:r w:rsidRPr="000275A2">
        <w:rPr>
          <w:rFonts w:eastAsia="Calibri"/>
          <w:sz w:val="28"/>
          <w:szCs w:val="28"/>
          <w:lang w:val="ru-RU"/>
        </w:rPr>
        <w:t xml:space="preserve"> </w:t>
      </w:r>
      <w:r w:rsidRPr="000275A2">
        <w:rPr>
          <w:rFonts w:eastAsia="Calibri"/>
          <w:sz w:val="28"/>
          <w:szCs w:val="28"/>
          <w:lang w:val="ru-RU"/>
        </w:rPr>
        <w:t>к</w:t>
      </w:r>
      <w:r w:rsidRPr="000275A2">
        <w:rPr>
          <w:rFonts w:eastAsia="Calibri"/>
          <w:sz w:val="28"/>
          <w:szCs w:val="28"/>
          <w:lang w:val="ru-RU"/>
        </w:rPr>
        <w:t xml:space="preserve"> </w:t>
      </w:r>
      <w:r w:rsidRPr="000275A2">
        <w:rPr>
          <w:rFonts w:eastAsia="Calibri"/>
          <w:sz w:val="28"/>
          <w:szCs w:val="28"/>
          <w:lang w:val="ru-RU"/>
        </w:rPr>
        <w:t>местам</w:t>
      </w:r>
      <w:r w:rsidRPr="000275A2">
        <w:rPr>
          <w:rFonts w:eastAsia="Calibri"/>
          <w:sz w:val="28"/>
          <w:szCs w:val="28"/>
          <w:lang w:val="ru-RU"/>
        </w:rPr>
        <w:t xml:space="preserve"> </w:t>
      </w:r>
      <w:r w:rsidRPr="000275A2">
        <w:rPr>
          <w:rFonts w:eastAsia="Calibri"/>
          <w:sz w:val="28"/>
          <w:szCs w:val="28"/>
          <w:lang w:val="ru-RU"/>
        </w:rPr>
        <w:t>захоронения</w:t>
      </w:r>
      <w:r w:rsidRPr="000275A2">
        <w:rPr>
          <w:rFonts w:eastAsia="Calibri"/>
          <w:sz w:val="28"/>
          <w:szCs w:val="28"/>
          <w:lang w:val="ru-RU"/>
        </w:rPr>
        <w:t xml:space="preserve"> </w:t>
      </w:r>
      <w:r w:rsidR="000275A2" w:rsidRPr="000275A2">
        <w:rPr>
          <w:rFonts w:ascii="Times New Roman" w:eastAsia="Calibri"/>
          <w:sz w:val="28"/>
          <w:szCs w:val="28"/>
          <w:lang w:val="ru-RU"/>
        </w:rPr>
        <w:t>ветеранов Великой Отечественной войны, ветеранов педагогического труда с целью облагораживания мест захоронения</w:t>
      </w:r>
      <w:r w:rsidR="00AF17C4">
        <w:rPr>
          <w:rFonts w:ascii="Times New Roman" w:eastAsia="Calibri"/>
          <w:sz w:val="28"/>
          <w:szCs w:val="28"/>
          <w:lang w:val="ru-RU"/>
        </w:rPr>
        <w:t>.</w:t>
      </w:r>
      <w:r w:rsidR="000275A2" w:rsidRPr="000275A2">
        <w:rPr>
          <w:rFonts w:ascii="Times New Roman" w:eastAsia="Calibri"/>
          <w:sz w:val="28"/>
          <w:szCs w:val="28"/>
          <w:lang w:val="ru-RU"/>
        </w:rPr>
        <w:t xml:space="preserve"> </w:t>
      </w:r>
    </w:p>
    <w:p w:rsidR="00B84DD8" w:rsidRDefault="00B84DD8" w:rsidP="0042604F">
      <w:pPr>
        <w:tabs>
          <w:tab w:val="left" w:pos="851"/>
        </w:tabs>
        <w:wordWrap/>
        <w:spacing w:line="336" w:lineRule="auto"/>
        <w:jc w:val="center"/>
        <w:rPr>
          <w:b/>
          <w:iCs/>
          <w:color w:val="000000"/>
          <w:w w:val="0"/>
          <w:sz w:val="28"/>
          <w:szCs w:val="28"/>
          <w:lang w:val="ru-RU"/>
        </w:rPr>
      </w:pPr>
    </w:p>
    <w:p w:rsidR="000D19C7" w:rsidRPr="006E1C1A" w:rsidRDefault="00F42311" w:rsidP="00F42311">
      <w:pPr>
        <w:tabs>
          <w:tab w:val="left" w:pos="851"/>
        </w:tabs>
        <w:wordWrap/>
        <w:spacing w:line="336" w:lineRule="auto"/>
        <w:rPr>
          <w:b/>
          <w:iCs/>
          <w:color w:val="000000"/>
          <w:w w:val="0"/>
          <w:sz w:val="28"/>
          <w:szCs w:val="28"/>
          <w:lang w:val="ru-RU"/>
        </w:rPr>
      </w:pPr>
      <w:r>
        <w:rPr>
          <w:b/>
          <w:iCs/>
          <w:color w:val="000000"/>
          <w:w w:val="0"/>
          <w:sz w:val="28"/>
          <w:szCs w:val="28"/>
          <w:lang w:val="ru-RU"/>
        </w:rPr>
        <w:tab/>
      </w:r>
      <w:r w:rsidR="000D19C7" w:rsidRPr="006E1C1A">
        <w:rPr>
          <w:b/>
          <w:iCs/>
          <w:color w:val="000000"/>
          <w:w w:val="0"/>
          <w:sz w:val="28"/>
          <w:szCs w:val="28"/>
          <w:lang w:val="ru-RU"/>
        </w:rPr>
        <w:t>Модуль «Профориентация»</w:t>
      </w:r>
    </w:p>
    <w:p w:rsidR="00D26743" w:rsidRDefault="000D19C7" w:rsidP="0042604F">
      <w:pPr>
        <w:wordWrap/>
        <w:spacing w:line="336" w:lineRule="auto"/>
        <w:ind w:firstLine="709"/>
        <w:rPr>
          <w:rStyle w:val="CharAttribute512"/>
          <w:rFonts w:eastAsia="№Е"/>
          <w:szCs w:val="28"/>
          <w:lang w:val="ru-RU"/>
        </w:rPr>
      </w:pPr>
      <w:r w:rsidRPr="006E1C1A">
        <w:rPr>
          <w:sz w:val="28"/>
          <w:szCs w:val="28"/>
          <w:lang w:val="ru-RU"/>
        </w:rPr>
        <w:t xml:space="preserve">Совместная деятельность </w:t>
      </w:r>
      <w:r w:rsidR="000472E0" w:rsidRPr="006E1C1A">
        <w:rPr>
          <w:sz w:val="28"/>
          <w:szCs w:val="28"/>
          <w:lang w:val="ru-RU"/>
        </w:rPr>
        <w:t>педагогических работников</w:t>
      </w:r>
      <w:r w:rsidRPr="006E1C1A">
        <w:rPr>
          <w:sz w:val="28"/>
          <w:szCs w:val="28"/>
          <w:lang w:val="ru-RU"/>
        </w:rPr>
        <w:t xml:space="preserve"> и обучающихся </w:t>
      </w:r>
      <w:r w:rsidR="002F59DF">
        <w:rPr>
          <w:sz w:val="28"/>
          <w:szCs w:val="28"/>
          <w:lang w:val="ru-RU"/>
        </w:rPr>
        <w:br/>
      </w:r>
      <w:r w:rsidRPr="006E1C1A">
        <w:rPr>
          <w:sz w:val="28"/>
          <w:szCs w:val="28"/>
          <w:lang w:val="ru-RU"/>
        </w:rPr>
        <w:t xml:space="preserve">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w:t>
      </w:r>
      <w:r w:rsidR="00C4576F" w:rsidRPr="006E1C1A">
        <w:rPr>
          <w:sz w:val="28"/>
          <w:szCs w:val="28"/>
          <w:lang w:val="ru-RU"/>
        </w:rPr>
        <w:t>педагогического работника</w:t>
      </w:r>
      <w:r w:rsidRPr="006E1C1A">
        <w:rPr>
          <w:sz w:val="28"/>
          <w:szCs w:val="28"/>
          <w:lang w:val="ru-RU"/>
        </w:rPr>
        <w:t xml:space="preserve"> и </w:t>
      </w:r>
      <w:r w:rsidR="003A32F3" w:rsidRPr="006E1C1A">
        <w:rPr>
          <w:sz w:val="28"/>
          <w:szCs w:val="28"/>
          <w:lang w:val="ru-RU"/>
        </w:rPr>
        <w:t>обучающегося</w:t>
      </w:r>
      <w:r w:rsidRPr="006E1C1A">
        <w:rPr>
          <w:sz w:val="28"/>
          <w:szCs w:val="28"/>
          <w:lang w:val="ru-RU"/>
        </w:rPr>
        <w:t xml:space="preserve"> – подготовить </w:t>
      </w:r>
      <w:r w:rsidR="00480B2C" w:rsidRPr="006E1C1A">
        <w:rPr>
          <w:sz w:val="28"/>
          <w:szCs w:val="28"/>
          <w:lang w:val="ru-RU"/>
        </w:rPr>
        <w:t>обучающегося</w:t>
      </w:r>
      <w:r w:rsidRPr="006E1C1A">
        <w:rPr>
          <w:sz w:val="28"/>
          <w:szCs w:val="28"/>
          <w:lang w:val="ru-RU"/>
        </w:rPr>
        <w:t xml:space="preserve"> к осознанному выбору своей будущей профессиональной деятельности. Создавая </w:t>
      </w:r>
      <w:proofErr w:type="spellStart"/>
      <w:r w:rsidRPr="006E1C1A">
        <w:rPr>
          <w:sz w:val="28"/>
          <w:szCs w:val="28"/>
          <w:lang w:val="ru-RU"/>
        </w:rPr>
        <w:t>профориентационно</w:t>
      </w:r>
      <w:proofErr w:type="spellEnd"/>
      <w:r w:rsidRPr="006E1C1A">
        <w:rPr>
          <w:sz w:val="28"/>
          <w:szCs w:val="28"/>
          <w:lang w:val="ru-RU"/>
        </w:rPr>
        <w:t xml:space="preserve"> значимые проблемные ситуации, формирующие готовность </w:t>
      </w:r>
      <w:r w:rsidR="00480B2C" w:rsidRPr="006E1C1A">
        <w:rPr>
          <w:sz w:val="28"/>
          <w:szCs w:val="28"/>
          <w:lang w:val="ru-RU"/>
        </w:rPr>
        <w:t>обучающегося</w:t>
      </w:r>
      <w:r w:rsidRPr="006E1C1A">
        <w:rPr>
          <w:sz w:val="28"/>
          <w:szCs w:val="28"/>
          <w:lang w:val="ru-RU"/>
        </w:rPr>
        <w:t xml:space="preserve"> к выбору, </w:t>
      </w:r>
      <w:r w:rsidR="00E81C16" w:rsidRPr="006E1C1A">
        <w:rPr>
          <w:sz w:val="28"/>
          <w:szCs w:val="28"/>
          <w:lang w:val="ru-RU"/>
        </w:rPr>
        <w:t xml:space="preserve">педагогический работник </w:t>
      </w:r>
      <w:r w:rsidRPr="006E1C1A">
        <w:rPr>
          <w:sz w:val="28"/>
          <w:szCs w:val="28"/>
          <w:lang w:val="ru-RU"/>
        </w:rPr>
        <w:t xml:space="preserve">актуализирует его профессиональное самоопределение, позитивный взгляд на труд </w:t>
      </w:r>
      <w:r w:rsidR="00D26743" w:rsidRPr="006E1C1A">
        <w:rPr>
          <w:sz w:val="28"/>
          <w:szCs w:val="28"/>
          <w:lang w:val="ru-RU"/>
        </w:rPr>
        <w:br/>
      </w:r>
      <w:r w:rsidRPr="006E1C1A">
        <w:rPr>
          <w:sz w:val="28"/>
          <w:szCs w:val="28"/>
          <w:lang w:val="ru-RU"/>
        </w:rPr>
        <w:t xml:space="preserve">в постиндустриальном мире, охватывающий не только профессиональную, </w:t>
      </w:r>
      <w:r w:rsidR="00D26743" w:rsidRPr="006E1C1A">
        <w:rPr>
          <w:sz w:val="28"/>
          <w:szCs w:val="28"/>
          <w:lang w:val="ru-RU"/>
        </w:rPr>
        <w:br/>
      </w:r>
      <w:r w:rsidRPr="006E1C1A">
        <w:rPr>
          <w:sz w:val="28"/>
          <w:szCs w:val="28"/>
          <w:lang w:val="ru-RU"/>
        </w:rPr>
        <w:t xml:space="preserve">но и </w:t>
      </w:r>
      <w:proofErr w:type="spellStart"/>
      <w:r w:rsidRPr="006E1C1A">
        <w:rPr>
          <w:sz w:val="28"/>
          <w:szCs w:val="28"/>
          <w:lang w:val="ru-RU"/>
        </w:rPr>
        <w:t>внепрофессиональную</w:t>
      </w:r>
      <w:proofErr w:type="spellEnd"/>
      <w:r w:rsidRPr="006E1C1A">
        <w:rPr>
          <w:sz w:val="28"/>
          <w:szCs w:val="28"/>
          <w:lang w:val="ru-RU"/>
        </w:rPr>
        <w:t xml:space="preserve"> составляющие такой деятельности. </w:t>
      </w:r>
      <w:r w:rsidRPr="006E1C1A">
        <w:rPr>
          <w:rStyle w:val="CharAttribute511"/>
          <w:rFonts w:eastAsia="№Е"/>
          <w:szCs w:val="28"/>
          <w:lang w:val="ru-RU"/>
        </w:rPr>
        <w:t xml:space="preserve">Эта работа осуществляется </w:t>
      </w:r>
      <w:proofErr w:type="gramStart"/>
      <w:r w:rsidRPr="006E1C1A">
        <w:rPr>
          <w:rStyle w:val="CharAttribute512"/>
          <w:rFonts w:eastAsia="№Е"/>
          <w:szCs w:val="28"/>
          <w:lang w:val="ru-RU"/>
        </w:rPr>
        <w:t>через</w:t>
      </w:r>
      <w:proofErr w:type="gramEnd"/>
      <w:r w:rsidR="0068534C">
        <w:rPr>
          <w:rStyle w:val="CharAttribute512"/>
          <w:rFonts w:eastAsia="№Е"/>
          <w:szCs w:val="28"/>
          <w:lang w:val="ru-RU"/>
        </w:rPr>
        <w:t>:</w:t>
      </w:r>
      <w:r w:rsidRPr="006E1C1A">
        <w:rPr>
          <w:rStyle w:val="CharAttribute512"/>
          <w:rFonts w:eastAsia="№Е"/>
          <w:szCs w:val="28"/>
          <w:lang w:val="ru-RU"/>
        </w:rPr>
        <w:t xml:space="preserve"> </w:t>
      </w:r>
    </w:p>
    <w:p w:rsidR="00591DD1" w:rsidRPr="00591DD1" w:rsidRDefault="00591DD1" w:rsidP="00591DD1">
      <w:pPr>
        <w:widowControl/>
        <w:numPr>
          <w:ilvl w:val="0"/>
          <w:numId w:val="42"/>
        </w:numPr>
        <w:wordWrap/>
        <w:autoSpaceDE/>
        <w:autoSpaceDN/>
        <w:spacing w:after="200" w:line="360" w:lineRule="auto"/>
        <w:contextualSpacing/>
        <w:jc w:val="left"/>
        <w:rPr>
          <w:rFonts w:eastAsia="Calibri"/>
          <w:kern w:val="0"/>
          <w:sz w:val="28"/>
          <w:szCs w:val="28"/>
          <w:lang w:val="ru-RU" w:eastAsia="ru-RU"/>
        </w:rPr>
      </w:pPr>
      <w:r w:rsidRPr="00591DD1">
        <w:rPr>
          <w:rFonts w:eastAsia="Calibri"/>
          <w:b/>
          <w:kern w:val="0"/>
          <w:sz w:val="28"/>
          <w:szCs w:val="28"/>
          <w:lang w:val="ru-RU" w:eastAsia="ru-RU"/>
        </w:rPr>
        <w:t xml:space="preserve">Урочная деятельность </w:t>
      </w:r>
      <w:r w:rsidRPr="00591DD1">
        <w:rPr>
          <w:rFonts w:eastAsia="Calibri"/>
          <w:kern w:val="0"/>
          <w:sz w:val="28"/>
          <w:szCs w:val="28"/>
          <w:lang w:val="ru-RU" w:eastAsia="ru-RU"/>
        </w:rPr>
        <w:t>(2 часа)</w:t>
      </w:r>
      <w:proofErr w:type="gramStart"/>
      <w:r w:rsidRPr="00591DD1">
        <w:rPr>
          <w:rFonts w:eastAsia="Calibri"/>
          <w:b/>
          <w:kern w:val="0"/>
          <w:sz w:val="28"/>
          <w:szCs w:val="28"/>
          <w:lang w:val="ru-RU" w:eastAsia="ru-RU"/>
        </w:rPr>
        <w:t xml:space="preserve"> </w:t>
      </w:r>
      <w:r w:rsidRPr="00591DD1">
        <w:rPr>
          <w:rFonts w:eastAsia="Calibri"/>
          <w:kern w:val="0"/>
          <w:sz w:val="28"/>
          <w:szCs w:val="28"/>
          <w:lang w:val="ru-RU" w:eastAsia="ru-RU"/>
        </w:rPr>
        <w:t>.</w:t>
      </w:r>
      <w:proofErr w:type="gramEnd"/>
      <w:r w:rsidRPr="00591DD1">
        <w:rPr>
          <w:rFonts w:eastAsia="Calibri"/>
          <w:kern w:val="0"/>
          <w:sz w:val="28"/>
          <w:szCs w:val="28"/>
          <w:lang w:val="ru-RU" w:eastAsia="ru-RU"/>
        </w:rPr>
        <w:t xml:space="preserve"> </w:t>
      </w:r>
    </w:p>
    <w:p w:rsidR="00591DD1" w:rsidRPr="00591DD1" w:rsidRDefault="00591DD1" w:rsidP="00591DD1">
      <w:pPr>
        <w:widowControl/>
        <w:wordWrap/>
        <w:autoSpaceDE/>
        <w:autoSpaceDN/>
        <w:spacing w:line="360" w:lineRule="auto"/>
        <w:ind w:firstLine="708"/>
        <w:rPr>
          <w:rFonts w:eastAsia="Calibri"/>
          <w:kern w:val="0"/>
          <w:sz w:val="28"/>
          <w:szCs w:val="28"/>
          <w:lang w:val="ru-RU" w:eastAsia="ru-RU"/>
        </w:rPr>
      </w:pPr>
      <w:r w:rsidRPr="00591DD1">
        <w:rPr>
          <w:rFonts w:eastAsia="Calibri"/>
          <w:kern w:val="0"/>
          <w:sz w:val="28"/>
          <w:szCs w:val="28"/>
          <w:lang w:val="ru-RU" w:eastAsia="ru-RU"/>
        </w:rPr>
        <w:lastRenderedPageBreak/>
        <w:t xml:space="preserve">Она включает: </w:t>
      </w:r>
      <w:proofErr w:type="spellStart"/>
      <w:r w:rsidRPr="00591DD1">
        <w:rPr>
          <w:rFonts w:eastAsia="Calibri"/>
          <w:kern w:val="0"/>
          <w:sz w:val="28"/>
          <w:szCs w:val="28"/>
          <w:lang w:val="ru-RU" w:eastAsia="ru-RU"/>
        </w:rPr>
        <w:t>профориентационое</w:t>
      </w:r>
      <w:proofErr w:type="spellEnd"/>
      <w:r w:rsidRPr="00591DD1">
        <w:rPr>
          <w:rFonts w:eastAsia="Calibri"/>
          <w:kern w:val="0"/>
          <w:sz w:val="28"/>
          <w:szCs w:val="28"/>
          <w:lang w:val="ru-RU" w:eastAsia="ru-RU"/>
        </w:rPr>
        <w:t xml:space="preserve"> содержание уроков по предметам общеобразовательного цикла (физика, химия, математика 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w:t>
      </w:r>
      <w:proofErr w:type="gramStart"/>
      <w:r w:rsidRPr="00591DD1">
        <w:rPr>
          <w:rFonts w:eastAsia="Calibri"/>
          <w:kern w:val="0"/>
          <w:sz w:val="28"/>
          <w:szCs w:val="28"/>
          <w:lang w:val="ru-RU" w:eastAsia="ru-RU"/>
        </w:rPr>
        <w:t xml:space="preserve">Урочная деятельность предполагает проведение </w:t>
      </w:r>
      <w:proofErr w:type="spellStart"/>
      <w:r w:rsidRPr="00591DD1">
        <w:rPr>
          <w:rFonts w:eastAsia="Calibri"/>
          <w:kern w:val="0"/>
          <w:sz w:val="28"/>
          <w:szCs w:val="28"/>
          <w:lang w:val="ru-RU" w:eastAsia="ru-RU"/>
        </w:rPr>
        <w:t>профориентационно</w:t>
      </w:r>
      <w:proofErr w:type="spellEnd"/>
      <w:r w:rsidRPr="00591DD1">
        <w:rPr>
          <w:rFonts w:eastAsia="Calibri"/>
          <w:kern w:val="0"/>
          <w:sz w:val="28"/>
          <w:szCs w:val="28"/>
          <w:lang w:val="ru-RU" w:eastAsia="ru-RU"/>
        </w:rPr>
        <w:t xml:space="preserve"> значимых уроков в рамках учебного предмета "Технология" (в части изучения отраслей экономики и создания материальных проектов. </w:t>
      </w:r>
      <w:proofErr w:type="gramEnd"/>
    </w:p>
    <w:p w:rsidR="00591DD1" w:rsidRPr="00591DD1" w:rsidRDefault="00591DD1" w:rsidP="00591DD1">
      <w:pPr>
        <w:widowControl/>
        <w:wordWrap/>
        <w:autoSpaceDE/>
        <w:autoSpaceDN/>
        <w:spacing w:line="360" w:lineRule="auto"/>
        <w:ind w:firstLine="708"/>
        <w:rPr>
          <w:rFonts w:eastAsia="Calibri"/>
          <w:kern w:val="0"/>
          <w:sz w:val="28"/>
          <w:szCs w:val="28"/>
          <w:lang w:val="ru-RU" w:eastAsia="ru-RU"/>
        </w:rPr>
      </w:pPr>
      <w:r w:rsidRPr="00591DD1">
        <w:rPr>
          <w:rFonts w:eastAsia="Calibri"/>
          <w:i/>
          <w:kern w:val="0"/>
          <w:sz w:val="28"/>
          <w:szCs w:val="28"/>
          <w:lang w:val="ru-RU" w:eastAsia="ru-RU"/>
        </w:rPr>
        <w:t>Материалы:</w:t>
      </w:r>
      <w:r w:rsidRPr="00591DD1">
        <w:rPr>
          <w:rFonts w:eastAsia="Calibri"/>
          <w:kern w:val="0"/>
          <w:sz w:val="28"/>
          <w:szCs w:val="28"/>
          <w:lang w:val="ru-RU" w:eastAsia="ru-RU"/>
        </w:rPr>
        <w:t xml:space="preserve"> разработки в рамках КИК "Конструктор будущего"*(5). </w:t>
      </w:r>
    </w:p>
    <w:p w:rsidR="00591DD1" w:rsidRPr="00591DD1" w:rsidRDefault="00591DD1" w:rsidP="00591DD1">
      <w:pPr>
        <w:widowControl/>
        <w:wordWrap/>
        <w:autoSpaceDE/>
        <w:autoSpaceDN/>
        <w:spacing w:line="360" w:lineRule="auto"/>
        <w:ind w:firstLine="708"/>
        <w:rPr>
          <w:rFonts w:eastAsia="Calibri"/>
          <w:kern w:val="0"/>
          <w:sz w:val="28"/>
          <w:szCs w:val="28"/>
          <w:lang w:val="ru-RU" w:eastAsia="ru-RU"/>
        </w:rPr>
      </w:pPr>
      <w:r w:rsidRPr="00591DD1">
        <w:rPr>
          <w:rFonts w:eastAsia="Calibri"/>
          <w:kern w:val="0"/>
          <w:sz w:val="28"/>
          <w:szCs w:val="28"/>
          <w:lang w:val="ru-RU" w:eastAsia="ru-RU"/>
        </w:rPr>
        <w:t xml:space="preserve">2. </w:t>
      </w:r>
      <w:r w:rsidRPr="00591DD1">
        <w:rPr>
          <w:rFonts w:eastAsia="Calibri"/>
          <w:b/>
          <w:kern w:val="0"/>
          <w:sz w:val="28"/>
          <w:szCs w:val="28"/>
          <w:lang w:val="ru-RU" w:eastAsia="ru-RU"/>
        </w:rPr>
        <w:t>Внеурочная деятельность (34 часа)</w:t>
      </w:r>
      <w:r w:rsidRPr="00591DD1">
        <w:rPr>
          <w:rFonts w:eastAsia="Calibri"/>
          <w:kern w:val="0"/>
          <w:sz w:val="28"/>
          <w:szCs w:val="28"/>
          <w:lang w:val="ru-RU" w:eastAsia="ru-RU"/>
        </w:rPr>
        <w:t xml:space="preserve">. </w:t>
      </w:r>
    </w:p>
    <w:p w:rsidR="00591DD1" w:rsidRPr="00591DD1" w:rsidRDefault="00591DD1" w:rsidP="00591DD1">
      <w:pPr>
        <w:widowControl/>
        <w:wordWrap/>
        <w:autoSpaceDE/>
        <w:autoSpaceDN/>
        <w:spacing w:line="360" w:lineRule="auto"/>
        <w:ind w:firstLine="708"/>
        <w:rPr>
          <w:rFonts w:eastAsia="Calibri"/>
          <w:kern w:val="0"/>
          <w:sz w:val="28"/>
          <w:szCs w:val="28"/>
          <w:lang w:val="ru-RU" w:eastAsia="ru-RU"/>
        </w:rPr>
      </w:pPr>
      <w:r w:rsidRPr="00591DD1">
        <w:rPr>
          <w:rFonts w:eastAsia="Calibri"/>
          <w:kern w:val="0"/>
          <w:sz w:val="28"/>
          <w:szCs w:val="28"/>
          <w:lang w:val="ru-RU" w:eastAsia="ru-RU"/>
        </w:rPr>
        <w:t xml:space="preserve">Она включает: </w:t>
      </w:r>
      <w:proofErr w:type="spellStart"/>
      <w:r w:rsidRPr="00591DD1">
        <w:rPr>
          <w:rFonts w:eastAsia="Calibri"/>
          <w:kern w:val="0"/>
          <w:sz w:val="28"/>
          <w:szCs w:val="28"/>
          <w:lang w:val="ru-RU" w:eastAsia="ru-RU"/>
        </w:rPr>
        <w:t>профориентационную</w:t>
      </w:r>
      <w:proofErr w:type="spellEnd"/>
      <w:r w:rsidRPr="00591DD1">
        <w:rPr>
          <w:rFonts w:eastAsia="Calibri"/>
          <w:kern w:val="0"/>
          <w:sz w:val="28"/>
          <w:szCs w:val="28"/>
          <w:lang w:val="ru-RU" w:eastAsia="ru-RU"/>
        </w:rPr>
        <w:t xml:space="preserve"> онлайн-диагностику (диагностику склонностей, диагностику ГПС); </w:t>
      </w:r>
      <w:proofErr w:type="spellStart"/>
      <w:r w:rsidRPr="00591DD1">
        <w:rPr>
          <w:rFonts w:eastAsia="Calibri"/>
          <w:kern w:val="0"/>
          <w:sz w:val="28"/>
          <w:szCs w:val="28"/>
          <w:lang w:val="ru-RU" w:eastAsia="ru-RU"/>
        </w:rPr>
        <w:t>профориентационные</w:t>
      </w:r>
      <w:proofErr w:type="spellEnd"/>
      <w:r w:rsidRPr="00591DD1">
        <w:rPr>
          <w:rFonts w:eastAsia="Calibri"/>
          <w:kern w:val="0"/>
          <w:sz w:val="28"/>
          <w:szCs w:val="28"/>
          <w:lang w:val="ru-RU" w:eastAsia="ru-RU"/>
        </w:rPr>
        <w:t xml:space="preserve"> уроки; проектную деятельность; </w:t>
      </w:r>
      <w:proofErr w:type="spellStart"/>
      <w:r w:rsidRPr="00591DD1">
        <w:rPr>
          <w:rFonts w:eastAsia="Calibri"/>
          <w:kern w:val="0"/>
          <w:sz w:val="28"/>
          <w:szCs w:val="28"/>
          <w:lang w:val="ru-RU" w:eastAsia="ru-RU"/>
        </w:rPr>
        <w:t>профориентационные</w:t>
      </w:r>
      <w:proofErr w:type="spellEnd"/>
      <w:r w:rsidRPr="00591DD1">
        <w:rPr>
          <w:rFonts w:eastAsia="Calibri"/>
          <w:kern w:val="0"/>
          <w:sz w:val="28"/>
          <w:szCs w:val="28"/>
          <w:lang w:val="ru-RU" w:eastAsia="ru-RU"/>
        </w:rPr>
        <w:t xml:space="preserve"> программы; классные часы (в </w:t>
      </w:r>
      <w:proofErr w:type="spellStart"/>
      <w:r w:rsidRPr="00591DD1">
        <w:rPr>
          <w:rFonts w:eastAsia="Calibri"/>
          <w:kern w:val="0"/>
          <w:sz w:val="28"/>
          <w:szCs w:val="28"/>
          <w:lang w:val="ru-RU" w:eastAsia="ru-RU"/>
        </w:rPr>
        <w:t>т.ч</w:t>
      </w:r>
      <w:proofErr w:type="spellEnd"/>
      <w:r w:rsidRPr="00591DD1">
        <w:rPr>
          <w:rFonts w:eastAsia="Calibri"/>
          <w:kern w:val="0"/>
          <w:sz w:val="28"/>
          <w:szCs w:val="28"/>
          <w:lang w:val="ru-RU" w:eastAsia="ru-RU"/>
        </w:rPr>
        <w:t>. с демонстрацией выпусков открытых онлайн-уроков "Шоу профессий"); беседы, дискуссии, мастер-классы, коммуникативные и деловые игры; консультации педагога и психолога; моделирующие профессиональные пробы в онлайн-формате и др.</w:t>
      </w:r>
    </w:p>
    <w:p w:rsidR="00591DD1" w:rsidRPr="00591DD1" w:rsidRDefault="00591DD1" w:rsidP="00591DD1">
      <w:pPr>
        <w:widowControl/>
        <w:wordWrap/>
        <w:autoSpaceDE/>
        <w:autoSpaceDN/>
        <w:spacing w:line="360" w:lineRule="auto"/>
        <w:ind w:firstLine="708"/>
        <w:rPr>
          <w:rFonts w:eastAsia="Calibri"/>
          <w:i/>
          <w:kern w:val="0"/>
          <w:sz w:val="28"/>
          <w:szCs w:val="28"/>
          <w:lang w:val="ru-RU" w:eastAsia="ru-RU"/>
        </w:rPr>
      </w:pPr>
      <w:r w:rsidRPr="00591DD1">
        <w:rPr>
          <w:rFonts w:eastAsia="Calibri"/>
          <w:i/>
          <w:kern w:val="0"/>
          <w:sz w:val="28"/>
          <w:szCs w:val="28"/>
          <w:lang w:val="ru-RU" w:eastAsia="ru-RU"/>
        </w:rPr>
        <w:t>Материалы:</w:t>
      </w:r>
    </w:p>
    <w:p w:rsidR="00591DD1" w:rsidRPr="00591DD1" w:rsidRDefault="00591DD1" w:rsidP="00591DD1">
      <w:pPr>
        <w:widowControl/>
        <w:wordWrap/>
        <w:autoSpaceDE/>
        <w:autoSpaceDN/>
        <w:spacing w:line="360" w:lineRule="auto"/>
        <w:rPr>
          <w:rFonts w:eastAsia="Calibri"/>
          <w:kern w:val="0"/>
          <w:sz w:val="28"/>
          <w:szCs w:val="28"/>
          <w:lang w:val="ru-RU" w:eastAsia="ru-RU"/>
        </w:rPr>
      </w:pPr>
      <w:r w:rsidRPr="00591DD1">
        <w:rPr>
          <w:rFonts w:eastAsia="Calibri"/>
          <w:kern w:val="0"/>
          <w:sz w:val="28"/>
          <w:szCs w:val="28"/>
          <w:lang w:val="ru-RU" w:eastAsia="ru-RU"/>
        </w:rPr>
        <w:t>-  рабочая программа курса внеурочной деятельности "Россия – мои горизонты" для обучающихся 6-11 классов МБОУ КСОШ  (Протокол заседания педагогического совета №1 от 30.08.2023г.)</w:t>
      </w:r>
    </w:p>
    <w:p w:rsidR="00591DD1" w:rsidRPr="00591DD1" w:rsidRDefault="00591DD1" w:rsidP="00591DD1">
      <w:pPr>
        <w:widowControl/>
        <w:wordWrap/>
        <w:autoSpaceDE/>
        <w:autoSpaceDN/>
        <w:spacing w:line="360" w:lineRule="auto"/>
        <w:rPr>
          <w:rFonts w:eastAsia="Calibri"/>
          <w:kern w:val="0"/>
          <w:sz w:val="28"/>
          <w:szCs w:val="28"/>
          <w:lang w:val="ru-RU" w:eastAsia="ru-RU"/>
        </w:rPr>
      </w:pPr>
      <w:r w:rsidRPr="00591DD1">
        <w:rPr>
          <w:rFonts w:eastAsia="Calibri"/>
          <w:kern w:val="0"/>
          <w:sz w:val="28"/>
          <w:szCs w:val="28"/>
          <w:lang w:val="ru-RU" w:eastAsia="ru-RU"/>
        </w:rPr>
        <w:t>- онлайн-уроки "Шоу профессий"*(6).</w:t>
      </w:r>
    </w:p>
    <w:p w:rsidR="00591DD1" w:rsidRPr="00591DD1" w:rsidRDefault="00591DD1" w:rsidP="00591DD1">
      <w:pPr>
        <w:widowControl/>
        <w:wordWrap/>
        <w:autoSpaceDE/>
        <w:autoSpaceDN/>
        <w:spacing w:line="360" w:lineRule="auto"/>
        <w:ind w:firstLine="708"/>
        <w:rPr>
          <w:rFonts w:eastAsia="Calibri"/>
          <w:kern w:val="0"/>
          <w:sz w:val="28"/>
          <w:szCs w:val="28"/>
          <w:lang w:val="ru-RU" w:eastAsia="ru-RU"/>
        </w:rPr>
      </w:pPr>
      <w:r w:rsidRPr="00591DD1">
        <w:rPr>
          <w:rFonts w:eastAsia="Calibri"/>
          <w:b/>
          <w:kern w:val="0"/>
          <w:sz w:val="28"/>
          <w:szCs w:val="28"/>
          <w:lang w:val="ru-RU" w:eastAsia="ru-RU"/>
        </w:rPr>
        <w:t>3.</w:t>
      </w:r>
      <w:r w:rsidRPr="00591DD1">
        <w:rPr>
          <w:rFonts w:eastAsia="Calibri"/>
          <w:kern w:val="0"/>
          <w:sz w:val="28"/>
          <w:szCs w:val="28"/>
          <w:lang w:val="ru-RU" w:eastAsia="ru-RU"/>
        </w:rPr>
        <w:t xml:space="preserve"> </w:t>
      </w:r>
      <w:r w:rsidRPr="00591DD1">
        <w:rPr>
          <w:rFonts w:eastAsia="Calibri"/>
          <w:b/>
          <w:kern w:val="0"/>
          <w:sz w:val="28"/>
          <w:szCs w:val="28"/>
          <w:lang w:val="ru-RU" w:eastAsia="ru-RU"/>
        </w:rPr>
        <w:t>Воспитательная работа (2 часа)</w:t>
      </w:r>
      <w:r w:rsidRPr="00591DD1">
        <w:rPr>
          <w:rFonts w:eastAsia="Calibri"/>
          <w:kern w:val="0"/>
          <w:sz w:val="28"/>
          <w:szCs w:val="28"/>
          <w:lang w:val="ru-RU" w:eastAsia="ru-RU"/>
        </w:rPr>
        <w:t xml:space="preserve">. </w:t>
      </w:r>
    </w:p>
    <w:p w:rsidR="00591DD1" w:rsidRPr="00591DD1" w:rsidRDefault="00591DD1" w:rsidP="00591DD1">
      <w:pPr>
        <w:widowControl/>
        <w:wordWrap/>
        <w:autoSpaceDE/>
        <w:autoSpaceDN/>
        <w:spacing w:line="360" w:lineRule="auto"/>
        <w:ind w:firstLine="708"/>
        <w:rPr>
          <w:rFonts w:eastAsia="Calibri"/>
          <w:kern w:val="0"/>
          <w:sz w:val="28"/>
          <w:szCs w:val="28"/>
          <w:lang w:val="ru-RU" w:eastAsia="ru-RU"/>
        </w:rPr>
      </w:pPr>
      <w:r w:rsidRPr="00591DD1">
        <w:rPr>
          <w:rFonts w:eastAsia="Calibri"/>
          <w:kern w:val="0"/>
          <w:sz w:val="28"/>
          <w:szCs w:val="28"/>
          <w:lang w:val="ru-RU" w:eastAsia="ru-RU"/>
        </w:rPr>
        <w:t xml:space="preserve">Она включает: экскурсии на предприятия </w:t>
      </w:r>
      <w:proofErr w:type="gramStart"/>
      <w:r w:rsidRPr="00591DD1">
        <w:rPr>
          <w:rFonts w:eastAsia="Calibri"/>
          <w:kern w:val="0"/>
          <w:sz w:val="28"/>
          <w:szCs w:val="28"/>
          <w:lang w:val="ru-RU" w:eastAsia="ru-RU"/>
        </w:rPr>
        <w:t>ГО</w:t>
      </w:r>
      <w:proofErr w:type="gramEnd"/>
      <w:r w:rsidRPr="00591DD1">
        <w:rPr>
          <w:rFonts w:eastAsia="Calibri"/>
          <w:kern w:val="0"/>
          <w:sz w:val="28"/>
          <w:szCs w:val="28"/>
          <w:lang w:val="ru-RU" w:eastAsia="ru-RU"/>
        </w:rPr>
        <w:t xml:space="preserve"> ЗАТО Комаровский и </w:t>
      </w:r>
      <w:proofErr w:type="spellStart"/>
      <w:r w:rsidRPr="00591DD1">
        <w:rPr>
          <w:rFonts w:eastAsia="Calibri"/>
          <w:kern w:val="0"/>
          <w:sz w:val="28"/>
          <w:szCs w:val="28"/>
          <w:lang w:val="ru-RU" w:eastAsia="ru-RU"/>
        </w:rPr>
        <w:t>Ясненского</w:t>
      </w:r>
      <w:proofErr w:type="spellEnd"/>
      <w:r w:rsidRPr="00591DD1">
        <w:rPr>
          <w:rFonts w:eastAsia="Calibri"/>
          <w:kern w:val="0"/>
          <w:sz w:val="28"/>
          <w:szCs w:val="28"/>
          <w:lang w:val="ru-RU" w:eastAsia="ru-RU"/>
        </w:rPr>
        <w:t xml:space="preserve"> ГО, экскурсии и посещение лекций в ГАПОУ "ГТТ" </w:t>
      </w:r>
      <w:proofErr w:type="spellStart"/>
      <w:r w:rsidRPr="00591DD1">
        <w:rPr>
          <w:rFonts w:eastAsia="Calibri"/>
          <w:kern w:val="0"/>
          <w:sz w:val="28"/>
          <w:szCs w:val="28"/>
          <w:lang w:val="ru-RU" w:eastAsia="ru-RU"/>
        </w:rPr>
        <w:t>Ясненского</w:t>
      </w:r>
      <w:proofErr w:type="spellEnd"/>
      <w:r w:rsidRPr="00591DD1">
        <w:rPr>
          <w:rFonts w:eastAsia="Calibri"/>
          <w:kern w:val="0"/>
          <w:sz w:val="28"/>
          <w:szCs w:val="28"/>
          <w:lang w:val="ru-RU" w:eastAsia="ru-RU"/>
        </w:rPr>
        <w:t xml:space="preserve"> ГО, онлайн-участие в "Днях открытых дверей", проводимых организациями СПО Оренбургской области, посещение профессиональных проб, выставок, ярмарок профессий,  встречи с представителями разных профессий и др. Также она включает конкурсы </w:t>
      </w:r>
      <w:proofErr w:type="spellStart"/>
      <w:r w:rsidRPr="00591DD1">
        <w:rPr>
          <w:rFonts w:eastAsia="Calibri"/>
          <w:kern w:val="0"/>
          <w:sz w:val="28"/>
          <w:szCs w:val="28"/>
          <w:lang w:val="ru-RU" w:eastAsia="ru-RU"/>
        </w:rPr>
        <w:t>профориентационной</w:t>
      </w:r>
      <w:proofErr w:type="spellEnd"/>
      <w:r w:rsidRPr="00591DD1">
        <w:rPr>
          <w:rFonts w:eastAsia="Calibri"/>
          <w:kern w:val="0"/>
          <w:sz w:val="28"/>
          <w:szCs w:val="28"/>
          <w:lang w:val="ru-RU" w:eastAsia="ru-RU"/>
        </w:rPr>
        <w:t xml:space="preserve"> направленности (в </w:t>
      </w:r>
      <w:proofErr w:type="spellStart"/>
      <w:r w:rsidRPr="00591DD1">
        <w:rPr>
          <w:rFonts w:eastAsia="Calibri"/>
          <w:kern w:val="0"/>
          <w:sz w:val="28"/>
          <w:szCs w:val="28"/>
          <w:lang w:val="ru-RU" w:eastAsia="ru-RU"/>
        </w:rPr>
        <w:t>т.ч</w:t>
      </w:r>
      <w:proofErr w:type="spellEnd"/>
      <w:r w:rsidRPr="00591DD1">
        <w:rPr>
          <w:rFonts w:eastAsia="Calibri"/>
          <w:kern w:val="0"/>
          <w:sz w:val="28"/>
          <w:szCs w:val="28"/>
          <w:lang w:val="ru-RU" w:eastAsia="ru-RU"/>
        </w:rPr>
        <w:t xml:space="preserve">. в рамках Российского движения школьников, </w:t>
      </w:r>
      <w:proofErr w:type="spellStart"/>
      <w:r w:rsidRPr="00591DD1">
        <w:rPr>
          <w:rFonts w:eastAsia="Calibri"/>
          <w:kern w:val="0"/>
          <w:sz w:val="28"/>
          <w:szCs w:val="28"/>
          <w:lang w:val="ru-RU" w:eastAsia="ru-RU"/>
        </w:rPr>
        <w:t>Юнармии</w:t>
      </w:r>
      <w:proofErr w:type="spellEnd"/>
      <w:r w:rsidRPr="00591DD1">
        <w:rPr>
          <w:rFonts w:eastAsia="Calibri"/>
          <w:kern w:val="0"/>
          <w:sz w:val="28"/>
          <w:szCs w:val="28"/>
          <w:lang w:val="ru-RU" w:eastAsia="ru-RU"/>
        </w:rPr>
        <w:t>, реализации проектов "</w:t>
      </w:r>
      <w:proofErr w:type="gramStart"/>
      <w:r w:rsidRPr="00591DD1">
        <w:rPr>
          <w:rFonts w:eastAsia="Calibri"/>
          <w:kern w:val="0"/>
          <w:sz w:val="28"/>
          <w:szCs w:val="28"/>
          <w:lang w:val="ru-RU" w:eastAsia="ru-RU"/>
        </w:rPr>
        <w:t>Россия - страна возможностей", чемпионатов "</w:t>
      </w:r>
      <w:proofErr w:type="spellStart"/>
      <w:r w:rsidRPr="00591DD1">
        <w:rPr>
          <w:rFonts w:eastAsia="Calibri"/>
          <w:kern w:val="0"/>
          <w:sz w:val="28"/>
          <w:szCs w:val="28"/>
          <w:lang w:val="ru-RU" w:eastAsia="ru-RU"/>
        </w:rPr>
        <w:t>Абилимпикс</w:t>
      </w:r>
      <w:proofErr w:type="spellEnd"/>
      <w:r w:rsidRPr="00591DD1">
        <w:rPr>
          <w:rFonts w:eastAsia="Calibri"/>
          <w:kern w:val="0"/>
          <w:sz w:val="28"/>
          <w:szCs w:val="28"/>
          <w:lang w:val="ru-RU" w:eastAsia="ru-RU"/>
        </w:rPr>
        <w:t>", "Профессионалы" и др.).</w:t>
      </w:r>
      <w:proofErr w:type="gramEnd"/>
      <w:r w:rsidRPr="00591DD1">
        <w:rPr>
          <w:rFonts w:eastAsia="Calibri"/>
          <w:kern w:val="0"/>
          <w:sz w:val="28"/>
          <w:szCs w:val="28"/>
          <w:lang w:val="ru-RU" w:eastAsia="ru-RU"/>
        </w:rPr>
        <w:t xml:space="preserve"> Воспитательная работа может быть реализована через включение во внеурочную </w:t>
      </w:r>
      <w:r w:rsidRPr="00591DD1">
        <w:rPr>
          <w:rFonts w:eastAsia="Calibri"/>
          <w:kern w:val="0"/>
          <w:sz w:val="28"/>
          <w:szCs w:val="28"/>
          <w:lang w:val="ru-RU" w:eastAsia="ru-RU"/>
        </w:rPr>
        <w:lastRenderedPageBreak/>
        <w:t xml:space="preserve">деятельность и является </w:t>
      </w:r>
      <w:proofErr w:type="spellStart"/>
      <w:r w:rsidRPr="00591DD1">
        <w:rPr>
          <w:rFonts w:eastAsia="Calibri"/>
          <w:kern w:val="0"/>
          <w:sz w:val="28"/>
          <w:szCs w:val="28"/>
          <w:lang w:val="ru-RU" w:eastAsia="ru-RU"/>
        </w:rPr>
        <w:t>инвариативным</w:t>
      </w:r>
      <w:proofErr w:type="spellEnd"/>
      <w:r w:rsidRPr="00591DD1">
        <w:rPr>
          <w:rFonts w:eastAsia="Calibri"/>
          <w:kern w:val="0"/>
          <w:sz w:val="28"/>
          <w:szCs w:val="28"/>
          <w:lang w:val="ru-RU" w:eastAsia="ru-RU"/>
        </w:rPr>
        <w:t xml:space="preserve"> модулем воспитательной работы образовательной организации.</w:t>
      </w:r>
    </w:p>
    <w:p w:rsidR="00591DD1" w:rsidRPr="00591DD1" w:rsidRDefault="00591DD1" w:rsidP="00591DD1">
      <w:pPr>
        <w:widowControl/>
        <w:wordWrap/>
        <w:autoSpaceDE/>
        <w:autoSpaceDN/>
        <w:spacing w:line="360" w:lineRule="auto"/>
        <w:ind w:firstLine="708"/>
        <w:rPr>
          <w:rFonts w:eastAsia="Calibri"/>
          <w:kern w:val="0"/>
          <w:sz w:val="28"/>
          <w:szCs w:val="28"/>
          <w:lang w:val="ru-RU" w:eastAsia="ru-RU"/>
        </w:rPr>
      </w:pPr>
      <w:r w:rsidRPr="00591DD1">
        <w:rPr>
          <w:rFonts w:eastAsia="Calibri"/>
          <w:i/>
          <w:kern w:val="0"/>
          <w:sz w:val="28"/>
          <w:szCs w:val="28"/>
          <w:lang w:val="ru-RU" w:eastAsia="ru-RU"/>
        </w:rPr>
        <w:t>Материалы:</w:t>
      </w:r>
      <w:r w:rsidRPr="00591DD1">
        <w:rPr>
          <w:rFonts w:eastAsia="Calibri"/>
          <w:kern w:val="0"/>
          <w:sz w:val="28"/>
          <w:szCs w:val="28"/>
          <w:lang w:val="ru-RU" w:eastAsia="ru-RU"/>
        </w:rPr>
        <w:t xml:space="preserve">  рабочая программа воспитания МБОУ КСОШ. </w:t>
      </w:r>
    </w:p>
    <w:p w:rsidR="00591DD1" w:rsidRPr="00591DD1" w:rsidRDefault="00591DD1" w:rsidP="00591DD1">
      <w:pPr>
        <w:widowControl/>
        <w:wordWrap/>
        <w:autoSpaceDE/>
        <w:autoSpaceDN/>
        <w:spacing w:line="360" w:lineRule="auto"/>
        <w:ind w:firstLine="708"/>
        <w:rPr>
          <w:rFonts w:eastAsia="Calibri"/>
          <w:b/>
          <w:kern w:val="0"/>
          <w:sz w:val="28"/>
          <w:szCs w:val="28"/>
          <w:lang w:val="ru-RU" w:eastAsia="ru-RU"/>
        </w:rPr>
      </w:pPr>
      <w:r w:rsidRPr="00591DD1">
        <w:rPr>
          <w:rFonts w:eastAsia="Calibri"/>
          <w:b/>
          <w:kern w:val="0"/>
          <w:sz w:val="28"/>
          <w:szCs w:val="28"/>
          <w:lang w:val="ru-RU" w:eastAsia="ru-RU"/>
        </w:rPr>
        <w:t xml:space="preserve">4. Дополнительное образование (1 час). </w:t>
      </w:r>
    </w:p>
    <w:p w:rsidR="00591DD1" w:rsidRPr="00591DD1" w:rsidRDefault="00591DD1" w:rsidP="00591DD1">
      <w:pPr>
        <w:widowControl/>
        <w:wordWrap/>
        <w:autoSpaceDE/>
        <w:autoSpaceDN/>
        <w:spacing w:line="360" w:lineRule="auto"/>
        <w:ind w:firstLine="708"/>
        <w:rPr>
          <w:rFonts w:eastAsia="Calibri"/>
          <w:kern w:val="0"/>
          <w:sz w:val="28"/>
          <w:szCs w:val="28"/>
          <w:lang w:val="ru-RU" w:eastAsia="ru-RU"/>
        </w:rPr>
      </w:pPr>
      <w:r w:rsidRPr="00591DD1">
        <w:rPr>
          <w:rFonts w:eastAsia="Calibri"/>
          <w:kern w:val="0"/>
          <w:sz w:val="28"/>
          <w:szCs w:val="28"/>
          <w:lang w:val="ru-RU" w:eastAsia="ru-RU"/>
        </w:rPr>
        <w:t xml:space="preserve">Оно включает выбор и посещение занятий в рамках </w:t>
      </w:r>
      <w:proofErr w:type="gramStart"/>
      <w:r w:rsidRPr="00591DD1">
        <w:rPr>
          <w:rFonts w:eastAsia="Calibri"/>
          <w:kern w:val="0"/>
          <w:sz w:val="28"/>
          <w:szCs w:val="28"/>
          <w:lang w:val="ru-RU" w:eastAsia="ru-RU"/>
        </w:rPr>
        <w:t>ДО</w:t>
      </w:r>
      <w:proofErr w:type="gramEnd"/>
      <w:r w:rsidRPr="00591DD1">
        <w:rPr>
          <w:rFonts w:eastAsia="Calibri"/>
          <w:kern w:val="0"/>
          <w:sz w:val="28"/>
          <w:szCs w:val="28"/>
          <w:lang w:val="ru-RU" w:eastAsia="ru-RU"/>
        </w:rPr>
        <w:t xml:space="preserve"> </w:t>
      </w:r>
      <w:proofErr w:type="gramStart"/>
      <w:r w:rsidRPr="00591DD1">
        <w:rPr>
          <w:rFonts w:eastAsia="Calibri"/>
          <w:kern w:val="0"/>
          <w:sz w:val="28"/>
          <w:szCs w:val="28"/>
          <w:lang w:val="ru-RU" w:eastAsia="ru-RU"/>
        </w:rPr>
        <w:t>с</w:t>
      </w:r>
      <w:proofErr w:type="gramEnd"/>
      <w:r w:rsidRPr="00591DD1">
        <w:rPr>
          <w:rFonts w:eastAsia="Calibri"/>
          <w:kern w:val="0"/>
          <w:sz w:val="28"/>
          <w:szCs w:val="28"/>
          <w:lang w:val="ru-RU" w:eastAsia="ru-RU"/>
        </w:rPr>
        <w:t xml:space="preserve"> учетом склонностей и образовательных потребностей обучающихся.</w:t>
      </w:r>
    </w:p>
    <w:p w:rsidR="00591DD1" w:rsidRPr="00591DD1" w:rsidRDefault="00591DD1" w:rsidP="00591DD1">
      <w:pPr>
        <w:widowControl/>
        <w:wordWrap/>
        <w:autoSpaceDE/>
        <w:autoSpaceDN/>
        <w:spacing w:line="360" w:lineRule="auto"/>
        <w:ind w:firstLine="708"/>
        <w:rPr>
          <w:rFonts w:eastAsia="Calibri"/>
          <w:b/>
          <w:kern w:val="0"/>
          <w:sz w:val="28"/>
          <w:szCs w:val="28"/>
          <w:lang w:val="ru-RU" w:eastAsia="ru-RU"/>
        </w:rPr>
      </w:pPr>
      <w:r w:rsidRPr="00591DD1">
        <w:rPr>
          <w:rFonts w:eastAsia="Calibri"/>
          <w:b/>
          <w:kern w:val="0"/>
          <w:sz w:val="28"/>
          <w:szCs w:val="28"/>
          <w:lang w:val="ru-RU" w:eastAsia="ru-RU"/>
        </w:rPr>
        <w:t xml:space="preserve">5. Профессиональное обучение. </w:t>
      </w:r>
    </w:p>
    <w:p w:rsidR="00591DD1" w:rsidRPr="00591DD1" w:rsidRDefault="00591DD1" w:rsidP="00591DD1">
      <w:pPr>
        <w:widowControl/>
        <w:wordWrap/>
        <w:autoSpaceDE/>
        <w:autoSpaceDN/>
        <w:spacing w:line="360" w:lineRule="auto"/>
        <w:ind w:firstLine="708"/>
        <w:rPr>
          <w:rFonts w:eastAsia="Calibri"/>
          <w:kern w:val="0"/>
          <w:sz w:val="28"/>
          <w:szCs w:val="28"/>
          <w:lang w:val="ru-RU" w:eastAsia="ru-RU"/>
        </w:rPr>
      </w:pPr>
      <w:r w:rsidRPr="00591DD1">
        <w:rPr>
          <w:rFonts w:eastAsia="Calibri"/>
          <w:kern w:val="0"/>
          <w:sz w:val="28"/>
          <w:szCs w:val="28"/>
          <w:lang w:val="ru-RU" w:eastAsia="ru-RU"/>
        </w:rPr>
        <w:t xml:space="preserve">Оно включает выбор и </w:t>
      </w:r>
      <w:proofErr w:type="gramStart"/>
      <w:r w:rsidRPr="00591DD1">
        <w:rPr>
          <w:rFonts w:eastAsia="Calibri"/>
          <w:kern w:val="0"/>
          <w:sz w:val="28"/>
          <w:szCs w:val="28"/>
          <w:lang w:val="ru-RU" w:eastAsia="ru-RU"/>
        </w:rPr>
        <w:t>обучение по программам</w:t>
      </w:r>
      <w:proofErr w:type="gramEnd"/>
      <w:r w:rsidRPr="00591DD1">
        <w:rPr>
          <w:rFonts w:eastAsia="Calibri"/>
          <w:kern w:val="0"/>
          <w:sz w:val="28"/>
          <w:szCs w:val="28"/>
          <w:lang w:val="ru-RU" w:eastAsia="ru-RU"/>
        </w:rPr>
        <w:t xml:space="preserve"> профессионального обучения. </w:t>
      </w:r>
      <w:proofErr w:type="gramStart"/>
      <w:r w:rsidRPr="00591DD1">
        <w:rPr>
          <w:rFonts w:eastAsia="Calibri"/>
          <w:kern w:val="0"/>
          <w:sz w:val="28"/>
          <w:szCs w:val="28"/>
          <w:lang w:val="ru-RU" w:eastAsia="ru-RU"/>
        </w:rPr>
        <w:t xml:space="preserve">Профессиональное обучение направлено на приобретение лицами различного возраста профессиональной компетенции, в </w:t>
      </w:r>
      <w:proofErr w:type="spellStart"/>
      <w:r w:rsidRPr="00591DD1">
        <w:rPr>
          <w:rFonts w:eastAsia="Calibri"/>
          <w:kern w:val="0"/>
          <w:sz w:val="28"/>
          <w:szCs w:val="28"/>
          <w:lang w:val="ru-RU" w:eastAsia="ru-RU"/>
        </w:rPr>
        <w:t>т.ч</w:t>
      </w:r>
      <w:proofErr w:type="spellEnd"/>
      <w:r w:rsidRPr="00591DD1">
        <w:rPr>
          <w:rFonts w:eastAsia="Calibri"/>
          <w:kern w:val="0"/>
          <w:sz w:val="28"/>
          <w:szCs w:val="28"/>
          <w:lang w:val="ru-RU" w:eastAsia="ru-RU"/>
        </w:rPr>
        <w:t>.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roofErr w:type="gramEnd"/>
      <w:r w:rsidRPr="00591DD1">
        <w:rPr>
          <w:rFonts w:eastAsia="Calibri"/>
          <w:kern w:val="0"/>
          <w:sz w:val="28"/>
          <w:szCs w:val="28"/>
          <w:lang w:val="ru-RU" w:eastAsia="ru-RU"/>
        </w:rPr>
        <w:t xml:space="preserve"> Профессиональное обучение реализуется в организациях, осуществляющих образовательную деятельность, в </w:t>
      </w:r>
      <w:proofErr w:type="spellStart"/>
      <w:r w:rsidRPr="00591DD1">
        <w:rPr>
          <w:rFonts w:eastAsia="Calibri"/>
          <w:kern w:val="0"/>
          <w:sz w:val="28"/>
          <w:szCs w:val="28"/>
          <w:lang w:val="ru-RU" w:eastAsia="ru-RU"/>
        </w:rPr>
        <w:t>т.ч</w:t>
      </w:r>
      <w:proofErr w:type="spellEnd"/>
      <w:r w:rsidRPr="00591DD1">
        <w:rPr>
          <w:rFonts w:eastAsia="Calibri"/>
          <w:kern w:val="0"/>
          <w:sz w:val="28"/>
          <w:szCs w:val="28"/>
          <w:lang w:val="ru-RU" w:eastAsia="ru-RU"/>
        </w:rPr>
        <w:t>. в учебных центрах профессиональной квалификации и на производстве, а также в форме самообразования.</w:t>
      </w:r>
    </w:p>
    <w:p w:rsidR="00591DD1" w:rsidRPr="00591DD1" w:rsidRDefault="00591DD1" w:rsidP="00591DD1">
      <w:pPr>
        <w:widowControl/>
        <w:wordWrap/>
        <w:autoSpaceDE/>
        <w:autoSpaceDN/>
        <w:spacing w:line="360" w:lineRule="auto"/>
        <w:ind w:firstLine="708"/>
        <w:rPr>
          <w:rFonts w:eastAsia="Calibri"/>
          <w:b/>
          <w:kern w:val="0"/>
          <w:sz w:val="28"/>
          <w:szCs w:val="28"/>
          <w:lang w:val="ru-RU" w:eastAsia="ru-RU"/>
        </w:rPr>
      </w:pPr>
      <w:r w:rsidRPr="00591DD1">
        <w:rPr>
          <w:rFonts w:eastAsia="Calibri"/>
          <w:b/>
          <w:kern w:val="0"/>
          <w:sz w:val="28"/>
          <w:szCs w:val="28"/>
          <w:lang w:val="ru-RU" w:eastAsia="ru-RU"/>
        </w:rPr>
        <w:t>6. Взаимодействие с родителями/законными представителями (1 час).</w:t>
      </w:r>
    </w:p>
    <w:p w:rsidR="00591DD1" w:rsidRPr="00591DD1" w:rsidRDefault="00591DD1" w:rsidP="00591DD1">
      <w:pPr>
        <w:widowControl/>
        <w:wordWrap/>
        <w:autoSpaceDE/>
        <w:autoSpaceDN/>
        <w:spacing w:line="360" w:lineRule="auto"/>
        <w:ind w:firstLine="708"/>
        <w:rPr>
          <w:rFonts w:eastAsia="Calibri"/>
          <w:kern w:val="0"/>
          <w:sz w:val="28"/>
          <w:szCs w:val="28"/>
          <w:lang w:val="ru-RU" w:eastAsia="ru-RU"/>
        </w:rPr>
      </w:pPr>
      <w:r w:rsidRPr="00591DD1">
        <w:rPr>
          <w:rFonts w:eastAsia="Calibri"/>
          <w:b/>
          <w:kern w:val="0"/>
          <w:sz w:val="28"/>
          <w:szCs w:val="28"/>
          <w:lang w:val="ru-RU" w:eastAsia="ru-RU"/>
        </w:rPr>
        <w:t xml:space="preserve"> </w:t>
      </w:r>
      <w:r w:rsidRPr="00591DD1">
        <w:rPr>
          <w:rFonts w:eastAsia="Calibri"/>
          <w:kern w:val="0"/>
          <w:sz w:val="28"/>
          <w:szCs w:val="28"/>
          <w:lang w:val="ru-RU" w:eastAsia="ru-RU"/>
        </w:rPr>
        <w:t xml:space="preserve">В рамках такого взаимодействия проводится информационное сопровождение родителей обучающихся, проведение тематических родительских собраний, тематические рассылки по электронной почте и с помощью </w:t>
      </w:r>
      <w:proofErr w:type="spellStart"/>
      <w:r w:rsidRPr="00591DD1">
        <w:rPr>
          <w:rFonts w:eastAsia="Calibri"/>
          <w:kern w:val="0"/>
          <w:sz w:val="28"/>
          <w:szCs w:val="28"/>
          <w:lang w:val="ru-RU" w:eastAsia="ru-RU"/>
        </w:rPr>
        <w:t>мессенджеров</w:t>
      </w:r>
      <w:proofErr w:type="spellEnd"/>
      <w:r w:rsidRPr="00591DD1">
        <w:rPr>
          <w:rFonts w:eastAsia="Calibri"/>
          <w:kern w:val="0"/>
          <w:sz w:val="28"/>
          <w:szCs w:val="28"/>
          <w:lang w:val="ru-RU" w:eastAsia="ru-RU"/>
        </w:rPr>
        <w:t xml:space="preserve">, в </w:t>
      </w:r>
      <w:proofErr w:type="spellStart"/>
      <w:r w:rsidRPr="00591DD1">
        <w:rPr>
          <w:rFonts w:eastAsia="Calibri"/>
          <w:kern w:val="0"/>
          <w:sz w:val="28"/>
          <w:szCs w:val="28"/>
          <w:lang w:val="ru-RU" w:eastAsia="ru-RU"/>
        </w:rPr>
        <w:t>т.ч</w:t>
      </w:r>
      <w:proofErr w:type="spellEnd"/>
      <w:r w:rsidRPr="00591DD1">
        <w:rPr>
          <w:rFonts w:eastAsia="Calibri"/>
          <w:kern w:val="0"/>
          <w:sz w:val="28"/>
          <w:szCs w:val="28"/>
          <w:lang w:val="ru-RU" w:eastAsia="ru-RU"/>
        </w:rPr>
        <w:t xml:space="preserve">. о процессе профессионального самоопределения ребенка, тематические курсы (в </w:t>
      </w:r>
      <w:proofErr w:type="spellStart"/>
      <w:r w:rsidRPr="00591DD1">
        <w:rPr>
          <w:rFonts w:eastAsia="Calibri"/>
          <w:kern w:val="0"/>
          <w:sz w:val="28"/>
          <w:szCs w:val="28"/>
          <w:lang w:val="ru-RU" w:eastAsia="ru-RU"/>
        </w:rPr>
        <w:t>т.ч</w:t>
      </w:r>
      <w:proofErr w:type="spellEnd"/>
      <w:r w:rsidRPr="00591DD1">
        <w:rPr>
          <w:rFonts w:eastAsia="Calibri"/>
          <w:kern w:val="0"/>
          <w:sz w:val="28"/>
          <w:szCs w:val="28"/>
          <w:lang w:val="ru-RU" w:eastAsia="ru-RU"/>
        </w:rPr>
        <w:t>. в формате онлайн) а также участие родительского сообщества во встречах с представителями разных профессий.</w:t>
      </w:r>
    </w:p>
    <w:p w:rsidR="00591DD1" w:rsidRPr="00591DD1" w:rsidRDefault="00591DD1" w:rsidP="00591DD1">
      <w:pPr>
        <w:widowControl/>
        <w:wordWrap/>
        <w:autoSpaceDE/>
        <w:autoSpaceDN/>
        <w:spacing w:line="360" w:lineRule="auto"/>
        <w:ind w:firstLine="708"/>
        <w:rPr>
          <w:rFonts w:eastAsia="Calibri"/>
          <w:kern w:val="0"/>
          <w:sz w:val="28"/>
          <w:szCs w:val="28"/>
          <w:lang w:val="ru-RU" w:eastAsia="ru-RU"/>
        </w:rPr>
      </w:pPr>
      <w:r w:rsidRPr="00591DD1">
        <w:rPr>
          <w:rFonts w:eastAsia="Calibri"/>
          <w:kern w:val="0"/>
          <w:sz w:val="28"/>
          <w:szCs w:val="28"/>
          <w:lang w:val="ru-RU" w:eastAsia="ru-RU"/>
        </w:rPr>
        <w:t>7</w:t>
      </w:r>
      <w:r w:rsidRPr="00591DD1">
        <w:rPr>
          <w:rFonts w:eastAsia="Calibri"/>
          <w:b/>
          <w:kern w:val="0"/>
          <w:sz w:val="28"/>
          <w:szCs w:val="28"/>
          <w:lang w:val="ru-RU" w:eastAsia="ru-RU"/>
        </w:rPr>
        <w:t>. Профильные предпрофессиональные классы</w:t>
      </w:r>
      <w:r w:rsidRPr="00591DD1">
        <w:rPr>
          <w:rFonts w:eastAsia="Calibri"/>
          <w:kern w:val="0"/>
          <w:sz w:val="28"/>
          <w:szCs w:val="28"/>
          <w:lang w:val="ru-RU" w:eastAsia="ru-RU"/>
        </w:rPr>
        <w:t xml:space="preserve">*(7). </w:t>
      </w:r>
    </w:p>
    <w:p w:rsidR="00591DD1" w:rsidRPr="00591DD1" w:rsidRDefault="00591DD1" w:rsidP="00591DD1">
      <w:pPr>
        <w:widowControl/>
        <w:wordWrap/>
        <w:autoSpaceDE/>
        <w:autoSpaceDN/>
        <w:spacing w:line="360" w:lineRule="auto"/>
        <w:ind w:firstLine="708"/>
        <w:rPr>
          <w:rFonts w:eastAsia="Calibri"/>
          <w:kern w:val="0"/>
          <w:sz w:val="28"/>
          <w:szCs w:val="28"/>
          <w:lang w:val="ru-RU" w:eastAsia="ru-RU"/>
        </w:rPr>
      </w:pPr>
      <w:r w:rsidRPr="00591DD1">
        <w:rPr>
          <w:rFonts w:eastAsia="Calibri"/>
          <w:kern w:val="0"/>
          <w:sz w:val="28"/>
          <w:szCs w:val="28"/>
          <w:lang w:val="ru-RU" w:eastAsia="ru-RU"/>
        </w:rPr>
        <w:t xml:space="preserve">Это комплекс мероприятий из шести форм, который включает все вышеописанные форматы работы. Он предусматривает заключение партнерского соглашения с профессиональными образовательными организациями (например, в формате учебно-производственного комплекса), организациями </w:t>
      </w:r>
      <w:proofErr w:type="gramStart"/>
      <w:r w:rsidRPr="00591DD1">
        <w:rPr>
          <w:rFonts w:eastAsia="Calibri"/>
          <w:kern w:val="0"/>
          <w:sz w:val="28"/>
          <w:szCs w:val="28"/>
          <w:lang w:val="ru-RU" w:eastAsia="ru-RU"/>
        </w:rPr>
        <w:t>ВО</w:t>
      </w:r>
      <w:proofErr w:type="gramEnd"/>
      <w:r w:rsidRPr="00591DD1">
        <w:rPr>
          <w:rFonts w:eastAsia="Calibri"/>
          <w:kern w:val="0"/>
          <w:sz w:val="28"/>
          <w:szCs w:val="28"/>
          <w:lang w:val="ru-RU" w:eastAsia="ru-RU"/>
        </w:rPr>
        <w:t xml:space="preserve">, компаниями-работодателями. </w:t>
      </w:r>
    </w:p>
    <w:p w:rsidR="00395446" w:rsidRPr="009174F6" w:rsidRDefault="00395446" w:rsidP="00F42311">
      <w:pPr>
        <w:wordWrap/>
        <w:spacing w:line="336" w:lineRule="auto"/>
        <w:ind w:firstLine="708"/>
        <w:rPr>
          <w:b/>
          <w:w w:val="0"/>
          <w:sz w:val="28"/>
          <w:szCs w:val="28"/>
          <w:lang w:val="ru-RU"/>
        </w:rPr>
      </w:pPr>
      <w:r w:rsidRPr="009174F6">
        <w:rPr>
          <w:b/>
          <w:w w:val="0"/>
          <w:sz w:val="28"/>
          <w:szCs w:val="28"/>
          <w:lang w:val="ru-RU"/>
        </w:rPr>
        <w:lastRenderedPageBreak/>
        <w:t>Модуль «Школьный музей»</w:t>
      </w:r>
    </w:p>
    <w:p w:rsidR="00395446" w:rsidRDefault="00395446" w:rsidP="00395446">
      <w:pPr>
        <w:widowControl/>
        <w:wordWrap/>
        <w:adjustRightInd w:val="0"/>
        <w:spacing w:line="360" w:lineRule="auto"/>
        <w:ind w:firstLine="709"/>
        <w:rPr>
          <w:rFonts w:eastAsiaTheme="minorHAnsi"/>
          <w:bCs/>
          <w:kern w:val="0"/>
          <w:sz w:val="28"/>
          <w:szCs w:val="28"/>
          <w:lang w:val="ru-RU" w:eastAsia="en-US"/>
        </w:rPr>
      </w:pPr>
      <w:r w:rsidRPr="00395446">
        <w:rPr>
          <w:rFonts w:eastAsiaTheme="minorHAnsi"/>
          <w:bCs/>
          <w:kern w:val="0"/>
          <w:sz w:val="28"/>
          <w:szCs w:val="28"/>
          <w:lang w:val="ru-RU" w:eastAsia="en-US"/>
        </w:rPr>
        <w:t>«Школьный музей» позволяет моделировать социокультурное, образовательное, открытое воспитательное</w:t>
      </w:r>
      <w:r>
        <w:rPr>
          <w:rFonts w:eastAsiaTheme="minorHAnsi"/>
          <w:bCs/>
          <w:kern w:val="0"/>
          <w:sz w:val="28"/>
          <w:szCs w:val="28"/>
          <w:lang w:val="ru-RU" w:eastAsia="en-US"/>
        </w:rPr>
        <w:t xml:space="preserve"> </w:t>
      </w:r>
      <w:r w:rsidRPr="00395446">
        <w:rPr>
          <w:rFonts w:eastAsiaTheme="minorHAnsi"/>
          <w:bCs/>
          <w:kern w:val="0"/>
          <w:sz w:val="28"/>
          <w:szCs w:val="28"/>
          <w:lang w:val="ru-RU" w:eastAsia="en-US"/>
        </w:rPr>
        <w:t>пространство, которое способствует личностному развитию</w:t>
      </w:r>
      <w:r>
        <w:rPr>
          <w:rFonts w:eastAsiaTheme="minorHAnsi"/>
          <w:bCs/>
          <w:kern w:val="0"/>
          <w:sz w:val="28"/>
          <w:szCs w:val="28"/>
          <w:lang w:val="ru-RU" w:eastAsia="en-US"/>
        </w:rPr>
        <w:t xml:space="preserve"> </w:t>
      </w:r>
      <w:r w:rsidRPr="00395446">
        <w:rPr>
          <w:rFonts w:eastAsiaTheme="minorHAnsi"/>
          <w:bCs/>
          <w:kern w:val="0"/>
          <w:sz w:val="28"/>
          <w:szCs w:val="28"/>
          <w:lang w:val="ru-RU" w:eastAsia="en-US"/>
        </w:rPr>
        <w:t>обучающихся, выявлению и поддержке талантливых детей, профессиональной ориентации, обеспечивает духовно-нравственное, гражданско-патриотическое, военно-патриотическое воспитание обучающихся.</w:t>
      </w:r>
    </w:p>
    <w:p w:rsidR="00FE44EE" w:rsidRDefault="00F61008" w:rsidP="00FE44EE">
      <w:pPr>
        <w:widowControl/>
        <w:wordWrap/>
        <w:adjustRightInd w:val="0"/>
        <w:spacing w:line="360" w:lineRule="auto"/>
        <w:ind w:firstLine="709"/>
        <w:rPr>
          <w:rFonts w:eastAsiaTheme="minorHAnsi"/>
          <w:bCs/>
          <w:kern w:val="0"/>
          <w:sz w:val="28"/>
          <w:szCs w:val="28"/>
          <w:lang w:val="ru-RU" w:eastAsia="en-US"/>
        </w:rPr>
      </w:pPr>
      <w:r>
        <w:rPr>
          <w:rFonts w:eastAsiaTheme="minorHAnsi"/>
          <w:bCs/>
          <w:kern w:val="0"/>
          <w:sz w:val="28"/>
          <w:szCs w:val="28"/>
          <w:lang w:val="ru-RU" w:eastAsia="en-US"/>
        </w:rPr>
        <w:t xml:space="preserve">Воспитательный потенциал </w:t>
      </w:r>
      <w:r w:rsidR="00395446">
        <w:rPr>
          <w:rFonts w:eastAsiaTheme="minorHAnsi"/>
          <w:bCs/>
          <w:kern w:val="0"/>
          <w:sz w:val="28"/>
          <w:szCs w:val="28"/>
          <w:lang w:val="ru-RU" w:eastAsia="en-US"/>
        </w:rPr>
        <w:t>«Школьн</w:t>
      </w:r>
      <w:r>
        <w:rPr>
          <w:rFonts w:eastAsiaTheme="minorHAnsi"/>
          <w:bCs/>
          <w:kern w:val="0"/>
          <w:sz w:val="28"/>
          <w:szCs w:val="28"/>
          <w:lang w:val="ru-RU" w:eastAsia="en-US"/>
        </w:rPr>
        <w:t>ого</w:t>
      </w:r>
      <w:r w:rsidR="00395446">
        <w:rPr>
          <w:rFonts w:eastAsiaTheme="minorHAnsi"/>
          <w:bCs/>
          <w:kern w:val="0"/>
          <w:sz w:val="28"/>
          <w:szCs w:val="28"/>
          <w:lang w:val="ru-RU" w:eastAsia="en-US"/>
        </w:rPr>
        <w:t xml:space="preserve"> музе</w:t>
      </w:r>
      <w:r>
        <w:rPr>
          <w:rFonts w:eastAsiaTheme="minorHAnsi"/>
          <w:bCs/>
          <w:kern w:val="0"/>
          <w:sz w:val="28"/>
          <w:szCs w:val="28"/>
          <w:lang w:val="ru-RU" w:eastAsia="en-US"/>
        </w:rPr>
        <w:t>я</w:t>
      </w:r>
      <w:r w:rsidR="00395446">
        <w:rPr>
          <w:rFonts w:eastAsiaTheme="minorHAnsi"/>
          <w:bCs/>
          <w:kern w:val="0"/>
          <w:sz w:val="28"/>
          <w:szCs w:val="28"/>
          <w:lang w:val="ru-RU" w:eastAsia="en-US"/>
        </w:rPr>
        <w:t>»</w:t>
      </w:r>
      <w:r>
        <w:rPr>
          <w:rFonts w:eastAsiaTheme="minorHAnsi"/>
          <w:bCs/>
          <w:kern w:val="0"/>
          <w:sz w:val="28"/>
          <w:szCs w:val="28"/>
          <w:lang w:val="ru-RU" w:eastAsia="en-US"/>
        </w:rPr>
        <w:t xml:space="preserve"> реализуется в следующих направлениях, видах и формах деятельности</w:t>
      </w:r>
      <w:r w:rsidR="00FE44EE">
        <w:rPr>
          <w:rFonts w:eastAsiaTheme="minorHAnsi"/>
          <w:bCs/>
          <w:kern w:val="0"/>
          <w:sz w:val="28"/>
          <w:szCs w:val="28"/>
          <w:lang w:val="ru-RU" w:eastAsia="en-US"/>
        </w:rPr>
        <w:t xml:space="preserve">: </w:t>
      </w:r>
    </w:p>
    <w:p w:rsidR="00CD0522" w:rsidRPr="00CD0522" w:rsidRDefault="00CD0522" w:rsidP="00CD0522">
      <w:pPr>
        <w:widowControl/>
        <w:wordWrap/>
        <w:adjustRightInd w:val="0"/>
        <w:spacing w:line="360" w:lineRule="auto"/>
        <w:jc w:val="left"/>
        <w:rPr>
          <w:rFonts w:eastAsiaTheme="minorHAnsi"/>
          <w:b/>
          <w:bCs/>
          <w:i/>
          <w:kern w:val="0"/>
          <w:sz w:val="28"/>
          <w:szCs w:val="28"/>
          <w:lang w:val="ru-RU" w:eastAsia="en-US"/>
        </w:rPr>
      </w:pPr>
      <w:r>
        <w:rPr>
          <w:rFonts w:eastAsiaTheme="minorHAnsi"/>
          <w:b/>
          <w:bCs/>
          <w:i/>
          <w:kern w:val="0"/>
          <w:sz w:val="28"/>
          <w:szCs w:val="28"/>
          <w:lang w:val="ru-RU" w:eastAsia="en-US"/>
        </w:rPr>
        <w:t>«Школьный музей» – социокультурное пространство</w:t>
      </w:r>
    </w:p>
    <w:p w:rsidR="00FE44EE" w:rsidRPr="009174F6" w:rsidRDefault="00FE44EE" w:rsidP="009174F6">
      <w:pPr>
        <w:pStyle w:val="a3"/>
        <w:numPr>
          <w:ilvl w:val="0"/>
          <w:numId w:val="15"/>
        </w:numPr>
        <w:adjustRightInd w:val="0"/>
        <w:spacing w:line="360" w:lineRule="auto"/>
        <w:ind w:left="0" w:firstLine="1069"/>
        <w:rPr>
          <w:rFonts w:ascii="Times New Roman" w:eastAsiaTheme="minorHAnsi"/>
          <w:bCs/>
          <w:kern w:val="0"/>
          <w:sz w:val="28"/>
          <w:szCs w:val="28"/>
          <w:lang w:val="ru-RU" w:eastAsia="en-US"/>
        </w:rPr>
      </w:pPr>
      <w:proofErr w:type="spellStart"/>
      <w:r w:rsidRPr="009174F6">
        <w:rPr>
          <w:rFonts w:ascii="Times New Roman" w:eastAsiaTheme="minorHAnsi"/>
          <w:bCs/>
          <w:kern w:val="0"/>
          <w:sz w:val="28"/>
          <w:szCs w:val="28"/>
          <w:lang w:val="ru-RU" w:eastAsia="en-US"/>
        </w:rPr>
        <w:t>взаимодействе</w:t>
      </w:r>
      <w:proofErr w:type="spellEnd"/>
      <w:r w:rsidRPr="009174F6">
        <w:rPr>
          <w:rFonts w:ascii="Times New Roman" w:eastAsiaTheme="minorHAnsi"/>
          <w:bCs/>
          <w:kern w:val="0"/>
          <w:sz w:val="28"/>
          <w:szCs w:val="28"/>
          <w:lang w:val="ru-RU" w:eastAsia="en-US"/>
        </w:rPr>
        <w:t xml:space="preserve"> с музеями </w:t>
      </w:r>
      <w:proofErr w:type="spellStart"/>
      <w:r w:rsidRPr="009174F6">
        <w:rPr>
          <w:rFonts w:ascii="Times New Roman" w:eastAsiaTheme="minorHAnsi"/>
          <w:bCs/>
          <w:kern w:val="0"/>
          <w:sz w:val="28"/>
          <w:szCs w:val="28"/>
          <w:lang w:val="ru-RU" w:eastAsia="en-US"/>
        </w:rPr>
        <w:t>Ясненского</w:t>
      </w:r>
      <w:proofErr w:type="spellEnd"/>
      <w:r w:rsidRPr="009174F6">
        <w:rPr>
          <w:rFonts w:ascii="Times New Roman" w:eastAsiaTheme="minorHAnsi"/>
          <w:bCs/>
          <w:kern w:val="0"/>
          <w:sz w:val="28"/>
          <w:szCs w:val="28"/>
          <w:lang w:val="ru-RU" w:eastAsia="en-US"/>
        </w:rPr>
        <w:t xml:space="preserve"> ГО и г. Орска  через организацию экскурсионной деятельности, проведение викторин, </w:t>
      </w:r>
      <w:proofErr w:type="spellStart"/>
      <w:r w:rsidRPr="009174F6">
        <w:rPr>
          <w:rFonts w:ascii="Times New Roman" w:eastAsiaTheme="minorHAnsi"/>
          <w:bCs/>
          <w:kern w:val="0"/>
          <w:sz w:val="28"/>
          <w:szCs w:val="28"/>
          <w:lang w:val="ru-RU" w:eastAsia="en-US"/>
        </w:rPr>
        <w:t>квестов</w:t>
      </w:r>
      <w:proofErr w:type="spellEnd"/>
      <w:r w:rsidRPr="009174F6">
        <w:rPr>
          <w:rFonts w:ascii="Times New Roman" w:eastAsiaTheme="minorHAnsi"/>
          <w:bCs/>
          <w:kern w:val="0"/>
          <w:sz w:val="28"/>
          <w:szCs w:val="28"/>
          <w:lang w:val="ru-RU" w:eastAsia="en-US"/>
        </w:rPr>
        <w:t xml:space="preserve">, акций, </w:t>
      </w:r>
      <w:proofErr w:type="spellStart"/>
      <w:r w:rsidRPr="009174F6">
        <w:rPr>
          <w:rFonts w:ascii="Times New Roman" w:eastAsiaTheme="minorHAnsi"/>
          <w:bCs/>
          <w:kern w:val="0"/>
          <w:sz w:val="28"/>
          <w:szCs w:val="28"/>
          <w:lang w:val="ru-RU" w:eastAsia="en-US"/>
        </w:rPr>
        <w:t>семенаров</w:t>
      </w:r>
      <w:proofErr w:type="spellEnd"/>
      <w:r w:rsidRPr="009174F6">
        <w:rPr>
          <w:rFonts w:ascii="Times New Roman" w:eastAsiaTheme="minorHAnsi"/>
          <w:bCs/>
          <w:kern w:val="0"/>
          <w:sz w:val="28"/>
          <w:szCs w:val="28"/>
          <w:lang w:val="ru-RU" w:eastAsia="en-US"/>
        </w:rPr>
        <w:t xml:space="preserve"> и мастер-классов;</w:t>
      </w:r>
    </w:p>
    <w:p w:rsidR="00FE44EE" w:rsidRPr="009174F6" w:rsidRDefault="00FE44EE" w:rsidP="009174F6">
      <w:pPr>
        <w:pStyle w:val="a3"/>
        <w:numPr>
          <w:ilvl w:val="0"/>
          <w:numId w:val="15"/>
        </w:numPr>
        <w:adjustRightInd w:val="0"/>
        <w:spacing w:line="360" w:lineRule="auto"/>
        <w:ind w:left="0" w:firstLine="1069"/>
        <w:rPr>
          <w:rFonts w:ascii="Times New Roman" w:eastAsiaTheme="minorHAnsi"/>
          <w:bCs/>
          <w:kern w:val="0"/>
          <w:sz w:val="28"/>
          <w:szCs w:val="28"/>
          <w:lang w:val="ru-RU" w:eastAsia="en-US"/>
        </w:rPr>
      </w:pPr>
      <w:r w:rsidRPr="009174F6">
        <w:rPr>
          <w:rFonts w:ascii="Times New Roman" w:eastAsiaTheme="minorHAnsi"/>
          <w:bCs/>
          <w:kern w:val="0"/>
          <w:sz w:val="28"/>
          <w:szCs w:val="28"/>
          <w:lang w:val="ru-RU" w:eastAsia="en-US"/>
        </w:rPr>
        <w:t>социальное проектирование осуществляется через организацию поисковой деятельности, создание экспозиций, передвижных выставок, тематических экскурсий, через ролевое погружение;</w:t>
      </w:r>
    </w:p>
    <w:p w:rsidR="00FE44EE" w:rsidRPr="00CD0522" w:rsidRDefault="00FE44EE" w:rsidP="009174F6">
      <w:pPr>
        <w:pStyle w:val="a3"/>
        <w:numPr>
          <w:ilvl w:val="0"/>
          <w:numId w:val="15"/>
        </w:numPr>
        <w:adjustRightInd w:val="0"/>
        <w:spacing w:line="360" w:lineRule="auto"/>
        <w:ind w:left="0" w:firstLine="1069"/>
        <w:rPr>
          <w:rFonts w:ascii="Times New Roman" w:eastAsiaTheme="minorHAnsi"/>
          <w:bCs/>
          <w:kern w:val="0"/>
          <w:sz w:val="28"/>
          <w:szCs w:val="28"/>
          <w:lang w:val="ru-RU" w:eastAsia="en-US"/>
        </w:rPr>
      </w:pPr>
      <w:r w:rsidRPr="009174F6">
        <w:rPr>
          <w:rFonts w:ascii="Times New Roman" w:eastAsiaTheme="minorHAnsi"/>
          <w:bCs/>
          <w:kern w:val="0"/>
          <w:sz w:val="28"/>
          <w:szCs w:val="28"/>
          <w:lang w:val="ru-RU" w:eastAsia="en-US"/>
        </w:rPr>
        <w:t>социальное партнерство</w:t>
      </w:r>
      <w:r w:rsidR="00B608B6" w:rsidRPr="009174F6">
        <w:rPr>
          <w:rFonts w:ascii="Times New Roman" w:eastAsiaTheme="minorHAnsi"/>
          <w:bCs/>
          <w:kern w:val="0"/>
          <w:sz w:val="28"/>
          <w:szCs w:val="28"/>
          <w:lang w:val="ru-RU" w:eastAsia="en-US"/>
        </w:rPr>
        <w:t xml:space="preserve">: активную помощь в организации деятельности «Школьного музея» оказывают музей в/ч68545, музей </w:t>
      </w:r>
      <w:proofErr w:type="spellStart"/>
      <w:r w:rsidR="00B608B6" w:rsidRPr="009174F6">
        <w:rPr>
          <w:rFonts w:ascii="Times New Roman" w:eastAsiaTheme="minorHAnsi"/>
          <w:bCs/>
          <w:kern w:val="0"/>
          <w:sz w:val="28"/>
          <w:szCs w:val="28"/>
          <w:lang w:val="ru-RU" w:eastAsia="en-US"/>
        </w:rPr>
        <w:t>Ясненского</w:t>
      </w:r>
      <w:proofErr w:type="spellEnd"/>
      <w:r w:rsidR="00B608B6" w:rsidRPr="009174F6">
        <w:rPr>
          <w:rFonts w:ascii="Times New Roman" w:eastAsiaTheme="minorHAnsi"/>
          <w:bCs/>
          <w:kern w:val="0"/>
          <w:sz w:val="28"/>
          <w:szCs w:val="28"/>
          <w:lang w:val="ru-RU" w:eastAsia="en-US"/>
        </w:rPr>
        <w:t xml:space="preserve"> ГО,</w:t>
      </w:r>
      <w:r w:rsidR="00B608B6" w:rsidRPr="009174F6">
        <w:rPr>
          <w:rFonts w:ascii="Times New Roman"/>
          <w:color w:val="000000" w:themeColor="text1"/>
          <w:sz w:val="28"/>
          <w:szCs w:val="28"/>
          <w:lang w:val="ru-RU"/>
        </w:rPr>
        <w:t xml:space="preserve"> общественная организация ветеранов локальных войн «Боевое братство»</w:t>
      </w:r>
      <w:r w:rsidR="009174F6" w:rsidRPr="009174F6">
        <w:rPr>
          <w:rFonts w:ascii="Times New Roman"/>
          <w:color w:val="000000" w:themeColor="text1"/>
          <w:sz w:val="28"/>
          <w:szCs w:val="28"/>
          <w:lang w:val="ru-RU"/>
        </w:rPr>
        <w:t>, родительская общественность</w:t>
      </w:r>
      <w:r w:rsidR="00B608B6" w:rsidRPr="009174F6">
        <w:rPr>
          <w:rFonts w:ascii="Times New Roman"/>
          <w:color w:val="000000" w:themeColor="text1"/>
          <w:sz w:val="28"/>
          <w:szCs w:val="28"/>
          <w:lang w:val="ru-RU"/>
        </w:rPr>
        <w:t>;</w:t>
      </w:r>
    </w:p>
    <w:p w:rsidR="00CD0522" w:rsidRPr="00CD0522" w:rsidRDefault="00CD0522" w:rsidP="00CD0522">
      <w:pPr>
        <w:pStyle w:val="a3"/>
        <w:adjustRightInd w:val="0"/>
        <w:spacing w:line="360" w:lineRule="auto"/>
        <w:ind w:left="1069" w:hanging="1069"/>
        <w:jc w:val="left"/>
        <w:rPr>
          <w:rFonts w:ascii="Times New Roman" w:eastAsiaTheme="minorHAnsi"/>
          <w:b/>
          <w:bCs/>
          <w:i/>
          <w:kern w:val="0"/>
          <w:sz w:val="28"/>
          <w:szCs w:val="28"/>
          <w:lang w:val="ru-RU" w:eastAsia="en-US"/>
        </w:rPr>
      </w:pPr>
      <w:r w:rsidRPr="00CD0522">
        <w:rPr>
          <w:rFonts w:ascii="Times New Roman"/>
          <w:b/>
          <w:i/>
          <w:color w:val="000000" w:themeColor="text1"/>
          <w:sz w:val="28"/>
          <w:szCs w:val="28"/>
          <w:lang w:val="ru-RU"/>
        </w:rPr>
        <w:t>«Школьный музей» - центр просветительской и воспитательной работы</w:t>
      </w:r>
    </w:p>
    <w:p w:rsidR="00B608B6" w:rsidRPr="009174F6" w:rsidRDefault="00B608B6" w:rsidP="009174F6">
      <w:pPr>
        <w:pStyle w:val="a3"/>
        <w:numPr>
          <w:ilvl w:val="0"/>
          <w:numId w:val="15"/>
        </w:numPr>
        <w:adjustRightInd w:val="0"/>
        <w:spacing w:line="360" w:lineRule="auto"/>
        <w:ind w:left="0" w:firstLine="1069"/>
        <w:rPr>
          <w:rFonts w:ascii="Times New Roman" w:eastAsiaTheme="minorHAnsi"/>
          <w:bCs/>
          <w:kern w:val="0"/>
          <w:sz w:val="28"/>
          <w:szCs w:val="28"/>
          <w:lang w:val="ru-RU" w:eastAsia="en-US"/>
        </w:rPr>
      </w:pPr>
      <w:r w:rsidRPr="009174F6">
        <w:rPr>
          <w:rFonts w:ascii="Times New Roman"/>
          <w:color w:val="000000" w:themeColor="text1"/>
          <w:sz w:val="28"/>
          <w:szCs w:val="28"/>
          <w:lang w:val="ru-RU"/>
        </w:rPr>
        <w:t>взаимодействие с учителями-предметниками осуществляется через проведение «Музейных уроков», организацию тематических выставок;</w:t>
      </w:r>
    </w:p>
    <w:p w:rsidR="00B608B6" w:rsidRPr="009174F6" w:rsidRDefault="00B608B6" w:rsidP="009174F6">
      <w:pPr>
        <w:pStyle w:val="a3"/>
        <w:numPr>
          <w:ilvl w:val="0"/>
          <w:numId w:val="15"/>
        </w:numPr>
        <w:adjustRightInd w:val="0"/>
        <w:spacing w:line="360" w:lineRule="auto"/>
        <w:ind w:left="0" w:firstLine="1069"/>
        <w:rPr>
          <w:rFonts w:ascii="Times New Roman" w:eastAsiaTheme="minorHAnsi"/>
          <w:bCs/>
          <w:kern w:val="0"/>
          <w:sz w:val="28"/>
          <w:szCs w:val="28"/>
          <w:lang w:val="ru-RU" w:eastAsia="en-US"/>
        </w:rPr>
      </w:pPr>
      <w:r w:rsidRPr="009174F6">
        <w:rPr>
          <w:rFonts w:ascii="Times New Roman"/>
          <w:color w:val="000000" w:themeColor="text1"/>
          <w:sz w:val="28"/>
          <w:szCs w:val="28"/>
          <w:lang w:val="ru-RU"/>
        </w:rPr>
        <w:t xml:space="preserve">взаимодействие с классными руководителями – помощь в организации и проведении </w:t>
      </w:r>
      <w:proofErr w:type="spellStart"/>
      <w:r w:rsidRPr="009174F6">
        <w:rPr>
          <w:rFonts w:ascii="Times New Roman"/>
          <w:color w:val="000000" w:themeColor="text1"/>
          <w:sz w:val="28"/>
          <w:szCs w:val="28"/>
          <w:lang w:val="ru-RU"/>
        </w:rPr>
        <w:t>внутриклассных</w:t>
      </w:r>
      <w:proofErr w:type="spellEnd"/>
      <w:r w:rsidRPr="009174F6">
        <w:rPr>
          <w:rFonts w:ascii="Times New Roman"/>
          <w:color w:val="000000" w:themeColor="text1"/>
          <w:sz w:val="28"/>
          <w:szCs w:val="28"/>
          <w:lang w:val="ru-RU"/>
        </w:rPr>
        <w:t xml:space="preserve"> </w:t>
      </w:r>
      <w:r w:rsidR="009174F6" w:rsidRPr="009174F6">
        <w:rPr>
          <w:rFonts w:ascii="Times New Roman"/>
          <w:color w:val="000000" w:themeColor="text1"/>
          <w:sz w:val="28"/>
          <w:szCs w:val="28"/>
          <w:lang w:val="ru-RU"/>
        </w:rPr>
        <w:t>гражданско-патриотических мероприятий, ключевых дел, направленных на сохранение традиций и истории МБОУ Комаровская СОШ, народных традиций;</w:t>
      </w:r>
    </w:p>
    <w:p w:rsidR="009174F6" w:rsidRPr="009174F6" w:rsidRDefault="009174F6" w:rsidP="009174F6">
      <w:pPr>
        <w:pStyle w:val="a3"/>
        <w:numPr>
          <w:ilvl w:val="0"/>
          <w:numId w:val="15"/>
        </w:numPr>
        <w:adjustRightInd w:val="0"/>
        <w:spacing w:line="360" w:lineRule="auto"/>
        <w:ind w:left="0" w:firstLine="1069"/>
        <w:rPr>
          <w:rFonts w:ascii="Times New Roman" w:eastAsiaTheme="minorHAnsi"/>
          <w:bCs/>
          <w:kern w:val="0"/>
          <w:sz w:val="28"/>
          <w:szCs w:val="28"/>
          <w:lang w:val="ru-RU" w:eastAsia="en-US"/>
        </w:rPr>
      </w:pPr>
      <w:r w:rsidRPr="009174F6">
        <w:rPr>
          <w:rFonts w:ascii="Times New Roman"/>
          <w:color w:val="000000" w:themeColor="text1"/>
          <w:sz w:val="28"/>
          <w:szCs w:val="28"/>
          <w:lang w:val="ru-RU"/>
        </w:rPr>
        <w:t>курсы внеурочной деятельности: «Мое Оренбуржье» (1-4 классы), «Школьный музей» (5-8 классы).</w:t>
      </w:r>
    </w:p>
    <w:p w:rsidR="00B84DD8" w:rsidRDefault="00B84DD8" w:rsidP="0042604F">
      <w:pPr>
        <w:tabs>
          <w:tab w:val="left" w:pos="851"/>
        </w:tabs>
        <w:wordWrap/>
        <w:spacing w:line="336" w:lineRule="auto"/>
        <w:ind w:firstLine="709"/>
        <w:jc w:val="center"/>
        <w:rPr>
          <w:b/>
          <w:color w:val="000000"/>
          <w:w w:val="0"/>
          <w:sz w:val="28"/>
          <w:szCs w:val="28"/>
          <w:lang w:val="ru-RU"/>
        </w:rPr>
      </w:pPr>
    </w:p>
    <w:p w:rsidR="00E454CC" w:rsidRDefault="00E454CC" w:rsidP="0042604F">
      <w:pPr>
        <w:tabs>
          <w:tab w:val="left" w:pos="851"/>
        </w:tabs>
        <w:wordWrap/>
        <w:spacing w:line="336" w:lineRule="auto"/>
        <w:ind w:firstLine="709"/>
        <w:jc w:val="center"/>
        <w:rPr>
          <w:b/>
          <w:color w:val="000000"/>
          <w:w w:val="0"/>
          <w:sz w:val="28"/>
          <w:szCs w:val="28"/>
          <w:lang w:val="ru-RU"/>
        </w:rPr>
      </w:pPr>
    </w:p>
    <w:p w:rsidR="00E454CC" w:rsidRDefault="00E454CC" w:rsidP="0042604F">
      <w:pPr>
        <w:tabs>
          <w:tab w:val="left" w:pos="851"/>
        </w:tabs>
        <w:wordWrap/>
        <w:spacing w:line="336" w:lineRule="auto"/>
        <w:ind w:firstLine="709"/>
        <w:jc w:val="center"/>
        <w:rPr>
          <w:b/>
          <w:color w:val="000000"/>
          <w:w w:val="0"/>
          <w:sz w:val="28"/>
          <w:szCs w:val="28"/>
          <w:lang w:val="ru-RU"/>
        </w:rPr>
      </w:pPr>
    </w:p>
    <w:p w:rsidR="000D19C7" w:rsidRDefault="000D19C7" w:rsidP="00F42311">
      <w:pPr>
        <w:tabs>
          <w:tab w:val="left" w:pos="851"/>
        </w:tabs>
        <w:wordWrap/>
        <w:spacing w:line="336" w:lineRule="auto"/>
        <w:ind w:firstLine="709"/>
        <w:rPr>
          <w:b/>
          <w:sz w:val="28"/>
          <w:szCs w:val="28"/>
          <w:lang w:val="ru-RU"/>
        </w:rPr>
      </w:pPr>
      <w:r w:rsidRPr="006E1C1A">
        <w:rPr>
          <w:b/>
          <w:color w:val="000000"/>
          <w:w w:val="0"/>
          <w:sz w:val="28"/>
          <w:szCs w:val="28"/>
          <w:lang w:val="ru-RU"/>
        </w:rPr>
        <w:lastRenderedPageBreak/>
        <w:t xml:space="preserve">Модуль </w:t>
      </w:r>
      <w:r w:rsidRPr="006E1C1A">
        <w:rPr>
          <w:b/>
          <w:sz w:val="28"/>
          <w:szCs w:val="28"/>
          <w:lang w:val="ru-RU"/>
        </w:rPr>
        <w:t>«</w:t>
      </w:r>
      <w:proofErr w:type="spellStart"/>
      <w:r w:rsidR="007966FA">
        <w:rPr>
          <w:b/>
          <w:sz w:val="28"/>
          <w:szCs w:val="28"/>
          <w:lang w:val="ru-RU"/>
        </w:rPr>
        <w:t>Киноурок</w:t>
      </w:r>
      <w:proofErr w:type="spellEnd"/>
      <w:r w:rsidR="007966FA">
        <w:rPr>
          <w:b/>
          <w:sz w:val="28"/>
          <w:szCs w:val="28"/>
          <w:lang w:val="ru-RU"/>
        </w:rPr>
        <w:t xml:space="preserve"> в школе</w:t>
      </w:r>
      <w:r w:rsidRPr="006E1C1A">
        <w:rPr>
          <w:b/>
          <w:sz w:val="28"/>
          <w:szCs w:val="28"/>
          <w:lang w:val="ru-RU"/>
        </w:rPr>
        <w:t>»</w:t>
      </w:r>
    </w:p>
    <w:p w:rsidR="007966FA" w:rsidRPr="009C3FF1" w:rsidRDefault="00B96BDC" w:rsidP="00B63977">
      <w:pPr>
        <w:widowControl/>
        <w:shd w:val="clear" w:color="auto" w:fill="F5F8FC"/>
        <w:wordWrap/>
        <w:autoSpaceDE/>
        <w:autoSpaceDN/>
        <w:spacing w:line="360" w:lineRule="auto"/>
        <w:ind w:firstLine="708"/>
        <w:rPr>
          <w:kern w:val="0"/>
          <w:sz w:val="28"/>
          <w:szCs w:val="28"/>
          <w:lang w:val="ru-RU" w:eastAsia="ru-RU"/>
        </w:rPr>
      </w:pPr>
      <w:r w:rsidRPr="009C3FF1">
        <w:rPr>
          <w:kern w:val="0"/>
          <w:sz w:val="28"/>
          <w:szCs w:val="28"/>
          <w:lang w:val="ru-RU" w:eastAsia="ru-RU"/>
        </w:rPr>
        <w:t>Реализуемый в МБОУ Комаровская СОШ проект «</w:t>
      </w:r>
      <w:proofErr w:type="spellStart"/>
      <w:r w:rsidRPr="009C3FF1">
        <w:rPr>
          <w:kern w:val="0"/>
          <w:sz w:val="28"/>
          <w:szCs w:val="28"/>
          <w:lang w:val="ru-RU" w:eastAsia="ru-RU"/>
        </w:rPr>
        <w:t>Киноурок</w:t>
      </w:r>
      <w:proofErr w:type="spellEnd"/>
      <w:r w:rsidRPr="009C3FF1">
        <w:rPr>
          <w:kern w:val="0"/>
          <w:sz w:val="28"/>
          <w:szCs w:val="28"/>
          <w:lang w:val="ru-RU" w:eastAsia="ru-RU"/>
        </w:rPr>
        <w:t xml:space="preserve"> в школе» </w:t>
      </w:r>
      <w:r w:rsidR="007966FA" w:rsidRPr="009C3FF1">
        <w:rPr>
          <w:kern w:val="0"/>
          <w:sz w:val="28"/>
          <w:szCs w:val="28"/>
          <w:lang w:val="ru-RU" w:eastAsia="ru-RU"/>
        </w:rPr>
        <w:t>нацелен на воспитание у школьников внутренних, духовных качеств личности, которые напрямую влияют на образ мышления, формирование объективной оценки собственных и чужих поступков, а также их последствий для человека, окружающей среды, государства.</w:t>
      </w:r>
    </w:p>
    <w:p w:rsidR="00044A36" w:rsidRPr="009C3FF1" w:rsidRDefault="00B96BDC" w:rsidP="00B63977">
      <w:pPr>
        <w:widowControl/>
        <w:shd w:val="clear" w:color="auto" w:fill="F5F8FC"/>
        <w:wordWrap/>
        <w:autoSpaceDE/>
        <w:autoSpaceDN/>
        <w:spacing w:line="360" w:lineRule="auto"/>
        <w:ind w:firstLine="708"/>
        <w:rPr>
          <w:kern w:val="0"/>
          <w:sz w:val="28"/>
          <w:szCs w:val="28"/>
          <w:lang w:val="ru-RU" w:eastAsia="ru-RU"/>
        </w:rPr>
      </w:pPr>
      <w:r w:rsidRPr="009C3FF1">
        <w:rPr>
          <w:kern w:val="0"/>
          <w:sz w:val="28"/>
          <w:szCs w:val="28"/>
          <w:lang w:val="ru-RU" w:eastAsia="ru-RU"/>
        </w:rPr>
        <w:t xml:space="preserve">В соответствии </w:t>
      </w:r>
      <w:r w:rsidR="00044A36" w:rsidRPr="009C3FF1">
        <w:rPr>
          <w:kern w:val="0"/>
          <w:sz w:val="28"/>
          <w:szCs w:val="28"/>
          <w:lang w:val="ru-RU" w:eastAsia="ru-RU"/>
        </w:rPr>
        <w:t xml:space="preserve">с Проектом ежемесячно обучающиеся 1-11 знакомятся с созидательными </w:t>
      </w:r>
      <w:r w:rsidR="007966FA" w:rsidRPr="009C3FF1">
        <w:rPr>
          <w:kern w:val="0"/>
          <w:sz w:val="28"/>
          <w:szCs w:val="28"/>
          <w:lang w:val="ru-RU" w:eastAsia="ru-RU"/>
        </w:rPr>
        <w:t>качеств</w:t>
      </w:r>
      <w:r w:rsidR="00044A36" w:rsidRPr="009C3FF1">
        <w:rPr>
          <w:kern w:val="0"/>
          <w:sz w:val="28"/>
          <w:szCs w:val="28"/>
          <w:lang w:val="ru-RU" w:eastAsia="ru-RU"/>
        </w:rPr>
        <w:t>ами</w:t>
      </w:r>
      <w:r w:rsidR="007966FA" w:rsidRPr="009C3FF1">
        <w:rPr>
          <w:kern w:val="0"/>
          <w:sz w:val="28"/>
          <w:szCs w:val="28"/>
          <w:lang w:val="ru-RU" w:eastAsia="ru-RU"/>
        </w:rPr>
        <w:t xml:space="preserve"> личности, поняти</w:t>
      </w:r>
      <w:r w:rsidR="00044A36" w:rsidRPr="009C3FF1">
        <w:rPr>
          <w:kern w:val="0"/>
          <w:sz w:val="28"/>
          <w:szCs w:val="28"/>
          <w:lang w:val="ru-RU" w:eastAsia="ru-RU"/>
        </w:rPr>
        <w:t>ями</w:t>
      </w:r>
      <w:r w:rsidR="007966FA" w:rsidRPr="009C3FF1">
        <w:rPr>
          <w:kern w:val="0"/>
          <w:sz w:val="28"/>
          <w:szCs w:val="28"/>
          <w:lang w:val="ru-RU" w:eastAsia="ru-RU"/>
        </w:rPr>
        <w:t xml:space="preserve"> и принцип</w:t>
      </w:r>
      <w:r w:rsidR="00044A36" w:rsidRPr="009C3FF1">
        <w:rPr>
          <w:kern w:val="0"/>
          <w:sz w:val="28"/>
          <w:szCs w:val="28"/>
          <w:lang w:val="ru-RU" w:eastAsia="ru-RU"/>
        </w:rPr>
        <w:t>ами</w:t>
      </w:r>
      <w:r w:rsidR="00424147" w:rsidRPr="009C3FF1">
        <w:rPr>
          <w:kern w:val="0"/>
          <w:sz w:val="28"/>
          <w:szCs w:val="28"/>
          <w:lang w:val="ru-RU" w:eastAsia="ru-RU"/>
        </w:rPr>
        <w:t>, которые являются базовыми национальными ценностями народов РФ</w:t>
      </w:r>
      <w:r w:rsidR="00044A36" w:rsidRPr="009C3FF1">
        <w:rPr>
          <w:kern w:val="0"/>
          <w:sz w:val="28"/>
          <w:szCs w:val="28"/>
          <w:lang w:val="ru-RU" w:eastAsia="ru-RU"/>
        </w:rPr>
        <w:t xml:space="preserve">. </w:t>
      </w:r>
      <w:r w:rsidR="007966FA" w:rsidRPr="009C3FF1">
        <w:rPr>
          <w:kern w:val="0"/>
          <w:sz w:val="28"/>
          <w:szCs w:val="28"/>
          <w:lang w:val="ru-RU" w:eastAsia="ru-RU"/>
        </w:rPr>
        <w:t xml:space="preserve">Уровень сложности вводимых понятий (принципов, ценностей) увеличивается от месяца к месяцу, от одного учебного года к другому, с учетом взросления школьников, их готовности к восприятию более сложного и глубокого материала. Каждое качество раскрывается в идее одного профессионального короткометражного игрового фильма, задача которого – вызвать эмоциональный интерес, раскрыть образ героя, модель поведения. </w:t>
      </w:r>
    </w:p>
    <w:p w:rsidR="00044A36" w:rsidRPr="009C3FF1" w:rsidRDefault="00780D61" w:rsidP="00B63977">
      <w:pPr>
        <w:widowControl/>
        <w:shd w:val="clear" w:color="auto" w:fill="F5F8FC"/>
        <w:wordWrap/>
        <w:autoSpaceDE/>
        <w:autoSpaceDN/>
        <w:spacing w:line="360" w:lineRule="auto"/>
        <w:ind w:firstLine="708"/>
        <w:rPr>
          <w:kern w:val="0"/>
          <w:sz w:val="28"/>
          <w:szCs w:val="28"/>
          <w:lang w:val="ru-RU" w:eastAsia="ru-RU"/>
        </w:rPr>
      </w:pPr>
      <w:r w:rsidRPr="009C3FF1">
        <w:rPr>
          <w:kern w:val="0"/>
          <w:sz w:val="28"/>
          <w:szCs w:val="28"/>
          <w:lang w:val="ru-RU" w:eastAsia="ru-RU"/>
        </w:rPr>
        <w:t xml:space="preserve">При </w:t>
      </w:r>
      <w:r w:rsidR="00044A36" w:rsidRPr="009C3FF1">
        <w:rPr>
          <w:kern w:val="0"/>
          <w:sz w:val="28"/>
          <w:szCs w:val="28"/>
          <w:lang w:val="ru-RU" w:eastAsia="ru-RU"/>
        </w:rPr>
        <w:t>проведени</w:t>
      </w:r>
      <w:r w:rsidRPr="009C3FF1">
        <w:rPr>
          <w:kern w:val="0"/>
          <w:sz w:val="28"/>
          <w:szCs w:val="28"/>
          <w:lang w:val="ru-RU" w:eastAsia="ru-RU"/>
        </w:rPr>
        <w:t>и</w:t>
      </w:r>
      <w:r w:rsidR="00044A36" w:rsidRPr="009C3FF1">
        <w:rPr>
          <w:kern w:val="0"/>
          <w:sz w:val="28"/>
          <w:szCs w:val="28"/>
          <w:lang w:val="ru-RU" w:eastAsia="ru-RU"/>
        </w:rPr>
        <w:t xml:space="preserve"> </w:t>
      </w:r>
      <w:proofErr w:type="spellStart"/>
      <w:r w:rsidR="00044A36" w:rsidRPr="009C3FF1">
        <w:rPr>
          <w:kern w:val="0"/>
          <w:sz w:val="28"/>
          <w:szCs w:val="28"/>
          <w:lang w:val="ru-RU" w:eastAsia="ru-RU"/>
        </w:rPr>
        <w:t>киноурока</w:t>
      </w:r>
      <w:proofErr w:type="spellEnd"/>
      <w:r w:rsidR="00044A36" w:rsidRPr="009C3FF1">
        <w:rPr>
          <w:kern w:val="0"/>
          <w:sz w:val="28"/>
          <w:szCs w:val="28"/>
          <w:lang w:val="ru-RU" w:eastAsia="ru-RU"/>
        </w:rPr>
        <w:t xml:space="preserve">  обязательн</w:t>
      </w:r>
      <w:r w:rsidRPr="009C3FF1">
        <w:rPr>
          <w:kern w:val="0"/>
          <w:sz w:val="28"/>
          <w:szCs w:val="28"/>
          <w:lang w:val="ru-RU" w:eastAsia="ru-RU"/>
        </w:rPr>
        <w:t>о</w:t>
      </w:r>
      <w:r w:rsidR="00044A36" w:rsidRPr="009C3FF1">
        <w:rPr>
          <w:kern w:val="0"/>
          <w:sz w:val="28"/>
          <w:szCs w:val="28"/>
          <w:lang w:val="ru-RU" w:eastAsia="ru-RU"/>
        </w:rPr>
        <w:t xml:space="preserve"> соблюдение следующих этапов:</w:t>
      </w:r>
    </w:p>
    <w:p w:rsidR="00044A36" w:rsidRPr="009C3FF1" w:rsidRDefault="00044A36" w:rsidP="00B63977">
      <w:pPr>
        <w:widowControl/>
        <w:shd w:val="clear" w:color="auto" w:fill="F5F8FC"/>
        <w:wordWrap/>
        <w:autoSpaceDE/>
        <w:autoSpaceDN/>
        <w:spacing w:line="360" w:lineRule="auto"/>
        <w:rPr>
          <w:kern w:val="0"/>
          <w:sz w:val="28"/>
          <w:szCs w:val="28"/>
          <w:lang w:val="ru-RU" w:eastAsia="ru-RU"/>
        </w:rPr>
      </w:pPr>
      <w:r w:rsidRPr="009C3FF1">
        <w:rPr>
          <w:kern w:val="0"/>
          <w:sz w:val="28"/>
          <w:szCs w:val="28"/>
          <w:lang w:val="ru-RU" w:eastAsia="ru-RU"/>
        </w:rPr>
        <w:t>1) Педагогами школ организуется просмотр профессионального короткометражного игрового фильма</w:t>
      </w:r>
      <w:r w:rsidR="00780D61" w:rsidRPr="009C3FF1">
        <w:rPr>
          <w:kern w:val="0"/>
          <w:sz w:val="28"/>
          <w:szCs w:val="28"/>
          <w:lang w:val="ru-RU" w:eastAsia="ru-RU"/>
        </w:rPr>
        <w:t xml:space="preserve">. </w:t>
      </w:r>
    </w:p>
    <w:p w:rsidR="00044A36" w:rsidRPr="009C3FF1" w:rsidRDefault="00044A36" w:rsidP="00B63977">
      <w:pPr>
        <w:widowControl/>
        <w:shd w:val="clear" w:color="auto" w:fill="F5F8FC"/>
        <w:wordWrap/>
        <w:autoSpaceDE/>
        <w:autoSpaceDN/>
        <w:spacing w:line="360" w:lineRule="auto"/>
        <w:rPr>
          <w:kern w:val="0"/>
          <w:sz w:val="28"/>
          <w:szCs w:val="28"/>
          <w:lang w:val="ru-RU" w:eastAsia="ru-RU"/>
        </w:rPr>
      </w:pPr>
      <w:r w:rsidRPr="009C3FF1">
        <w:rPr>
          <w:kern w:val="0"/>
          <w:sz w:val="28"/>
          <w:szCs w:val="28"/>
          <w:lang w:val="ru-RU" w:eastAsia="ru-RU"/>
        </w:rPr>
        <w:t xml:space="preserve">2) К каждому </w:t>
      </w:r>
      <w:proofErr w:type="spellStart"/>
      <w:r w:rsidRPr="009C3FF1">
        <w:rPr>
          <w:kern w:val="0"/>
          <w:sz w:val="28"/>
          <w:szCs w:val="28"/>
          <w:lang w:val="ru-RU" w:eastAsia="ru-RU"/>
        </w:rPr>
        <w:t>киноуроку</w:t>
      </w:r>
      <w:proofErr w:type="spellEnd"/>
      <w:r w:rsidRPr="009C3FF1">
        <w:rPr>
          <w:kern w:val="0"/>
          <w:sz w:val="28"/>
          <w:szCs w:val="28"/>
          <w:lang w:val="ru-RU" w:eastAsia="ru-RU"/>
        </w:rPr>
        <w:t xml:space="preserve"> разработано методическое пособие для учителя, раскрывающее особенности организации обсуждения фильма: предлагается способ подачи учебно-воспитательного материала, раскрывается авторский замысел содержания, расставляя акценты при формировании восприятия школьниками вводимого понятия, его значения и вариантов проявления в жизни.</w:t>
      </w:r>
    </w:p>
    <w:p w:rsidR="00044A36" w:rsidRPr="009C3FF1" w:rsidRDefault="00044A36" w:rsidP="00B63977">
      <w:pPr>
        <w:widowControl/>
        <w:shd w:val="clear" w:color="auto" w:fill="F5F8FC"/>
        <w:wordWrap/>
        <w:autoSpaceDE/>
        <w:autoSpaceDN/>
        <w:spacing w:line="360" w:lineRule="auto"/>
        <w:rPr>
          <w:kern w:val="0"/>
          <w:sz w:val="28"/>
          <w:szCs w:val="28"/>
          <w:lang w:val="ru-RU" w:eastAsia="ru-RU"/>
        </w:rPr>
      </w:pPr>
      <w:r w:rsidRPr="009C3FF1">
        <w:rPr>
          <w:kern w:val="0"/>
          <w:sz w:val="28"/>
          <w:szCs w:val="28"/>
          <w:lang w:val="ru-RU" w:eastAsia="ru-RU"/>
        </w:rPr>
        <w:t xml:space="preserve">3) Важный результат </w:t>
      </w:r>
      <w:proofErr w:type="spellStart"/>
      <w:r w:rsidRPr="009C3FF1">
        <w:rPr>
          <w:kern w:val="0"/>
          <w:sz w:val="28"/>
          <w:szCs w:val="28"/>
          <w:lang w:val="ru-RU" w:eastAsia="ru-RU"/>
        </w:rPr>
        <w:t>киноурока</w:t>
      </w:r>
      <w:proofErr w:type="spellEnd"/>
      <w:r w:rsidRPr="009C3FF1">
        <w:rPr>
          <w:kern w:val="0"/>
          <w:sz w:val="28"/>
          <w:szCs w:val="28"/>
          <w:lang w:val="ru-RU" w:eastAsia="ru-RU"/>
        </w:rPr>
        <w:t xml:space="preserve"> – возникшая у школьников потребность подражания героям, которая реализуется в ходе проведения социальной практики, – общественно полезного дела, инициированного детьми и позволяющего проявить рассматриваемое качество личности на практике.</w:t>
      </w:r>
    </w:p>
    <w:p w:rsidR="00F42311" w:rsidRDefault="00F42311" w:rsidP="00F42311">
      <w:pPr>
        <w:tabs>
          <w:tab w:val="left" w:pos="851"/>
        </w:tabs>
        <w:wordWrap/>
        <w:spacing w:line="336" w:lineRule="auto"/>
        <w:ind w:firstLine="709"/>
        <w:rPr>
          <w:b/>
          <w:color w:val="000000"/>
          <w:w w:val="0"/>
          <w:sz w:val="28"/>
          <w:szCs w:val="28"/>
          <w:lang w:val="ru-RU"/>
        </w:rPr>
      </w:pPr>
    </w:p>
    <w:p w:rsidR="00424147" w:rsidRPr="006E1C1A" w:rsidRDefault="00424147" w:rsidP="00F42311">
      <w:pPr>
        <w:tabs>
          <w:tab w:val="left" w:pos="851"/>
        </w:tabs>
        <w:wordWrap/>
        <w:spacing w:line="336" w:lineRule="auto"/>
        <w:ind w:firstLine="709"/>
        <w:rPr>
          <w:b/>
          <w:sz w:val="28"/>
          <w:szCs w:val="28"/>
          <w:lang w:val="ru-RU"/>
        </w:rPr>
      </w:pPr>
      <w:r w:rsidRPr="006E1C1A">
        <w:rPr>
          <w:b/>
          <w:color w:val="000000"/>
          <w:w w:val="0"/>
          <w:sz w:val="28"/>
          <w:szCs w:val="28"/>
          <w:lang w:val="ru-RU"/>
        </w:rPr>
        <w:t xml:space="preserve">Модуль </w:t>
      </w:r>
      <w:r w:rsidRPr="006E1C1A">
        <w:rPr>
          <w:b/>
          <w:sz w:val="28"/>
          <w:szCs w:val="28"/>
          <w:lang w:val="ru-RU"/>
        </w:rPr>
        <w:t>«</w:t>
      </w:r>
      <w:r>
        <w:rPr>
          <w:b/>
          <w:sz w:val="28"/>
          <w:szCs w:val="28"/>
          <w:lang w:val="ru-RU"/>
        </w:rPr>
        <w:t>Школьный спортивный клуб «Юниор»</w:t>
      </w:r>
      <w:r w:rsidRPr="006E1C1A">
        <w:rPr>
          <w:b/>
          <w:sz w:val="28"/>
          <w:szCs w:val="28"/>
          <w:lang w:val="ru-RU"/>
        </w:rPr>
        <w:t>»</w:t>
      </w:r>
    </w:p>
    <w:p w:rsidR="00424147" w:rsidRPr="00F42311" w:rsidRDefault="007452C4" w:rsidP="00B63977">
      <w:pPr>
        <w:widowControl/>
        <w:shd w:val="clear" w:color="auto" w:fill="F5F8FC"/>
        <w:wordWrap/>
        <w:autoSpaceDE/>
        <w:autoSpaceDN/>
        <w:spacing w:line="360" w:lineRule="auto"/>
        <w:rPr>
          <w:rFonts w:eastAsia="Calibri"/>
          <w:sz w:val="28"/>
          <w:szCs w:val="28"/>
          <w:lang w:val="ru-RU"/>
        </w:rPr>
      </w:pPr>
      <w:r>
        <w:rPr>
          <w:color w:val="212529"/>
          <w:kern w:val="0"/>
          <w:sz w:val="28"/>
          <w:szCs w:val="28"/>
          <w:lang w:val="ru-RU" w:eastAsia="ru-RU"/>
        </w:rPr>
        <w:tab/>
      </w:r>
      <w:r w:rsidRPr="00F42311">
        <w:rPr>
          <w:kern w:val="0"/>
          <w:sz w:val="28"/>
          <w:szCs w:val="28"/>
          <w:lang w:val="ru-RU" w:eastAsia="ru-RU"/>
        </w:rPr>
        <w:t>Школьный спортивный клуб «Юниор» - общественная организация учителей, родителей и обучающихся, способствующая развитию физической культуры</w:t>
      </w:r>
      <w:r w:rsidR="005D5354" w:rsidRPr="00F42311">
        <w:rPr>
          <w:kern w:val="0"/>
          <w:sz w:val="28"/>
          <w:szCs w:val="28"/>
          <w:lang w:val="ru-RU" w:eastAsia="ru-RU"/>
        </w:rPr>
        <w:t xml:space="preserve"> и</w:t>
      </w:r>
      <w:r w:rsidRPr="00F42311">
        <w:rPr>
          <w:kern w:val="0"/>
          <w:sz w:val="28"/>
          <w:szCs w:val="28"/>
          <w:lang w:val="ru-RU" w:eastAsia="ru-RU"/>
        </w:rPr>
        <w:t xml:space="preserve"> </w:t>
      </w:r>
      <w:r w:rsidRPr="00F42311">
        <w:rPr>
          <w:kern w:val="0"/>
          <w:sz w:val="28"/>
          <w:szCs w:val="28"/>
          <w:lang w:val="ru-RU" w:eastAsia="ru-RU"/>
        </w:rPr>
        <w:lastRenderedPageBreak/>
        <w:t>спорта в школе.</w:t>
      </w:r>
      <w:r w:rsidR="00C3024A" w:rsidRPr="00F42311">
        <w:rPr>
          <w:kern w:val="0"/>
          <w:sz w:val="28"/>
          <w:szCs w:val="28"/>
          <w:lang w:val="ru-RU" w:eastAsia="ru-RU"/>
        </w:rPr>
        <w:t xml:space="preserve"> Школьный спортивный клуб  (ШСК) создан с целью организации и проведения спортивно-массовой работы в МБОУ Комаровская СОШ во внеурочное время.</w:t>
      </w:r>
      <w:r w:rsidR="00C3024A" w:rsidRPr="00F42311">
        <w:rPr>
          <w:rFonts w:eastAsia="Calibri"/>
          <w:sz w:val="28"/>
          <w:szCs w:val="28"/>
          <w:lang w:val="ru-RU"/>
        </w:rPr>
        <w:t xml:space="preserve"> Воспитательный потенциал ШСК реализуется в рамках следующих видов и форм деятельности:</w:t>
      </w:r>
    </w:p>
    <w:p w:rsidR="00C3024A" w:rsidRPr="00F42311" w:rsidRDefault="00C3024A" w:rsidP="00C3024A">
      <w:pPr>
        <w:pStyle w:val="a3"/>
        <w:numPr>
          <w:ilvl w:val="0"/>
          <w:numId w:val="15"/>
        </w:numPr>
        <w:shd w:val="clear" w:color="auto" w:fill="F5F8FC"/>
        <w:spacing w:line="360" w:lineRule="auto"/>
        <w:rPr>
          <w:rFonts w:ascii="Times New Roman"/>
          <w:kern w:val="0"/>
          <w:sz w:val="28"/>
          <w:szCs w:val="28"/>
          <w:lang w:val="ru-RU" w:eastAsia="ru-RU"/>
        </w:rPr>
      </w:pPr>
      <w:r w:rsidRPr="00F42311">
        <w:rPr>
          <w:rFonts w:ascii="Times New Roman"/>
          <w:kern w:val="0"/>
          <w:sz w:val="28"/>
          <w:szCs w:val="28"/>
          <w:lang w:val="ru-RU" w:eastAsia="ru-RU"/>
        </w:rPr>
        <w:t>разновозрастной Совет школьного спортивного клуба, целью Совета является непосредственное руководство работой клуба</w:t>
      </w:r>
      <w:r w:rsidR="00C26863" w:rsidRPr="00F42311">
        <w:rPr>
          <w:rFonts w:ascii="Times New Roman"/>
          <w:kern w:val="0"/>
          <w:sz w:val="28"/>
          <w:szCs w:val="28"/>
          <w:lang w:val="ru-RU" w:eastAsia="ru-RU"/>
        </w:rPr>
        <w:t>, популяризация деятельности клуба и здорового образа жизни;</w:t>
      </w:r>
    </w:p>
    <w:p w:rsidR="00C26863" w:rsidRPr="00F42311" w:rsidRDefault="00C26863" w:rsidP="00C3024A">
      <w:pPr>
        <w:pStyle w:val="a3"/>
        <w:numPr>
          <w:ilvl w:val="0"/>
          <w:numId w:val="15"/>
        </w:numPr>
        <w:shd w:val="clear" w:color="auto" w:fill="F5F8FC"/>
        <w:spacing w:line="360" w:lineRule="auto"/>
        <w:rPr>
          <w:rFonts w:ascii="Times New Roman"/>
          <w:kern w:val="0"/>
          <w:sz w:val="28"/>
          <w:szCs w:val="28"/>
          <w:lang w:val="ru-RU" w:eastAsia="ru-RU"/>
        </w:rPr>
      </w:pPr>
      <w:r w:rsidRPr="00F42311">
        <w:rPr>
          <w:rFonts w:ascii="Times New Roman"/>
          <w:kern w:val="0"/>
          <w:sz w:val="28"/>
          <w:szCs w:val="28"/>
          <w:lang w:val="ru-RU" w:eastAsia="ru-RU"/>
        </w:rPr>
        <w:t>спортивно-массовая работа:</w:t>
      </w:r>
    </w:p>
    <w:p w:rsidR="00C26863" w:rsidRPr="00F42311" w:rsidRDefault="00C26863" w:rsidP="00C26863">
      <w:pPr>
        <w:pStyle w:val="a3"/>
        <w:numPr>
          <w:ilvl w:val="0"/>
          <w:numId w:val="7"/>
        </w:numPr>
        <w:shd w:val="clear" w:color="auto" w:fill="F5F8FC"/>
        <w:spacing w:line="360" w:lineRule="auto"/>
        <w:rPr>
          <w:rFonts w:ascii="Times New Roman"/>
          <w:kern w:val="0"/>
          <w:sz w:val="28"/>
          <w:szCs w:val="28"/>
          <w:lang w:val="ru-RU" w:eastAsia="ru-RU"/>
        </w:rPr>
      </w:pPr>
      <w:r w:rsidRPr="00F42311">
        <w:rPr>
          <w:rFonts w:ascii="Times New Roman"/>
          <w:kern w:val="0"/>
          <w:sz w:val="28"/>
          <w:szCs w:val="28"/>
          <w:lang w:val="ru-RU" w:eastAsia="ru-RU"/>
        </w:rPr>
        <w:t>систематическое проведение внеклассных физк</w:t>
      </w:r>
      <w:r w:rsidR="00445569" w:rsidRPr="00F42311">
        <w:rPr>
          <w:rFonts w:ascii="Times New Roman"/>
          <w:kern w:val="0"/>
          <w:sz w:val="28"/>
          <w:szCs w:val="28"/>
          <w:lang w:val="ru-RU" w:eastAsia="ru-RU"/>
        </w:rPr>
        <w:t xml:space="preserve">ультурно-спортивных мероприятий (проведение </w:t>
      </w:r>
      <w:proofErr w:type="spellStart"/>
      <w:r w:rsidR="00445569" w:rsidRPr="00F42311">
        <w:rPr>
          <w:rFonts w:ascii="Times New Roman"/>
          <w:kern w:val="0"/>
          <w:sz w:val="28"/>
          <w:szCs w:val="28"/>
          <w:lang w:val="ru-RU" w:eastAsia="ru-RU"/>
        </w:rPr>
        <w:t>физминуток</w:t>
      </w:r>
      <w:proofErr w:type="spellEnd"/>
      <w:r w:rsidR="00445569" w:rsidRPr="00F42311">
        <w:rPr>
          <w:rFonts w:ascii="Times New Roman"/>
          <w:kern w:val="0"/>
          <w:sz w:val="28"/>
          <w:szCs w:val="28"/>
          <w:lang w:val="ru-RU" w:eastAsia="ru-RU"/>
        </w:rPr>
        <w:t xml:space="preserve"> и утренних зарядок, «Зарядка для здоровья», «Зарядка со стражем порядка», «Зарядка с Чемпионом»</w:t>
      </w:r>
      <w:r w:rsidR="00B079FA" w:rsidRPr="00F42311">
        <w:rPr>
          <w:rFonts w:ascii="Times New Roman"/>
          <w:kern w:val="0"/>
          <w:sz w:val="28"/>
          <w:szCs w:val="28"/>
          <w:lang w:val="ru-RU" w:eastAsia="ru-RU"/>
        </w:rPr>
        <w:t>, Дни Здоровья, онлайн-марафоны «Утренняя зарядка», «За здоровьем всей семьей»);</w:t>
      </w:r>
    </w:p>
    <w:p w:rsidR="00C26863" w:rsidRPr="00F42311" w:rsidRDefault="00C26863" w:rsidP="00C26863">
      <w:pPr>
        <w:pStyle w:val="a3"/>
        <w:numPr>
          <w:ilvl w:val="0"/>
          <w:numId w:val="7"/>
        </w:numPr>
        <w:shd w:val="clear" w:color="auto" w:fill="F5F8FC"/>
        <w:spacing w:line="360" w:lineRule="auto"/>
        <w:rPr>
          <w:rFonts w:ascii="Times New Roman"/>
          <w:kern w:val="0"/>
          <w:sz w:val="28"/>
          <w:szCs w:val="28"/>
          <w:lang w:val="ru-RU" w:eastAsia="ru-RU"/>
        </w:rPr>
      </w:pPr>
      <w:r w:rsidRPr="00F42311">
        <w:rPr>
          <w:rFonts w:ascii="Times New Roman"/>
          <w:kern w:val="0"/>
          <w:sz w:val="28"/>
          <w:szCs w:val="28"/>
          <w:lang w:val="ru-RU" w:eastAsia="ru-RU"/>
        </w:rPr>
        <w:t>организация постоянно действующих спортивных секций и групп общей физической подготовки для обучающихся («Баскетбол» -</w:t>
      </w:r>
      <w:r w:rsidR="005D5354" w:rsidRPr="00F42311">
        <w:rPr>
          <w:rFonts w:ascii="Times New Roman"/>
          <w:kern w:val="0"/>
          <w:sz w:val="28"/>
          <w:szCs w:val="28"/>
          <w:lang w:val="ru-RU" w:eastAsia="ru-RU"/>
        </w:rPr>
        <w:t xml:space="preserve"> </w:t>
      </w:r>
      <w:r w:rsidRPr="00F42311">
        <w:rPr>
          <w:rFonts w:ascii="Times New Roman"/>
          <w:kern w:val="0"/>
          <w:sz w:val="28"/>
          <w:szCs w:val="28"/>
          <w:lang w:val="ru-RU" w:eastAsia="ru-RU"/>
        </w:rPr>
        <w:t>5-11 классы, «Футбол» - 5-8 классы)</w:t>
      </w:r>
      <w:r w:rsidR="00B079FA" w:rsidRPr="00F42311">
        <w:rPr>
          <w:rFonts w:ascii="Times New Roman"/>
          <w:kern w:val="0"/>
          <w:sz w:val="28"/>
          <w:szCs w:val="28"/>
          <w:lang w:val="ru-RU" w:eastAsia="ru-RU"/>
        </w:rPr>
        <w:t>;</w:t>
      </w:r>
    </w:p>
    <w:p w:rsidR="00C26863" w:rsidRPr="00F42311" w:rsidRDefault="00C26863" w:rsidP="00C26863">
      <w:pPr>
        <w:pStyle w:val="a3"/>
        <w:numPr>
          <w:ilvl w:val="0"/>
          <w:numId w:val="7"/>
        </w:numPr>
        <w:shd w:val="clear" w:color="auto" w:fill="F5F8FC"/>
        <w:spacing w:line="360" w:lineRule="auto"/>
        <w:rPr>
          <w:rFonts w:ascii="Times New Roman"/>
          <w:kern w:val="0"/>
          <w:sz w:val="28"/>
          <w:szCs w:val="28"/>
          <w:lang w:val="ru-RU" w:eastAsia="ru-RU"/>
        </w:rPr>
      </w:pPr>
      <w:proofErr w:type="spellStart"/>
      <w:r w:rsidRPr="00F42311">
        <w:rPr>
          <w:rFonts w:ascii="Times New Roman"/>
          <w:kern w:val="0"/>
          <w:sz w:val="28"/>
          <w:szCs w:val="28"/>
          <w:lang w:val="ru-RU" w:eastAsia="ru-RU"/>
        </w:rPr>
        <w:t>внутришкольные</w:t>
      </w:r>
      <w:proofErr w:type="spellEnd"/>
      <w:r w:rsidRPr="00F42311">
        <w:rPr>
          <w:rFonts w:ascii="Times New Roman"/>
          <w:kern w:val="0"/>
          <w:sz w:val="28"/>
          <w:szCs w:val="28"/>
          <w:lang w:val="ru-RU" w:eastAsia="ru-RU"/>
        </w:rPr>
        <w:t xml:space="preserve"> соревнования, товарищеские спортивные встречи</w:t>
      </w:r>
      <w:r w:rsidR="00445569" w:rsidRPr="00F42311">
        <w:rPr>
          <w:rFonts w:ascii="Times New Roman"/>
          <w:kern w:val="0"/>
          <w:sz w:val="28"/>
          <w:szCs w:val="28"/>
          <w:lang w:val="ru-RU" w:eastAsia="ru-RU"/>
        </w:rPr>
        <w:t xml:space="preserve"> (первенство школы по футболу «Футбольный БУМ»</w:t>
      </w:r>
      <w:r w:rsidR="00B079FA" w:rsidRPr="00F42311">
        <w:rPr>
          <w:rFonts w:ascii="Times New Roman"/>
          <w:kern w:val="0"/>
          <w:sz w:val="28"/>
          <w:szCs w:val="28"/>
          <w:lang w:val="ru-RU" w:eastAsia="ru-RU"/>
        </w:rPr>
        <w:t>, турнир по пионерболу, «Президентские игры», «Президентские состязания»);</w:t>
      </w:r>
    </w:p>
    <w:p w:rsidR="00C26863" w:rsidRPr="00F42311" w:rsidRDefault="00C26863" w:rsidP="00C26863">
      <w:pPr>
        <w:pStyle w:val="a3"/>
        <w:numPr>
          <w:ilvl w:val="0"/>
          <w:numId w:val="7"/>
        </w:numPr>
        <w:shd w:val="clear" w:color="auto" w:fill="F5F8FC"/>
        <w:spacing w:line="360" w:lineRule="auto"/>
        <w:rPr>
          <w:rFonts w:ascii="Times New Roman"/>
          <w:kern w:val="0"/>
          <w:sz w:val="28"/>
          <w:szCs w:val="28"/>
          <w:lang w:val="ru-RU" w:eastAsia="ru-RU"/>
        </w:rPr>
      </w:pPr>
      <w:r w:rsidRPr="00F42311">
        <w:rPr>
          <w:rFonts w:ascii="Times New Roman"/>
          <w:kern w:val="0"/>
          <w:sz w:val="28"/>
          <w:szCs w:val="28"/>
          <w:lang w:val="ru-RU" w:eastAsia="ru-RU"/>
        </w:rPr>
        <w:t>спортивные праздники</w:t>
      </w:r>
      <w:r w:rsidR="00445569" w:rsidRPr="00F42311">
        <w:rPr>
          <w:rFonts w:ascii="Times New Roman"/>
          <w:kern w:val="0"/>
          <w:sz w:val="28"/>
          <w:szCs w:val="28"/>
          <w:lang w:val="ru-RU" w:eastAsia="ru-RU"/>
        </w:rPr>
        <w:t xml:space="preserve"> (спортивный праздник «Золотая осень», спортивный праздник, посвященный областному Дню детства «Спортивная весна»</w:t>
      </w:r>
      <w:r w:rsidR="00B079FA" w:rsidRPr="00F42311">
        <w:rPr>
          <w:rFonts w:ascii="Times New Roman"/>
          <w:kern w:val="0"/>
          <w:sz w:val="28"/>
          <w:szCs w:val="28"/>
          <w:lang w:val="ru-RU" w:eastAsia="ru-RU"/>
        </w:rPr>
        <w:t>, «Веселые старты», «Турнир поколений»);</w:t>
      </w:r>
    </w:p>
    <w:p w:rsidR="00C26863" w:rsidRPr="00F42311" w:rsidRDefault="00C26863" w:rsidP="00C26863">
      <w:pPr>
        <w:pStyle w:val="a3"/>
        <w:numPr>
          <w:ilvl w:val="0"/>
          <w:numId w:val="7"/>
        </w:numPr>
        <w:shd w:val="clear" w:color="auto" w:fill="F5F8FC"/>
        <w:spacing w:line="360" w:lineRule="auto"/>
        <w:rPr>
          <w:rFonts w:ascii="Times New Roman"/>
          <w:kern w:val="0"/>
          <w:sz w:val="28"/>
          <w:szCs w:val="28"/>
          <w:lang w:val="ru-RU" w:eastAsia="ru-RU"/>
        </w:rPr>
      </w:pPr>
      <w:proofErr w:type="gramStart"/>
      <w:r w:rsidRPr="00F42311">
        <w:rPr>
          <w:rFonts w:ascii="Times New Roman"/>
          <w:kern w:val="0"/>
          <w:sz w:val="28"/>
          <w:szCs w:val="28"/>
          <w:lang w:val="ru-RU" w:eastAsia="ru-RU"/>
        </w:rPr>
        <w:t>участие в муниципальных, межтерриториальных, областных соревнованиях</w:t>
      </w:r>
      <w:r w:rsidR="00445569" w:rsidRPr="00F42311">
        <w:rPr>
          <w:rFonts w:ascii="Times New Roman"/>
          <w:kern w:val="0"/>
          <w:sz w:val="28"/>
          <w:szCs w:val="28"/>
          <w:lang w:val="ru-RU" w:eastAsia="ru-RU"/>
        </w:rPr>
        <w:t xml:space="preserve"> (Кросс Нации», «Лыжня России», военно-спортивные соревнования «А, ну-ка, парни!», спортивные соревнования «А, ну-ка, девушки!», районный турнир по баскетболу «Серебряный мяч», </w:t>
      </w:r>
      <w:r w:rsidR="00B079FA" w:rsidRPr="00F42311">
        <w:rPr>
          <w:rFonts w:ascii="Times New Roman"/>
          <w:kern w:val="0"/>
          <w:sz w:val="28"/>
          <w:szCs w:val="28"/>
          <w:lang w:val="ru-RU" w:eastAsia="ru-RU"/>
        </w:rPr>
        <w:t>муниципальная спартакиада допризывной молодежи, межтерриториальный теннисный турнир, участие в легко-атлетической эстафете, посвященной Великой Победе, на приз газеты «</w:t>
      </w:r>
      <w:proofErr w:type="spellStart"/>
      <w:r w:rsidR="00B079FA" w:rsidRPr="00F42311">
        <w:rPr>
          <w:rFonts w:ascii="Times New Roman"/>
          <w:kern w:val="0"/>
          <w:sz w:val="28"/>
          <w:szCs w:val="28"/>
          <w:lang w:val="ru-RU" w:eastAsia="ru-RU"/>
        </w:rPr>
        <w:t>Ясненский</w:t>
      </w:r>
      <w:proofErr w:type="spellEnd"/>
      <w:r w:rsidR="00B079FA" w:rsidRPr="00F42311">
        <w:rPr>
          <w:rFonts w:ascii="Times New Roman"/>
          <w:kern w:val="0"/>
          <w:sz w:val="28"/>
          <w:szCs w:val="28"/>
          <w:lang w:val="ru-RU" w:eastAsia="ru-RU"/>
        </w:rPr>
        <w:t xml:space="preserve"> </w:t>
      </w:r>
      <w:r w:rsidR="00B079FA" w:rsidRPr="00F42311">
        <w:rPr>
          <w:rFonts w:ascii="Times New Roman"/>
          <w:kern w:val="0"/>
          <w:sz w:val="28"/>
          <w:szCs w:val="28"/>
          <w:lang w:val="ru-RU" w:eastAsia="ru-RU"/>
        </w:rPr>
        <w:lastRenderedPageBreak/>
        <w:t>вестник», областные соревнования «Фестиваль школьных спортивных клубов», «Старты Надежды»).</w:t>
      </w:r>
      <w:proofErr w:type="gramEnd"/>
    </w:p>
    <w:p w:rsidR="00C26863" w:rsidRPr="00F42311" w:rsidRDefault="00C26863" w:rsidP="00C3024A">
      <w:pPr>
        <w:pStyle w:val="a3"/>
        <w:numPr>
          <w:ilvl w:val="0"/>
          <w:numId w:val="15"/>
        </w:numPr>
        <w:shd w:val="clear" w:color="auto" w:fill="F5F8FC"/>
        <w:spacing w:line="360" w:lineRule="auto"/>
        <w:rPr>
          <w:rFonts w:ascii="Times New Roman"/>
          <w:kern w:val="0"/>
          <w:sz w:val="28"/>
          <w:szCs w:val="28"/>
          <w:lang w:val="ru-RU" w:eastAsia="ru-RU"/>
        </w:rPr>
      </w:pPr>
      <w:r w:rsidRPr="00F42311">
        <w:rPr>
          <w:rFonts w:ascii="Times New Roman"/>
          <w:kern w:val="0"/>
          <w:sz w:val="28"/>
          <w:szCs w:val="28"/>
          <w:lang w:val="ru-RU" w:eastAsia="ru-RU"/>
        </w:rPr>
        <w:t>организационно-методическая работа</w:t>
      </w:r>
      <w:r w:rsidR="001F0D31" w:rsidRPr="00F42311">
        <w:rPr>
          <w:rFonts w:ascii="Times New Roman"/>
          <w:kern w:val="0"/>
          <w:sz w:val="28"/>
          <w:szCs w:val="28"/>
          <w:lang w:val="ru-RU" w:eastAsia="ru-RU"/>
        </w:rPr>
        <w:t xml:space="preserve"> (ведение документации клуба, изучение нормативно-правовой базы, методических рекомендаций по реализации ВФСК «ГТО», мониторинг состояния здоровья и уровня физической подготовленности обучающихся 1-11 классов</w:t>
      </w:r>
      <w:r w:rsidR="00B079FA" w:rsidRPr="00F42311">
        <w:rPr>
          <w:rFonts w:ascii="Times New Roman"/>
          <w:kern w:val="0"/>
          <w:sz w:val="28"/>
          <w:szCs w:val="28"/>
          <w:lang w:val="ru-RU" w:eastAsia="ru-RU"/>
        </w:rPr>
        <w:t>);</w:t>
      </w:r>
    </w:p>
    <w:p w:rsidR="00C26863" w:rsidRPr="00F42311" w:rsidRDefault="00C26863" w:rsidP="00C3024A">
      <w:pPr>
        <w:pStyle w:val="a3"/>
        <w:numPr>
          <w:ilvl w:val="0"/>
          <w:numId w:val="15"/>
        </w:numPr>
        <w:shd w:val="clear" w:color="auto" w:fill="F5F8FC"/>
        <w:spacing w:line="360" w:lineRule="auto"/>
        <w:rPr>
          <w:rFonts w:ascii="Times New Roman"/>
          <w:kern w:val="0"/>
          <w:sz w:val="28"/>
          <w:szCs w:val="28"/>
          <w:lang w:val="ru-RU" w:eastAsia="ru-RU"/>
        </w:rPr>
      </w:pPr>
      <w:r w:rsidRPr="00F42311">
        <w:rPr>
          <w:rFonts w:ascii="Times New Roman"/>
          <w:kern w:val="0"/>
          <w:sz w:val="28"/>
          <w:szCs w:val="28"/>
          <w:lang w:val="ru-RU" w:eastAsia="ru-RU"/>
        </w:rPr>
        <w:t>пропаганда физической культуры и спорта</w:t>
      </w:r>
    </w:p>
    <w:p w:rsidR="001F0D31" w:rsidRPr="00F42311" w:rsidRDefault="001F0D31" w:rsidP="001F0D31">
      <w:pPr>
        <w:pStyle w:val="a3"/>
        <w:numPr>
          <w:ilvl w:val="0"/>
          <w:numId w:val="20"/>
        </w:numPr>
        <w:shd w:val="clear" w:color="auto" w:fill="F5F8FC"/>
        <w:spacing w:line="360" w:lineRule="auto"/>
        <w:rPr>
          <w:rFonts w:ascii="Times New Roman"/>
          <w:kern w:val="0"/>
          <w:sz w:val="28"/>
          <w:szCs w:val="28"/>
          <w:lang w:val="ru-RU" w:eastAsia="ru-RU"/>
        </w:rPr>
      </w:pPr>
      <w:r w:rsidRPr="00F42311">
        <w:rPr>
          <w:rFonts w:ascii="Times New Roman"/>
          <w:kern w:val="0"/>
          <w:sz w:val="28"/>
          <w:szCs w:val="28"/>
          <w:lang w:val="ru-RU" w:eastAsia="ru-RU"/>
        </w:rPr>
        <w:t>пропаганда физкультуры и спорта в школе и муниципалитете (часы общения для 1-11 классов «Мы снова сдаем ГТО!», «Мой друг – физическая культура», выступления на педагогических советах, родительских всеобучах с информацией о результатах внедрения ВФСК «ГТО»</w:t>
      </w:r>
      <w:r w:rsidR="00445569" w:rsidRPr="00F42311">
        <w:rPr>
          <w:rFonts w:ascii="Times New Roman"/>
          <w:kern w:val="0"/>
          <w:sz w:val="28"/>
          <w:szCs w:val="28"/>
          <w:lang w:val="ru-RU" w:eastAsia="ru-RU"/>
        </w:rPr>
        <w:t xml:space="preserve">, конкурсы информационных плакатов и рисунков «Быть здоровым – </w:t>
      </w:r>
      <w:proofErr w:type="gramStart"/>
      <w:r w:rsidR="00445569" w:rsidRPr="00F42311">
        <w:rPr>
          <w:rFonts w:ascii="Times New Roman"/>
          <w:kern w:val="0"/>
          <w:sz w:val="28"/>
          <w:szCs w:val="28"/>
          <w:lang w:val="ru-RU" w:eastAsia="ru-RU"/>
        </w:rPr>
        <w:t>здорово</w:t>
      </w:r>
      <w:proofErr w:type="gramEnd"/>
      <w:r w:rsidR="00445569" w:rsidRPr="00F42311">
        <w:rPr>
          <w:rFonts w:ascii="Times New Roman"/>
          <w:kern w:val="0"/>
          <w:sz w:val="28"/>
          <w:szCs w:val="28"/>
          <w:lang w:val="ru-RU" w:eastAsia="ru-RU"/>
        </w:rPr>
        <w:t>!»</w:t>
      </w:r>
      <w:r w:rsidR="00B079FA" w:rsidRPr="00F42311">
        <w:rPr>
          <w:rFonts w:ascii="Times New Roman"/>
          <w:kern w:val="0"/>
          <w:sz w:val="28"/>
          <w:szCs w:val="28"/>
          <w:lang w:val="ru-RU" w:eastAsia="ru-RU"/>
        </w:rPr>
        <w:t>, «Я выбираю спорт!»).</w:t>
      </w:r>
    </w:p>
    <w:p w:rsidR="00B84DD8" w:rsidRDefault="00B84DD8" w:rsidP="008F169B">
      <w:pPr>
        <w:tabs>
          <w:tab w:val="left" w:pos="851"/>
        </w:tabs>
        <w:wordWrap/>
        <w:spacing w:line="336" w:lineRule="auto"/>
        <w:ind w:firstLine="709"/>
        <w:jc w:val="center"/>
        <w:rPr>
          <w:b/>
          <w:color w:val="000000"/>
          <w:w w:val="0"/>
          <w:sz w:val="28"/>
          <w:szCs w:val="28"/>
          <w:lang w:val="ru-RU"/>
        </w:rPr>
      </w:pPr>
    </w:p>
    <w:p w:rsidR="008F169B" w:rsidRPr="006E1C1A" w:rsidRDefault="008F169B" w:rsidP="00F42311">
      <w:pPr>
        <w:tabs>
          <w:tab w:val="left" w:pos="851"/>
        </w:tabs>
        <w:wordWrap/>
        <w:spacing w:line="336" w:lineRule="auto"/>
        <w:ind w:firstLine="709"/>
        <w:rPr>
          <w:b/>
          <w:sz w:val="28"/>
          <w:szCs w:val="28"/>
          <w:lang w:val="ru-RU"/>
        </w:rPr>
      </w:pPr>
      <w:r w:rsidRPr="006E1C1A">
        <w:rPr>
          <w:b/>
          <w:color w:val="000000"/>
          <w:w w:val="0"/>
          <w:sz w:val="28"/>
          <w:szCs w:val="28"/>
          <w:lang w:val="ru-RU"/>
        </w:rPr>
        <w:t xml:space="preserve">Модуль </w:t>
      </w:r>
      <w:r w:rsidRPr="006E1C1A">
        <w:rPr>
          <w:b/>
          <w:sz w:val="28"/>
          <w:szCs w:val="28"/>
          <w:lang w:val="ru-RU"/>
        </w:rPr>
        <w:t>«Организация предметно-</w:t>
      </w:r>
      <w:r w:rsidR="00BB6562">
        <w:rPr>
          <w:b/>
          <w:sz w:val="28"/>
          <w:szCs w:val="28"/>
          <w:lang w:val="ru-RU"/>
        </w:rPr>
        <w:t>пространственной</w:t>
      </w:r>
      <w:r w:rsidRPr="006E1C1A">
        <w:rPr>
          <w:b/>
          <w:sz w:val="28"/>
          <w:szCs w:val="28"/>
          <w:lang w:val="ru-RU"/>
        </w:rPr>
        <w:t xml:space="preserve"> среды»</w:t>
      </w:r>
    </w:p>
    <w:p w:rsidR="00884BC2" w:rsidRDefault="000D19C7" w:rsidP="00E454CC">
      <w:pPr>
        <w:pStyle w:val="ParaAttribute38"/>
        <w:spacing w:line="360" w:lineRule="auto"/>
        <w:ind w:right="0" w:firstLine="709"/>
        <w:rPr>
          <w:sz w:val="28"/>
          <w:szCs w:val="28"/>
        </w:rPr>
      </w:pPr>
      <w:proofErr w:type="gramStart"/>
      <w:r w:rsidRPr="006E1C1A">
        <w:rPr>
          <w:sz w:val="28"/>
          <w:szCs w:val="28"/>
        </w:rPr>
        <w:t xml:space="preserve">Окружающая </w:t>
      </w:r>
      <w:r w:rsidR="00B361E5" w:rsidRPr="006E1C1A">
        <w:rPr>
          <w:sz w:val="28"/>
          <w:szCs w:val="28"/>
        </w:rPr>
        <w:t>обучающегося</w:t>
      </w:r>
      <w:r w:rsidRPr="006E1C1A">
        <w:rPr>
          <w:sz w:val="28"/>
          <w:szCs w:val="28"/>
        </w:rPr>
        <w:t xml:space="preserve"> предметно-</w:t>
      </w:r>
      <w:r w:rsidR="00BB6562">
        <w:rPr>
          <w:sz w:val="28"/>
          <w:szCs w:val="28"/>
        </w:rPr>
        <w:t>пространственная</w:t>
      </w:r>
      <w:r w:rsidRPr="006E1C1A">
        <w:rPr>
          <w:sz w:val="28"/>
          <w:szCs w:val="28"/>
        </w:rPr>
        <w:t xml:space="preserve"> среда школы, </w:t>
      </w:r>
      <w:r w:rsidR="00657FE5">
        <w:rPr>
          <w:sz w:val="28"/>
          <w:szCs w:val="28"/>
        </w:rPr>
        <w:br/>
      </w:r>
      <w:r w:rsidRPr="006E1C1A">
        <w:rPr>
          <w:sz w:val="28"/>
          <w:szCs w:val="28"/>
        </w:rPr>
        <w:t xml:space="preserve">при условии ее грамотной организации, обогащает внутренний мир </w:t>
      </w:r>
      <w:r w:rsidR="00B361E5" w:rsidRPr="006E1C1A">
        <w:rPr>
          <w:sz w:val="28"/>
          <w:szCs w:val="28"/>
        </w:rPr>
        <w:t>обучающегося</w:t>
      </w:r>
      <w:r w:rsidRPr="006E1C1A">
        <w:rPr>
          <w:sz w:val="28"/>
          <w:szCs w:val="28"/>
        </w:rPr>
        <w:t xml:space="preserve">, способствует </w:t>
      </w:r>
      <w:r w:rsidR="00E25E03">
        <w:rPr>
          <w:sz w:val="28"/>
          <w:szCs w:val="28"/>
        </w:rPr>
        <w:t xml:space="preserve">гражданско-патриотическому воспитанию обучающихся, </w:t>
      </w:r>
      <w:r w:rsidRPr="006E1C1A">
        <w:rPr>
          <w:sz w:val="28"/>
          <w:szCs w:val="28"/>
        </w:rPr>
        <w:t>формированию у н</w:t>
      </w:r>
      <w:r w:rsidR="00E25E03">
        <w:rPr>
          <w:sz w:val="28"/>
          <w:szCs w:val="28"/>
        </w:rPr>
        <w:t>их</w:t>
      </w:r>
      <w:r w:rsidRPr="006E1C1A">
        <w:rPr>
          <w:sz w:val="28"/>
          <w:szCs w:val="28"/>
        </w:rPr>
        <w:t xml:space="preserve"> чувства вкуса и стиля, создает атмосферу психологического комфорта, поднимает настроение, </w:t>
      </w:r>
      <w:r w:rsidRPr="006E1C1A">
        <w:rPr>
          <w:rStyle w:val="CharAttribute526"/>
          <w:rFonts w:eastAsia="№Е"/>
          <w:szCs w:val="28"/>
        </w:rPr>
        <w:t xml:space="preserve">предупреждает стрессовые ситуации, </w:t>
      </w:r>
      <w:r w:rsidRPr="006E1C1A">
        <w:rPr>
          <w:sz w:val="28"/>
          <w:szCs w:val="28"/>
        </w:rPr>
        <w:t xml:space="preserve">способствует позитивному восприятию </w:t>
      </w:r>
      <w:r w:rsidR="00B361E5" w:rsidRPr="006E1C1A">
        <w:rPr>
          <w:sz w:val="28"/>
          <w:szCs w:val="28"/>
        </w:rPr>
        <w:t xml:space="preserve">обучающимся </w:t>
      </w:r>
      <w:r w:rsidRPr="006E1C1A">
        <w:rPr>
          <w:sz w:val="28"/>
          <w:szCs w:val="28"/>
        </w:rPr>
        <w:t>школы.</w:t>
      </w:r>
      <w:proofErr w:type="gramEnd"/>
      <w:r w:rsidRPr="006E1C1A">
        <w:rPr>
          <w:sz w:val="28"/>
          <w:szCs w:val="28"/>
        </w:rPr>
        <w:t xml:space="preserve"> Воспитывающее влияние на </w:t>
      </w:r>
      <w:proofErr w:type="gramStart"/>
      <w:r w:rsidR="00B361E5" w:rsidRPr="006E1C1A">
        <w:rPr>
          <w:sz w:val="28"/>
          <w:szCs w:val="28"/>
        </w:rPr>
        <w:t>обучающегося</w:t>
      </w:r>
      <w:proofErr w:type="gramEnd"/>
      <w:r w:rsidRPr="006E1C1A">
        <w:rPr>
          <w:sz w:val="28"/>
          <w:szCs w:val="28"/>
        </w:rPr>
        <w:t xml:space="preserve"> осуществляется через такие формы работы с предметно-</w:t>
      </w:r>
      <w:r w:rsidR="00BB6562">
        <w:rPr>
          <w:sz w:val="28"/>
          <w:szCs w:val="28"/>
        </w:rPr>
        <w:t>пространственной</w:t>
      </w:r>
      <w:r w:rsidRPr="006E1C1A">
        <w:rPr>
          <w:sz w:val="28"/>
          <w:szCs w:val="28"/>
        </w:rPr>
        <w:t xml:space="preserve"> средой школы как</w:t>
      </w:r>
      <w:r w:rsidR="00884BC2">
        <w:rPr>
          <w:sz w:val="28"/>
          <w:szCs w:val="28"/>
        </w:rPr>
        <w:t>:</w:t>
      </w:r>
    </w:p>
    <w:p w:rsidR="00E25E03" w:rsidRPr="00E25E03" w:rsidRDefault="00E25E03" w:rsidP="00E454CC">
      <w:pPr>
        <w:pStyle w:val="a3"/>
        <w:numPr>
          <w:ilvl w:val="0"/>
          <w:numId w:val="32"/>
        </w:numPr>
        <w:spacing w:line="360" w:lineRule="auto"/>
        <w:rPr>
          <w:rFonts w:ascii="Times New Roman"/>
          <w:kern w:val="0"/>
          <w:sz w:val="28"/>
          <w:szCs w:val="28"/>
          <w:lang w:val="ru-RU" w:eastAsia="ru-RU"/>
        </w:rPr>
      </w:pPr>
      <w:r w:rsidRPr="00E25E03">
        <w:rPr>
          <w:rFonts w:ascii="Times New Roman"/>
          <w:kern w:val="0"/>
          <w:sz w:val="28"/>
          <w:szCs w:val="28"/>
          <w:lang w:val="ru-RU" w:eastAsia="ru-RU"/>
        </w:rPr>
        <w:t xml:space="preserve">оформление внешнего вида, фасада, холла при входе здания школы государственной символикой Российской Федерации; </w:t>
      </w:r>
    </w:p>
    <w:p w:rsidR="00E25E03" w:rsidRPr="00E25E03" w:rsidRDefault="00E25E03" w:rsidP="00E454CC">
      <w:pPr>
        <w:pStyle w:val="a3"/>
        <w:numPr>
          <w:ilvl w:val="0"/>
          <w:numId w:val="32"/>
        </w:numPr>
        <w:tabs>
          <w:tab w:val="left" w:pos="1418"/>
        </w:tabs>
        <w:spacing w:line="360" w:lineRule="auto"/>
        <w:ind w:left="0" w:firstLine="1069"/>
        <w:rPr>
          <w:sz w:val="28"/>
          <w:szCs w:val="28"/>
          <w:lang w:val="ru-RU"/>
        </w:rPr>
      </w:pPr>
      <w:proofErr w:type="gramStart"/>
      <w:r w:rsidRPr="00E25E03">
        <w:rPr>
          <w:rFonts w:ascii="Times New Roman"/>
          <w:kern w:val="0"/>
          <w:sz w:val="28"/>
          <w:szCs w:val="28"/>
          <w:lang w:val="ru-RU" w:eastAsia="ru-RU"/>
        </w:rPr>
        <w:t>«места гражданского почитания» - размещение на здании школы мемориальных досок памяти В. М. Комарова – летчика-космонавта, Дважды Героя Советского Союза, Пименова П. А. – первого директора школы, Обуха В. П. – выпускника школы, погибшего в Республике Чечня,</w:t>
      </w:r>
      <w:r w:rsidR="00476CEB">
        <w:rPr>
          <w:rFonts w:ascii="Times New Roman"/>
          <w:kern w:val="0"/>
          <w:sz w:val="28"/>
          <w:szCs w:val="28"/>
          <w:lang w:val="ru-RU" w:eastAsia="ru-RU"/>
        </w:rPr>
        <w:t xml:space="preserve"> Абрамчика С. А. – выпускника школы, погибшего в ходе проведения СВО,</w:t>
      </w:r>
      <w:r w:rsidRPr="00E25E03">
        <w:rPr>
          <w:rFonts w:ascii="Times New Roman"/>
          <w:kern w:val="0"/>
          <w:sz w:val="28"/>
          <w:szCs w:val="28"/>
          <w:lang w:val="ru-RU" w:eastAsia="ru-RU"/>
        </w:rPr>
        <w:t xml:space="preserve"> </w:t>
      </w:r>
      <w:proofErr w:type="spellStart"/>
      <w:r w:rsidRPr="00E25E03">
        <w:rPr>
          <w:rFonts w:ascii="Times New Roman"/>
          <w:kern w:val="0"/>
          <w:sz w:val="28"/>
          <w:szCs w:val="28"/>
          <w:lang w:val="ru-RU" w:eastAsia="ru-RU"/>
        </w:rPr>
        <w:t>Номеровской</w:t>
      </w:r>
      <w:proofErr w:type="spellEnd"/>
      <w:r w:rsidRPr="00E25E03">
        <w:rPr>
          <w:rFonts w:ascii="Times New Roman"/>
          <w:kern w:val="0"/>
          <w:sz w:val="28"/>
          <w:szCs w:val="28"/>
          <w:lang w:val="ru-RU" w:eastAsia="ru-RU"/>
        </w:rPr>
        <w:t xml:space="preserve"> Л. П. – учителя музыки, ветерана </w:t>
      </w:r>
      <w:r>
        <w:rPr>
          <w:rFonts w:ascii="Times New Roman"/>
          <w:kern w:val="0"/>
          <w:sz w:val="28"/>
          <w:szCs w:val="28"/>
          <w:lang w:val="ru-RU" w:eastAsia="ru-RU"/>
        </w:rPr>
        <w:t>педагогического труда;</w:t>
      </w:r>
      <w:proofErr w:type="gramEnd"/>
    </w:p>
    <w:p w:rsidR="000D19C7" w:rsidRPr="006E1C1A" w:rsidRDefault="000D19C7" w:rsidP="00E454CC">
      <w:pPr>
        <w:pStyle w:val="ParaAttribute38"/>
        <w:numPr>
          <w:ilvl w:val="0"/>
          <w:numId w:val="15"/>
        </w:numPr>
        <w:spacing w:line="360" w:lineRule="auto"/>
        <w:ind w:left="0" w:right="0" w:firstLine="1069"/>
        <w:rPr>
          <w:sz w:val="28"/>
          <w:szCs w:val="28"/>
        </w:rPr>
      </w:pPr>
      <w:r w:rsidRPr="006E1C1A">
        <w:rPr>
          <w:sz w:val="28"/>
          <w:szCs w:val="28"/>
        </w:rPr>
        <w:lastRenderedPageBreak/>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w:t>
      </w:r>
      <w:proofErr w:type="spellStart"/>
      <w:r w:rsidRPr="006E1C1A">
        <w:rPr>
          <w:sz w:val="28"/>
          <w:szCs w:val="28"/>
        </w:rPr>
        <w:t>внеучебные</w:t>
      </w:r>
      <w:proofErr w:type="spellEnd"/>
      <w:r w:rsidRPr="006E1C1A">
        <w:rPr>
          <w:sz w:val="28"/>
          <w:szCs w:val="28"/>
        </w:rPr>
        <w:t xml:space="preserve"> занятия;</w:t>
      </w:r>
    </w:p>
    <w:p w:rsidR="000D19C7" w:rsidRPr="006E1C1A" w:rsidRDefault="000D19C7" w:rsidP="003A16D1">
      <w:pPr>
        <w:pStyle w:val="ParaAttribute38"/>
        <w:numPr>
          <w:ilvl w:val="0"/>
          <w:numId w:val="15"/>
        </w:numPr>
        <w:spacing w:line="336" w:lineRule="auto"/>
        <w:ind w:left="0" w:right="0" w:firstLine="1069"/>
        <w:rPr>
          <w:sz w:val="28"/>
          <w:szCs w:val="28"/>
        </w:rPr>
      </w:pPr>
      <w:proofErr w:type="gramStart"/>
      <w:r w:rsidRPr="006E1C1A">
        <w:rPr>
          <w:sz w:val="28"/>
          <w:szCs w:val="28"/>
        </w:rPr>
        <w:t xml:space="preserve">размещение на стенах школы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w:t>
      </w:r>
      <w:r w:rsidR="00F42311">
        <w:rPr>
          <w:sz w:val="28"/>
          <w:szCs w:val="28"/>
        </w:rPr>
        <w:t>школьных</w:t>
      </w:r>
      <w:r w:rsidRPr="006E1C1A">
        <w:rPr>
          <w:sz w:val="28"/>
          <w:szCs w:val="28"/>
        </w:rPr>
        <w:t xml:space="preserve"> делах, интересных экскурсиях, походах, встречах </w:t>
      </w:r>
      <w:r w:rsidRPr="006E1C1A">
        <w:rPr>
          <w:sz w:val="28"/>
          <w:szCs w:val="28"/>
        </w:rPr>
        <w:br/>
        <w:t>с интересными людьми и т.п.);</w:t>
      </w:r>
      <w:proofErr w:type="gramEnd"/>
    </w:p>
    <w:p w:rsidR="000D19C7" w:rsidRPr="006E1C1A" w:rsidRDefault="000D19C7" w:rsidP="003A16D1">
      <w:pPr>
        <w:pStyle w:val="ParaAttribute38"/>
        <w:numPr>
          <w:ilvl w:val="0"/>
          <w:numId w:val="15"/>
        </w:numPr>
        <w:spacing w:line="336" w:lineRule="auto"/>
        <w:ind w:left="0" w:right="0" w:firstLine="1069"/>
        <w:rPr>
          <w:sz w:val="28"/>
          <w:szCs w:val="28"/>
        </w:rPr>
      </w:pPr>
      <w:r w:rsidRPr="006E1C1A">
        <w:rPr>
          <w:sz w:val="28"/>
          <w:szCs w:val="28"/>
        </w:rPr>
        <w:t>озеленение</w:t>
      </w:r>
      <w:r w:rsidRPr="006E1C1A">
        <w:rPr>
          <w:rStyle w:val="CharAttribute526"/>
          <w:rFonts w:eastAsia="№Е"/>
          <w:szCs w:val="28"/>
        </w:rPr>
        <w:t xml:space="preserve"> пришкольной территории, разбивка клумб, оборудование во дворе школы спортивных и игровых площадок, </w:t>
      </w:r>
      <w:r w:rsidRPr="006E1C1A">
        <w:rPr>
          <w:sz w:val="28"/>
          <w:szCs w:val="28"/>
        </w:rPr>
        <w:t xml:space="preserve">доступных и приспособленных для обучающихся разных возрастных категорий, </w:t>
      </w:r>
      <w:r w:rsidRPr="006E1C1A">
        <w:rPr>
          <w:rStyle w:val="CharAttribute526"/>
          <w:rFonts w:eastAsia="№Е"/>
          <w:szCs w:val="28"/>
        </w:rPr>
        <w:t>оздоровительно-рекреационных зон, позволяющих разделить свободное пространство школы на зоны активного и тихого отдыха;</w:t>
      </w:r>
      <w:r w:rsidRPr="006E1C1A">
        <w:rPr>
          <w:sz w:val="28"/>
          <w:szCs w:val="28"/>
        </w:rPr>
        <w:t xml:space="preserve"> </w:t>
      </w:r>
    </w:p>
    <w:p w:rsidR="000D19C7" w:rsidRPr="006E1C1A" w:rsidRDefault="000D19C7" w:rsidP="003A16D1">
      <w:pPr>
        <w:pStyle w:val="ParaAttribute38"/>
        <w:numPr>
          <w:ilvl w:val="0"/>
          <w:numId w:val="15"/>
        </w:numPr>
        <w:spacing w:line="336" w:lineRule="auto"/>
        <w:ind w:left="0" w:right="0" w:firstLine="1069"/>
        <w:rPr>
          <w:rStyle w:val="CharAttribute526"/>
          <w:rFonts w:eastAsia="№Е"/>
          <w:szCs w:val="28"/>
        </w:rPr>
      </w:pPr>
      <w:r w:rsidRPr="006E1C1A">
        <w:rPr>
          <w:rStyle w:val="CharAttribute526"/>
          <w:rFonts w:eastAsia="№Е"/>
          <w:szCs w:val="28"/>
        </w:rPr>
        <w:t xml:space="preserve">создание и поддержание в рабочем состоянии в вестибюле школы стеллажей свободного книгообмена, на которые желающие </w:t>
      </w:r>
      <w:r w:rsidR="00B361E5" w:rsidRPr="006E1C1A">
        <w:rPr>
          <w:rStyle w:val="CharAttribute526"/>
          <w:rFonts w:eastAsia="№Е"/>
          <w:szCs w:val="28"/>
        </w:rPr>
        <w:t>обучающиеся</w:t>
      </w:r>
      <w:r w:rsidRPr="006E1C1A">
        <w:rPr>
          <w:rStyle w:val="CharAttribute526"/>
          <w:rFonts w:eastAsia="№Е"/>
          <w:szCs w:val="28"/>
        </w:rPr>
        <w:t xml:space="preserve">, родители </w:t>
      </w:r>
      <w:r w:rsidR="002F59DF">
        <w:rPr>
          <w:rStyle w:val="CharAttribute526"/>
          <w:rFonts w:eastAsia="№Е"/>
          <w:szCs w:val="28"/>
        </w:rPr>
        <w:br/>
      </w:r>
      <w:r w:rsidRPr="006E1C1A">
        <w:rPr>
          <w:rStyle w:val="CharAttribute526"/>
          <w:rFonts w:eastAsia="№Е"/>
          <w:szCs w:val="28"/>
        </w:rPr>
        <w:t xml:space="preserve">и </w:t>
      </w:r>
      <w:r w:rsidR="00E81C16" w:rsidRPr="006E1C1A">
        <w:rPr>
          <w:rStyle w:val="CharAttribute526"/>
          <w:rFonts w:eastAsia="№Е"/>
          <w:szCs w:val="28"/>
        </w:rPr>
        <w:t>педагогические работники</w:t>
      </w:r>
      <w:r w:rsidRPr="006E1C1A">
        <w:rPr>
          <w:rStyle w:val="CharAttribute526"/>
          <w:rFonts w:eastAsia="№Е"/>
          <w:szCs w:val="28"/>
        </w:rPr>
        <w:t xml:space="preserve"> могут выставлять для общего пользования свои книги, а также брать с них для чтения любые другие;</w:t>
      </w:r>
    </w:p>
    <w:p w:rsidR="000D19C7" w:rsidRPr="006E1C1A" w:rsidRDefault="000D19C7" w:rsidP="003A16D1">
      <w:pPr>
        <w:pStyle w:val="ParaAttribute38"/>
        <w:numPr>
          <w:ilvl w:val="0"/>
          <w:numId w:val="15"/>
        </w:numPr>
        <w:spacing w:line="336" w:lineRule="auto"/>
        <w:ind w:left="0" w:right="0" w:firstLine="1069"/>
        <w:rPr>
          <w:sz w:val="28"/>
          <w:szCs w:val="28"/>
        </w:rPr>
      </w:pPr>
      <w:r w:rsidRPr="006E1C1A">
        <w:rPr>
          <w:sz w:val="28"/>
          <w:szCs w:val="28"/>
        </w:rPr>
        <w:t>благоустройство классных кабинетов, осуществляемое кл</w:t>
      </w:r>
      <w:r w:rsidR="002F59DF">
        <w:rPr>
          <w:sz w:val="28"/>
          <w:szCs w:val="28"/>
        </w:rPr>
        <w:t>ассными руководителями вместе с</w:t>
      </w:r>
      <w:r w:rsidRPr="006E1C1A">
        <w:rPr>
          <w:sz w:val="28"/>
          <w:szCs w:val="28"/>
        </w:rPr>
        <w:t xml:space="preserve"> </w:t>
      </w:r>
      <w:r w:rsidR="00AF012F" w:rsidRPr="006E1C1A">
        <w:rPr>
          <w:sz w:val="28"/>
          <w:szCs w:val="28"/>
        </w:rPr>
        <w:t xml:space="preserve">обучающимся </w:t>
      </w:r>
      <w:r w:rsidRPr="006E1C1A">
        <w:rPr>
          <w:sz w:val="28"/>
          <w:szCs w:val="28"/>
        </w:rPr>
        <w:t xml:space="preserve">и своих классов, позволяющее </w:t>
      </w:r>
      <w:r w:rsidR="00AC1CB5" w:rsidRPr="006E1C1A">
        <w:rPr>
          <w:sz w:val="28"/>
          <w:szCs w:val="28"/>
        </w:rPr>
        <w:t>обучающимся проявить</w:t>
      </w:r>
      <w:r w:rsidRPr="006E1C1A">
        <w:rPr>
          <w:sz w:val="28"/>
          <w:szCs w:val="28"/>
        </w:rPr>
        <w:t xml:space="preserve"> свои фантазию и творческие способности, создающее повод для длительного общения классного руководителя</w:t>
      </w:r>
      <w:r w:rsidR="00B361E5" w:rsidRPr="006E1C1A">
        <w:rPr>
          <w:sz w:val="28"/>
          <w:szCs w:val="28"/>
        </w:rPr>
        <w:t xml:space="preserve"> </w:t>
      </w:r>
      <w:proofErr w:type="gramStart"/>
      <w:r w:rsidR="00B361E5" w:rsidRPr="006E1C1A">
        <w:rPr>
          <w:sz w:val="28"/>
          <w:szCs w:val="28"/>
        </w:rPr>
        <w:t>со</w:t>
      </w:r>
      <w:proofErr w:type="gramEnd"/>
      <w:r w:rsidR="00B361E5" w:rsidRPr="006E1C1A">
        <w:rPr>
          <w:sz w:val="28"/>
          <w:szCs w:val="28"/>
        </w:rPr>
        <w:t xml:space="preserve"> своими обучающимися</w:t>
      </w:r>
      <w:r w:rsidRPr="006E1C1A">
        <w:rPr>
          <w:sz w:val="28"/>
          <w:szCs w:val="28"/>
        </w:rPr>
        <w:t>;</w:t>
      </w:r>
    </w:p>
    <w:p w:rsidR="000D19C7" w:rsidRPr="006E1C1A" w:rsidRDefault="000D19C7" w:rsidP="003A16D1">
      <w:pPr>
        <w:pStyle w:val="ParaAttribute38"/>
        <w:numPr>
          <w:ilvl w:val="0"/>
          <w:numId w:val="15"/>
        </w:numPr>
        <w:spacing w:line="336" w:lineRule="auto"/>
        <w:ind w:left="0" w:right="0" w:firstLine="1069"/>
        <w:rPr>
          <w:sz w:val="28"/>
          <w:szCs w:val="28"/>
        </w:rPr>
      </w:pPr>
      <w:proofErr w:type="gramStart"/>
      <w:r w:rsidRPr="006E1C1A">
        <w:rPr>
          <w:sz w:val="28"/>
          <w:szCs w:val="28"/>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roofErr w:type="gramEnd"/>
    </w:p>
    <w:p w:rsidR="000D19C7" w:rsidRPr="006E1C1A" w:rsidRDefault="000D19C7" w:rsidP="003A16D1">
      <w:pPr>
        <w:pStyle w:val="ParaAttribute38"/>
        <w:numPr>
          <w:ilvl w:val="0"/>
          <w:numId w:val="15"/>
        </w:numPr>
        <w:spacing w:line="336" w:lineRule="auto"/>
        <w:ind w:left="0" w:right="0" w:firstLine="1069"/>
        <w:rPr>
          <w:rStyle w:val="CharAttribute526"/>
          <w:rFonts w:eastAsia="№Е"/>
          <w:szCs w:val="28"/>
        </w:rPr>
      </w:pPr>
      <w:proofErr w:type="gramStart"/>
      <w:r w:rsidRPr="006E1C1A">
        <w:rPr>
          <w:rStyle w:val="CharAttribute526"/>
          <w:rFonts w:eastAsia="№Е"/>
          <w:szCs w:val="28"/>
        </w:rPr>
        <w:t xml:space="preserve">совместная с </w:t>
      </w:r>
      <w:r w:rsidR="00B50691" w:rsidRPr="006E1C1A">
        <w:rPr>
          <w:rStyle w:val="CharAttribute526"/>
          <w:rFonts w:eastAsia="№Е"/>
          <w:szCs w:val="28"/>
        </w:rPr>
        <w:t>обучающи</w:t>
      </w:r>
      <w:r w:rsidR="00AF012F" w:rsidRPr="006E1C1A">
        <w:rPr>
          <w:rStyle w:val="CharAttribute526"/>
          <w:rFonts w:eastAsia="№Е"/>
          <w:szCs w:val="28"/>
        </w:rPr>
        <w:t>мися</w:t>
      </w:r>
      <w:r w:rsidRPr="006E1C1A">
        <w:rPr>
          <w:rStyle w:val="CharAttribute526"/>
          <w:rFonts w:eastAsia="№Е"/>
          <w:szCs w:val="28"/>
        </w:rPr>
        <w:t xml:space="preserve"> разработка, создание и популяризация особой школьной символики (флаг школы, гимн школы, эмблема школы, логотип и т.п.), используемой как в школьной повседневности, так и в торжественные моменты жизни образовательной организации </w:t>
      </w:r>
      <w:r w:rsidRPr="006E1C1A">
        <w:rPr>
          <w:sz w:val="28"/>
          <w:szCs w:val="28"/>
        </w:rPr>
        <w:t>–</w:t>
      </w:r>
      <w:r w:rsidRPr="006E1C1A">
        <w:rPr>
          <w:rStyle w:val="CharAttribute526"/>
          <w:rFonts w:eastAsia="№Е"/>
          <w:szCs w:val="28"/>
        </w:rPr>
        <w:t xml:space="preserve"> во время праздников, </w:t>
      </w:r>
      <w:r w:rsidRPr="006E1C1A">
        <w:rPr>
          <w:rStyle w:val="CharAttribute526"/>
          <w:rFonts w:eastAsia="№Е"/>
          <w:szCs w:val="28"/>
        </w:rPr>
        <w:lastRenderedPageBreak/>
        <w:t>торжественных церемоний, ключевых общешкольных дел и иных происходящих в жизни школы знаковых событий;</w:t>
      </w:r>
      <w:proofErr w:type="gramEnd"/>
    </w:p>
    <w:p w:rsidR="000D19C7" w:rsidRPr="006E1C1A" w:rsidRDefault="000D19C7" w:rsidP="003A16D1">
      <w:pPr>
        <w:pStyle w:val="ParaAttribute38"/>
        <w:numPr>
          <w:ilvl w:val="0"/>
          <w:numId w:val="15"/>
        </w:numPr>
        <w:spacing w:line="336" w:lineRule="auto"/>
        <w:ind w:left="0" w:right="0" w:firstLine="1069"/>
        <w:rPr>
          <w:sz w:val="28"/>
          <w:szCs w:val="28"/>
        </w:rPr>
      </w:pPr>
      <w:r w:rsidRPr="006E1C1A">
        <w:rPr>
          <w:sz w:val="28"/>
          <w:szCs w:val="28"/>
        </w:rPr>
        <w:t xml:space="preserve">организация и проведение конкурсов творческих проектов </w:t>
      </w:r>
      <w:r w:rsidRPr="006E1C1A">
        <w:rPr>
          <w:sz w:val="28"/>
          <w:szCs w:val="28"/>
        </w:rPr>
        <w:br/>
        <w:t xml:space="preserve">по благоустройству различных участков пришкольной территории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3E1225" w:rsidRPr="006E1C1A" w:rsidRDefault="000D19C7" w:rsidP="003A16D1">
      <w:pPr>
        <w:pStyle w:val="ParaAttribute38"/>
        <w:numPr>
          <w:ilvl w:val="0"/>
          <w:numId w:val="15"/>
        </w:numPr>
        <w:spacing w:line="336" w:lineRule="auto"/>
        <w:ind w:left="0" w:right="0" w:firstLine="1069"/>
        <w:rPr>
          <w:sz w:val="28"/>
          <w:szCs w:val="28"/>
        </w:rPr>
      </w:pPr>
      <w:r w:rsidRPr="006E1C1A">
        <w:rPr>
          <w:sz w:val="28"/>
          <w:szCs w:val="28"/>
        </w:rPr>
        <w:t>акцентирование внимания обучающихся посредством элементов предметно-</w:t>
      </w:r>
      <w:r w:rsidR="00BB6562">
        <w:rPr>
          <w:sz w:val="28"/>
          <w:szCs w:val="28"/>
        </w:rPr>
        <w:t>пространственной</w:t>
      </w:r>
      <w:r w:rsidRPr="006E1C1A">
        <w:rPr>
          <w:sz w:val="28"/>
          <w:szCs w:val="28"/>
        </w:rPr>
        <w:t xml:space="preserve"> среды (стенды, плакаты, инсталляции) на важных для воспитания ценностях школы, ее традициях, правилах.</w:t>
      </w:r>
    </w:p>
    <w:p w:rsidR="00BB6562" w:rsidRDefault="00BB6562" w:rsidP="00BB6562">
      <w:pPr>
        <w:tabs>
          <w:tab w:val="left" w:pos="851"/>
        </w:tabs>
        <w:wordWrap/>
        <w:spacing w:line="336" w:lineRule="auto"/>
        <w:rPr>
          <w:b/>
          <w:color w:val="000000"/>
          <w:w w:val="0"/>
          <w:sz w:val="28"/>
          <w:szCs w:val="28"/>
          <w:lang w:val="ru-RU"/>
        </w:rPr>
      </w:pPr>
      <w:r>
        <w:rPr>
          <w:b/>
          <w:color w:val="000000"/>
          <w:w w:val="0"/>
          <w:sz w:val="28"/>
          <w:szCs w:val="28"/>
          <w:lang w:val="ru-RU"/>
        </w:rPr>
        <w:tab/>
      </w:r>
    </w:p>
    <w:p w:rsidR="008B396F" w:rsidRPr="008B396F" w:rsidRDefault="00BB6562" w:rsidP="00BB6562">
      <w:pPr>
        <w:tabs>
          <w:tab w:val="left" w:pos="851"/>
        </w:tabs>
        <w:wordWrap/>
        <w:spacing w:line="336" w:lineRule="auto"/>
        <w:rPr>
          <w:b/>
          <w:sz w:val="28"/>
          <w:szCs w:val="28"/>
          <w:lang w:val="ru-RU"/>
        </w:rPr>
      </w:pPr>
      <w:r>
        <w:rPr>
          <w:b/>
          <w:color w:val="000000"/>
          <w:w w:val="0"/>
          <w:sz w:val="28"/>
          <w:szCs w:val="28"/>
          <w:lang w:val="ru-RU"/>
        </w:rPr>
        <w:tab/>
      </w:r>
      <w:r w:rsidR="008B396F" w:rsidRPr="008B396F">
        <w:rPr>
          <w:b/>
          <w:color w:val="000000"/>
          <w:w w:val="0"/>
          <w:sz w:val="28"/>
          <w:szCs w:val="28"/>
          <w:lang w:val="ru-RU"/>
        </w:rPr>
        <w:t xml:space="preserve">Модуль </w:t>
      </w:r>
      <w:r w:rsidR="008B396F" w:rsidRPr="008B396F">
        <w:rPr>
          <w:b/>
          <w:sz w:val="28"/>
          <w:szCs w:val="28"/>
          <w:lang w:val="ru-RU"/>
        </w:rPr>
        <w:t>«Работа с родителями»</w:t>
      </w:r>
    </w:p>
    <w:p w:rsidR="008B396F" w:rsidRPr="008B396F" w:rsidRDefault="008B396F" w:rsidP="008B396F">
      <w:pPr>
        <w:tabs>
          <w:tab w:val="left" w:pos="851"/>
        </w:tabs>
        <w:wordWrap/>
        <w:spacing w:line="336" w:lineRule="auto"/>
        <w:ind w:firstLine="709"/>
        <w:rPr>
          <w:sz w:val="28"/>
          <w:szCs w:val="28"/>
          <w:lang w:val="ru-RU"/>
        </w:rPr>
      </w:pPr>
      <w:r w:rsidRPr="008B396F">
        <w:rPr>
          <w:sz w:val="28"/>
          <w:szCs w:val="28"/>
          <w:lang w:val="ru-RU"/>
        </w:rPr>
        <w:t>Работа с родителями или законными представителями обучающихся осуществляется для более эффективного достижения цели воспитания, что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видов и форм деятельности, указанных в  таблице «Формы и виды работы МБОУ Комаровская СОШ с родительской общественностью».</w:t>
      </w:r>
    </w:p>
    <w:p w:rsidR="008B396F" w:rsidRPr="008B396F" w:rsidRDefault="008B396F" w:rsidP="008B396F">
      <w:pPr>
        <w:tabs>
          <w:tab w:val="left" w:pos="851"/>
        </w:tabs>
        <w:wordWrap/>
        <w:spacing w:line="336" w:lineRule="auto"/>
        <w:ind w:firstLine="709"/>
        <w:rPr>
          <w:b/>
          <w:i/>
          <w:sz w:val="28"/>
          <w:szCs w:val="28"/>
          <w:lang w:val="ru-RU"/>
        </w:rPr>
      </w:pPr>
      <w:r w:rsidRPr="008B396F">
        <w:rPr>
          <w:b/>
          <w:i/>
          <w:sz w:val="28"/>
          <w:szCs w:val="28"/>
          <w:lang w:val="ru-RU"/>
        </w:rPr>
        <w:t>Таблица - «Формы и виды работы МБОУ Комаровская СОШ с родительской общественностью».</w:t>
      </w:r>
    </w:p>
    <w:tbl>
      <w:tblPr>
        <w:tblStyle w:val="23"/>
        <w:tblW w:w="0" w:type="auto"/>
        <w:tblLook w:val="04A0" w:firstRow="1" w:lastRow="0" w:firstColumn="1" w:lastColumn="0" w:noHBand="0" w:noVBand="1"/>
      </w:tblPr>
      <w:tblGrid>
        <w:gridCol w:w="5070"/>
        <w:gridCol w:w="5244"/>
      </w:tblGrid>
      <w:tr w:rsidR="008B396F" w:rsidRPr="008B396F" w:rsidTr="008B396F">
        <w:tc>
          <w:tcPr>
            <w:tcW w:w="5070" w:type="dxa"/>
          </w:tcPr>
          <w:p w:rsidR="008B396F" w:rsidRPr="008B396F" w:rsidRDefault="008B396F" w:rsidP="008B396F">
            <w:pPr>
              <w:widowControl/>
              <w:wordWrap/>
              <w:autoSpaceDE/>
              <w:autoSpaceDN/>
              <w:spacing w:line="336" w:lineRule="auto"/>
              <w:ind w:firstLine="709"/>
              <w:rPr>
                <w:rFonts w:eastAsia="№Е"/>
                <w:b/>
                <w:kern w:val="0"/>
                <w:sz w:val="24"/>
                <w:lang w:val="ru-RU" w:eastAsia="ru-RU"/>
              </w:rPr>
            </w:pPr>
            <w:r w:rsidRPr="008B396F">
              <w:rPr>
                <w:rFonts w:eastAsia="№Е"/>
                <w:b/>
                <w:kern w:val="0"/>
                <w:sz w:val="24"/>
                <w:lang w:val="ru-RU" w:eastAsia="ru-RU"/>
              </w:rPr>
              <w:t xml:space="preserve">На групповом уровне: </w:t>
            </w:r>
          </w:p>
        </w:tc>
        <w:tc>
          <w:tcPr>
            <w:tcW w:w="5244" w:type="dxa"/>
          </w:tcPr>
          <w:p w:rsidR="008B396F" w:rsidRPr="008B396F" w:rsidRDefault="008B396F" w:rsidP="008B396F">
            <w:pPr>
              <w:widowControl/>
              <w:wordWrap/>
              <w:autoSpaceDE/>
              <w:autoSpaceDN/>
              <w:spacing w:line="336" w:lineRule="auto"/>
              <w:ind w:firstLine="709"/>
              <w:rPr>
                <w:rFonts w:eastAsia="№Е"/>
                <w:b/>
                <w:i/>
                <w:kern w:val="0"/>
                <w:sz w:val="24"/>
                <w:lang w:val="ru-RU" w:eastAsia="ru-RU"/>
              </w:rPr>
            </w:pPr>
            <w:r w:rsidRPr="008B396F">
              <w:rPr>
                <w:rFonts w:eastAsia="№Е"/>
                <w:b/>
                <w:kern w:val="0"/>
                <w:sz w:val="24"/>
                <w:lang w:val="ru-RU" w:eastAsia="ru-RU"/>
              </w:rPr>
              <w:t>На индивидуальном уровне:</w:t>
            </w:r>
          </w:p>
        </w:tc>
      </w:tr>
      <w:tr w:rsidR="008B396F" w:rsidRPr="00484A57" w:rsidTr="008B396F">
        <w:tc>
          <w:tcPr>
            <w:tcW w:w="5070" w:type="dxa"/>
          </w:tcPr>
          <w:p w:rsidR="008B396F" w:rsidRPr="008B396F" w:rsidRDefault="008B396F" w:rsidP="008B396F">
            <w:pPr>
              <w:widowControl/>
              <w:numPr>
                <w:ilvl w:val="0"/>
                <w:numId w:val="17"/>
              </w:numPr>
              <w:wordWrap/>
              <w:autoSpaceDE/>
              <w:autoSpaceDN/>
              <w:spacing w:line="336" w:lineRule="auto"/>
              <w:ind w:left="0" w:firstLine="1069"/>
              <w:rPr>
                <w:rFonts w:eastAsia="№Е"/>
                <w:kern w:val="0"/>
                <w:sz w:val="24"/>
                <w:lang w:val="ru-RU" w:eastAsia="ru-RU"/>
              </w:rPr>
            </w:pPr>
            <w:r w:rsidRPr="008B396F">
              <w:rPr>
                <w:rFonts w:eastAsia="№Е"/>
                <w:kern w:val="0"/>
                <w:sz w:val="24"/>
                <w:lang w:val="ru-RU" w:eastAsia="ru-RU"/>
              </w:rPr>
              <w:t>общешкольный родительский комитет МБОУ Комаровская СОШ, участвующий в управлении образовательной организацией и решении вопросов воспитания и социализации их обучающихся;</w:t>
            </w:r>
          </w:p>
          <w:p w:rsidR="008B396F" w:rsidRPr="008B396F" w:rsidRDefault="008B396F" w:rsidP="008B396F">
            <w:pPr>
              <w:widowControl/>
              <w:numPr>
                <w:ilvl w:val="0"/>
                <w:numId w:val="17"/>
              </w:numPr>
              <w:wordWrap/>
              <w:autoSpaceDE/>
              <w:autoSpaceDN/>
              <w:spacing w:line="336" w:lineRule="auto"/>
              <w:ind w:left="0" w:firstLine="1069"/>
              <w:rPr>
                <w:rFonts w:eastAsia="№Е"/>
                <w:kern w:val="0"/>
                <w:sz w:val="24"/>
                <w:lang w:val="ru-RU" w:eastAsia="ru-RU"/>
              </w:rPr>
            </w:pPr>
            <w:r w:rsidRPr="008B396F">
              <w:rPr>
                <w:rFonts w:eastAsia="№Е"/>
                <w:kern w:val="0"/>
                <w:sz w:val="24"/>
                <w:lang w:val="ru-RU" w:eastAsia="ru-RU"/>
              </w:rPr>
              <w:t>общешкольные родительские собрания, происходящие в режиме обсуждения наиболее острых проблем обучения и воспитания обучающихся;</w:t>
            </w:r>
          </w:p>
          <w:p w:rsidR="008B396F" w:rsidRPr="008B396F" w:rsidRDefault="008B396F" w:rsidP="008B396F">
            <w:pPr>
              <w:widowControl/>
              <w:numPr>
                <w:ilvl w:val="0"/>
                <w:numId w:val="17"/>
              </w:numPr>
              <w:wordWrap/>
              <w:autoSpaceDE/>
              <w:autoSpaceDN/>
              <w:spacing w:line="336" w:lineRule="auto"/>
              <w:ind w:left="0" w:firstLine="1069"/>
              <w:rPr>
                <w:rFonts w:eastAsia="№Е"/>
                <w:kern w:val="0"/>
                <w:sz w:val="24"/>
                <w:lang w:val="ru-RU" w:eastAsia="ru-RU"/>
              </w:rPr>
            </w:pPr>
            <w:r w:rsidRPr="008B396F">
              <w:rPr>
                <w:rFonts w:eastAsia="№Е"/>
                <w:kern w:val="0"/>
                <w:sz w:val="24"/>
                <w:lang w:val="ru-RU" w:eastAsia="ru-RU"/>
              </w:rPr>
              <w:t xml:space="preserve">родительский всеобуч, на котором родители получают рекомендации и советы от профессиональных психологов, врачей, социальных работников и обмениваются собственным творческим </w:t>
            </w:r>
            <w:r w:rsidRPr="008B396F">
              <w:rPr>
                <w:rFonts w:eastAsia="№Е"/>
                <w:kern w:val="0"/>
                <w:sz w:val="24"/>
                <w:lang w:val="ru-RU" w:eastAsia="ru-RU"/>
              </w:rPr>
              <w:lastRenderedPageBreak/>
              <w:t xml:space="preserve">опытом и находками в деле воспитания обучающихся;  </w:t>
            </w:r>
          </w:p>
          <w:p w:rsidR="008B396F" w:rsidRPr="008B396F" w:rsidRDefault="008B396F" w:rsidP="008B396F">
            <w:pPr>
              <w:widowControl/>
              <w:numPr>
                <w:ilvl w:val="0"/>
                <w:numId w:val="17"/>
              </w:numPr>
              <w:wordWrap/>
              <w:autoSpaceDE/>
              <w:autoSpaceDN/>
              <w:spacing w:line="336" w:lineRule="auto"/>
              <w:ind w:left="0" w:firstLine="1069"/>
              <w:rPr>
                <w:rFonts w:eastAsia="№Е"/>
                <w:kern w:val="0"/>
                <w:sz w:val="24"/>
                <w:lang w:val="ru-RU" w:eastAsia="ru-RU"/>
              </w:rPr>
            </w:pPr>
            <w:r w:rsidRPr="008B396F">
              <w:rPr>
                <w:rFonts w:eastAsia="№Е"/>
                <w:kern w:val="0"/>
                <w:sz w:val="24"/>
                <w:lang w:val="ru-RU" w:eastAsia="ru-RU"/>
              </w:rPr>
              <w:t xml:space="preserve">занятия «Школы ответственного </w:t>
            </w:r>
            <w:proofErr w:type="spellStart"/>
            <w:r w:rsidRPr="008B396F">
              <w:rPr>
                <w:rFonts w:eastAsia="№Е"/>
                <w:kern w:val="0"/>
                <w:sz w:val="24"/>
                <w:lang w:val="ru-RU" w:eastAsia="ru-RU"/>
              </w:rPr>
              <w:t>родительства</w:t>
            </w:r>
            <w:proofErr w:type="spellEnd"/>
            <w:r w:rsidRPr="008B396F">
              <w:rPr>
                <w:rFonts w:eastAsia="№Е"/>
                <w:kern w:val="0"/>
                <w:sz w:val="24"/>
                <w:lang w:val="ru-RU" w:eastAsia="ru-RU"/>
              </w:rPr>
              <w:t>», в рамках которых родители имеют возможность расширить свои знания в области педагогики, психологии, экономики, права;</w:t>
            </w:r>
          </w:p>
          <w:p w:rsidR="008B396F" w:rsidRPr="008B396F" w:rsidRDefault="008B396F" w:rsidP="008B396F">
            <w:pPr>
              <w:widowControl/>
              <w:numPr>
                <w:ilvl w:val="0"/>
                <w:numId w:val="17"/>
              </w:numPr>
              <w:wordWrap/>
              <w:autoSpaceDE/>
              <w:autoSpaceDN/>
              <w:spacing w:line="336" w:lineRule="auto"/>
              <w:ind w:left="0" w:firstLine="1069"/>
              <w:rPr>
                <w:rFonts w:eastAsia="№Е"/>
                <w:kern w:val="0"/>
                <w:sz w:val="24"/>
                <w:lang w:val="ru-RU" w:eastAsia="ru-RU"/>
              </w:rPr>
            </w:pPr>
            <w:r w:rsidRPr="008B396F">
              <w:rPr>
                <w:rFonts w:eastAsia="№Е"/>
                <w:kern w:val="0"/>
                <w:sz w:val="24"/>
                <w:lang w:val="ru-RU" w:eastAsia="ru-RU"/>
              </w:rPr>
              <w:t xml:space="preserve">«Родительский патруль» - общественный орган, осуществляющий контроль соблюдения обучающимися правил дорожного движения на улицах </w:t>
            </w:r>
            <w:proofErr w:type="gramStart"/>
            <w:r w:rsidRPr="008B396F">
              <w:rPr>
                <w:rFonts w:eastAsia="№Е"/>
                <w:kern w:val="0"/>
                <w:sz w:val="24"/>
                <w:lang w:val="ru-RU" w:eastAsia="ru-RU"/>
              </w:rPr>
              <w:t>ГО</w:t>
            </w:r>
            <w:proofErr w:type="gramEnd"/>
            <w:r w:rsidRPr="008B396F">
              <w:rPr>
                <w:rFonts w:eastAsia="№Е"/>
                <w:kern w:val="0"/>
                <w:sz w:val="24"/>
                <w:lang w:val="ru-RU" w:eastAsia="ru-RU"/>
              </w:rPr>
              <w:t xml:space="preserve"> ЗАТО Комаровский и профилактику бесконтрольности и безнадзорности несовершеннолетних. </w:t>
            </w:r>
          </w:p>
        </w:tc>
        <w:tc>
          <w:tcPr>
            <w:tcW w:w="5244" w:type="dxa"/>
          </w:tcPr>
          <w:p w:rsidR="008B396F" w:rsidRPr="008B396F" w:rsidRDefault="008B396F" w:rsidP="008B396F">
            <w:pPr>
              <w:widowControl/>
              <w:numPr>
                <w:ilvl w:val="0"/>
                <w:numId w:val="17"/>
              </w:numPr>
              <w:tabs>
                <w:tab w:val="left" w:pos="1310"/>
              </w:tabs>
              <w:wordWrap/>
              <w:autoSpaceDE/>
              <w:autoSpaceDN/>
              <w:spacing w:line="336" w:lineRule="auto"/>
              <w:ind w:left="0" w:firstLine="1069"/>
              <w:rPr>
                <w:rFonts w:ascii="№Е" w:eastAsia="№Е"/>
                <w:sz w:val="24"/>
                <w:szCs w:val="20"/>
                <w:lang w:val="ru-RU"/>
              </w:rPr>
            </w:pPr>
            <w:r w:rsidRPr="008B396F">
              <w:rPr>
                <w:rFonts w:ascii="№Е" w:eastAsia="№Е"/>
                <w:sz w:val="24"/>
                <w:szCs w:val="20"/>
                <w:lang w:val="ru-RU"/>
              </w:rPr>
              <w:lastRenderedPageBreak/>
              <w:t>работа</w:t>
            </w:r>
            <w:r w:rsidRPr="008B396F">
              <w:rPr>
                <w:rFonts w:ascii="№Е" w:eastAsia="№Е"/>
                <w:sz w:val="24"/>
                <w:szCs w:val="20"/>
                <w:lang w:val="ru-RU"/>
              </w:rPr>
              <w:t xml:space="preserve"> </w:t>
            </w:r>
            <w:r w:rsidRPr="008B396F">
              <w:rPr>
                <w:rFonts w:ascii="№Е" w:eastAsia="№Е"/>
                <w:sz w:val="24"/>
                <w:szCs w:val="20"/>
                <w:lang w:val="ru-RU"/>
              </w:rPr>
              <w:t>специалистов</w:t>
            </w:r>
            <w:r w:rsidRPr="008B396F">
              <w:rPr>
                <w:rFonts w:ascii="№Е" w:eastAsia="№Е"/>
                <w:sz w:val="24"/>
                <w:szCs w:val="20"/>
                <w:lang w:val="ru-RU"/>
              </w:rPr>
              <w:t xml:space="preserve"> </w:t>
            </w:r>
            <w:r w:rsidRPr="008B396F">
              <w:rPr>
                <w:rFonts w:ascii="№Е" w:eastAsia="№Е"/>
                <w:sz w:val="24"/>
                <w:szCs w:val="20"/>
                <w:lang w:val="ru-RU"/>
              </w:rPr>
              <w:t>по</w:t>
            </w:r>
            <w:r w:rsidRPr="008B396F">
              <w:rPr>
                <w:rFonts w:ascii="№Е" w:eastAsia="№Е"/>
                <w:sz w:val="24"/>
                <w:szCs w:val="20"/>
                <w:lang w:val="ru-RU"/>
              </w:rPr>
              <w:t xml:space="preserve"> </w:t>
            </w:r>
            <w:r w:rsidRPr="008B396F">
              <w:rPr>
                <w:rFonts w:ascii="№Е" w:eastAsia="№Е"/>
                <w:sz w:val="24"/>
                <w:szCs w:val="20"/>
                <w:lang w:val="ru-RU"/>
              </w:rPr>
              <w:t>запросу</w:t>
            </w:r>
            <w:r w:rsidRPr="008B396F">
              <w:rPr>
                <w:rFonts w:ascii="№Е" w:eastAsia="№Е"/>
                <w:sz w:val="24"/>
                <w:szCs w:val="20"/>
                <w:lang w:val="ru-RU"/>
              </w:rPr>
              <w:t xml:space="preserve"> </w:t>
            </w:r>
            <w:r w:rsidRPr="008B396F">
              <w:rPr>
                <w:rFonts w:ascii="№Е" w:eastAsia="№Е"/>
                <w:sz w:val="24"/>
                <w:szCs w:val="20"/>
                <w:lang w:val="ru-RU"/>
              </w:rPr>
              <w:t>родителей</w:t>
            </w:r>
            <w:r w:rsidRPr="008B396F">
              <w:rPr>
                <w:rFonts w:ascii="№Е" w:eastAsia="№Е"/>
                <w:sz w:val="24"/>
                <w:szCs w:val="20"/>
                <w:lang w:val="ru-RU"/>
              </w:rPr>
              <w:t xml:space="preserve"> </w:t>
            </w:r>
            <w:r w:rsidRPr="008B396F">
              <w:rPr>
                <w:rFonts w:ascii="№Е" w:eastAsia="№Е"/>
                <w:sz w:val="24"/>
                <w:szCs w:val="20"/>
                <w:lang w:val="ru-RU"/>
              </w:rPr>
              <w:t>для</w:t>
            </w:r>
            <w:r w:rsidRPr="008B396F">
              <w:rPr>
                <w:rFonts w:ascii="№Е" w:eastAsia="№Е"/>
                <w:sz w:val="24"/>
                <w:szCs w:val="20"/>
                <w:lang w:val="ru-RU"/>
              </w:rPr>
              <w:t xml:space="preserve"> </w:t>
            </w:r>
            <w:r w:rsidRPr="008B396F">
              <w:rPr>
                <w:rFonts w:ascii="№Е" w:eastAsia="№Е"/>
                <w:sz w:val="24"/>
                <w:szCs w:val="20"/>
                <w:lang w:val="ru-RU"/>
              </w:rPr>
              <w:t>решения</w:t>
            </w:r>
            <w:r w:rsidRPr="008B396F">
              <w:rPr>
                <w:rFonts w:ascii="№Е" w:eastAsia="№Е"/>
                <w:sz w:val="24"/>
                <w:szCs w:val="20"/>
                <w:lang w:val="ru-RU"/>
              </w:rPr>
              <w:t xml:space="preserve"> </w:t>
            </w:r>
            <w:r w:rsidRPr="008B396F">
              <w:rPr>
                <w:rFonts w:ascii="№Е" w:eastAsia="№Е"/>
                <w:sz w:val="24"/>
                <w:szCs w:val="20"/>
                <w:lang w:val="ru-RU"/>
              </w:rPr>
              <w:t>острых</w:t>
            </w:r>
            <w:r w:rsidRPr="008B396F">
              <w:rPr>
                <w:rFonts w:ascii="№Е" w:eastAsia="№Е"/>
                <w:sz w:val="24"/>
                <w:szCs w:val="20"/>
                <w:lang w:val="ru-RU"/>
              </w:rPr>
              <w:t xml:space="preserve"> </w:t>
            </w:r>
            <w:r w:rsidRPr="008B396F">
              <w:rPr>
                <w:rFonts w:ascii="№Е" w:eastAsia="№Е"/>
                <w:sz w:val="24"/>
                <w:szCs w:val="20"/>
                <w:lang w:val="ru-RU"/>
              </w:rPr>
              <w:t>конфликтных</w:t>
            </w:r>
            <w:r w:rsidRPr="008B396F">
              <w:rPr>
                <w:rFonts w:ascii="№Е" w:eastAsia="№Е"/>
                <w:sz w:val="24"/>
                <w:szCs w:val="20"/>
                <w:lang w:val="ru-RU"/>
              </w:rPr>
              <w:t xml:space="preserve"> </w:t>
            </w:r>
            <w:r w:rsidRPr="008B396F">
              <w:rPr>
                <w:rFonts w:ascii="№Е" w:eastAsia="№Е"/>
                <w:sz w:val="24"/>
                <w:szCs w:val="20"/>
                <w:lang w:val="ru-RU"/>
              </w:rPr>
              <w:t>ситуаций</w:t>
            </w:r>
            <w:r w:rsidRPr="008B396F">
              <w:rPr>
                <w:rFonts w:ascii="№Е" w:eastAsia="№Е"/>
                <w:sz w:val="24"/>
                <w:szCs w:val="20"/>
                <w:lang w:val="ru-RU"/>
              </w:rPr>
              <w:t>;</w:t>
            </w:r>
          </w:p>
          <w:p w:rsidR="008B396F" w:rsidRPr="008B396F" w:rsidRDefault="008B396F" w:rsidP="008B396F">
            <w:pPr>
              <w:widowControl/>
              <w:numPr>
                <w:ilvl w:val="0"/>
                <w:numId w:val="17"/>
              </w:numPr>
              <w:wordWrap/>
              <w:autoSpaceDE/>
              <w:autoSpaceDN/>
              <w:spacing w:line="336" w:lineRule="auto"/>
              <w:ind w:left="35" w:firstLine="1034"/>
              <w:rPr>
                <w:rFonts w:ascii="№Е" w:eastAsia="№Е"/>
                <w:sz w:val="24"/>
                <w:szCs w:val="20"/>
                <w:lang w:val="ru-RU"/>
              </w:rPr>
            </w:pPr>
            <w:r w:rsidRPr="008B396F">
              <w:rPr>
                <w:rFonts w:ascii="№Е" w:eastAsia="№Е"/>
                <w:sz w:val="24"/>
                <w:szCs w:val="20"/>
                <w:lang w:val="ru-RU"/>
              </w:rPr>
              <w:t>участие</w:t>
            </w:r>
            <w:r w:rsidRPr="008B396F">
              <w:rPr>
                <w:rFonts w:ascii="№Е" w:eastAsia="№Е"/>
                <w:sz w:val="24"/>
                <w:szCs w:val="20"/>
                <w:lang w:val="ru-RU"/>
              </w:rPr>
              <w:t xml:space="preserve"> </w:t>
            </w:r>
            <w:r w:rsidRPr="008B396F">
              <w:rPr>
                <w:rFonts w:ascii="№Е" w:eastAsia="№Е"/>
                <w:sz w:val="24"/>
                <w:szCs w:val="20"/>
                <w:lang w:val="ru-RU"/>
              </w:rPr>
              <w:t>родителей</w:t>
            </w:r>
            <w:r w:rsidRPr="008B396F">
              <w:rPr>
                <w:rFonts w:ascii="№Е" w:eastAsia="№Е"/>
                <w:sz w:val="24"/>
                <w:szCs w:val="20"/>
                <w:lang w:val="ru-RU"/>
              </w:rPr>
              <w:t xml:space="preserve"> </w:t>
            </w:r>
            <w:r w:rsidRPr="008B396F">
              <w:rPr>
                <w:rFonts w:ascii="№Е" w:eastAsia="№Е"/>
                <w:sz w:val="24"/>
                <w:szCs w:val="20"/>
                <w:lang w:val="ru-RU"/>
              </w:rPr>
              <w:t>в</w:t>
            </w:r>
            <w:r w:rsidRPr="008B396F">
              <w:rPr>
                <w:rFonts w:ascii="№Е" w:eastAsia="№Е"/>
                <w:sz w:val="24"/>
                <w:szCs w:val="20"/>
                <w:lang w:val="ru-RU"/>
              </w:rPr>
              <w:t xml:space="preserve"> </w:t>
            </w:r>
            <w:r w:rsidRPr="008B396F">
              <w:rPr>
                <w:rFonts w:ascii="№Е" w:eastAsia="№Е"/>
                <w:sz w:val="24"/>
                <w:szCs w:val="20"/>
                <w:lang w:val="ru-RU"/>
              </w:rPr>
              <w:t>педагогических</w:t>
            </w:r>
            <w:r w:rsidRPr="008B396F">
              <w:rPr>
                <w:rFonts w:ascii="№Е" w:eastAsia="№Е"/>
                <w:sz w:val="24"/>
                <w:szCs w:val="20"/>
                <w:lang w:val="ru-RU"/>
              </w:rPr>
              <w:t xml:space="preserve"> </w:t>
            </w:r>
            <w:r w:rsidRPr="008B396F">
              <w:rPr>
                <w:rFonts w:ascii="№Е" w:eastAsia="№Е"/>
                <w:sz w:val="24"/>
                <w:szCs w:val="20"/>
                <w:lang w:val="ru-RU"/>
              </w:rPr>
              <w:t>консилиумах</w:t>
            </w:r>
            <w:r w:rsidRPr="008B396F">
              <w:rPr>
                <w:rFonts w:ascii="№Е" w:eastAsia="№Е"/>
                <w:sz w:val="24"/>
                <w:szCs w:val="20"/>
                <w:lang w:val="ru-RU"/>
              </w:rPr>
              <w:t xml:space="preserve"> </w:t>
            </w:r>
            <w:r w:rsidRPr="008B396F">
              <w:rPr>
                <w:rFonts w:ascii="№Е" w:eastAsia="№Е"/>
                <w:sz w:val="24"/>
                <w:szCs w:val="20"/>
                <w:lang w:val="ru-RU"/>
              </w:rPr>
              <w:t>и</w:t>
            </w:r>
            <w:r w:rsidRPr="008B396F">
              <w:rPr>
                <w:rFonts w:ascii="№Е" w:eastAsia="№Е"/>
                <w:sz w:val="24"/>
                <w:szCs w:val="20"/>
                <w:lang w:val="ru-RU"/>
              </w:rPr>
              <w:t xml:space="preserve"> </w:t>
            </w:r>
            <w:r w:rsidRPr="008B396F">
              <w:rPr>
                <w:rFonts w:ascii="№Е" w:eastAsia="№Е"/>
                <w:sz w:val="24"/>
                <w:szCs w:val="20"/>
                <w:lang w:val="ru-RU"/>
              </w:rPr>
              <w:t>советах</w:t>
            </w:r>
            <w:r w:rsidRPr="008B396F">
              <w:rPr>
                <w:rFonts w:ascii="№Е" w:eastAsia="№Е"/>
                <w:sz w:val="24"/>
                <w:szCs w:val="20"/>
                <w:lang w:val="ru-RU"/>
              </w:rPr>
              <w:t xml:space="preserve"> </w:t>
            </w:r>
            <w:r w:rsidRPr="008B396F">
              <w:rPr>
                <w:rFonts w:ascii="№Е" w:eastAsia="№Е"/>
                <w:sz w:val="24"/>
                <w:szCs w:val="20"/>
                <w:lang w:val="ru-RU"/>
              </w:rPr>
              <w:t>профилактики</w:t>
            </w:r>
            <w:r w:rsidRPr="008B396F">
              <w:rPr>
                <w:rFonts w:ascii="№Е" w:eastAsia="№Е"/>
                <w:sz w:val="24"/>
                <w:szCs w:val="20"/>
                <w:lang w:val="ru-RU"/>
              </w:rPr>
              <w:t xml:space="preserve">, </w:t>
            </w:r>
            <w:r w:rsidRPr="008B396F">
              <w:rPr>
                <w:rFonts w:ascii="№Е" w:eastAsia="№Е"/>
                <w:sz w:val="24"/>
                <w:szCs w:val="20"/>
                <w:lang w:val="ru-RU"/>
              </w:rPr>
              <w:t>собираемых</w:t>
            </w:r>
            <w:r w:rsidRPr="008B396F">
              <w:rPr>
                <w:rFonts w:ascii="№Е" w:eastAsia="№Е"/>
                <w:sz w:val="24"/>
                <w:szCs w:val="20"/>
                <w:lang w:val="ru-RU"/>
              </w:rPr>
              <w:t xml:space="preserve"> </w:t>
            </w:r>
            <w:r w:rsidRPr="008B396F">
              <w:rPr>
                <w:rFonts w:ascii="№Е" w:eastAsia="№Е"/>
                <w:sz w:val="24"/>
                <w:szCs w:val="20"/>
                <w:lang w:val="ru-RU"/>
              </w:rPr>
              <w:t>в</w:t>
            </w:r>
            <w:r w:rsidRPr="008B396F">
              <w:rPr>
                <w:rFonts w:ascii="№Е" w:eastAsia="№Е"/>
                <w:sz w:val="24"/>
                <w:szCs w:val="20"/>
                <w:lang w:val="ru-RU"/>
              </w:rPr>
              <w:t xml:space="preserve"> </w:t>
            </w:r>
            <w:r w:rsidRPr="008B396F">
              <w:rPr>
                <w:rFonts w:ascii="№Е" w:eastAsia="№Е"/>
                <w:sz w:val="24"/>
                <w:szCs w:val="20"/>
                <w:lang w:val="ru-RU"/>
              </w:rPr>
              <w:t>случае</w:t>
            </w:r>
            <w:r w:rsidRPr="008B396F">
              <w:rPr>
                <w:rFonts w:ascii="№Е" w:eastAsia="№Е"/>
                <w:sz w:val="24"/>
                <w:szCs w:val="20"/>
                <w:lang w:val="ru-RU"/>
              </w:rPr>
              <w:t xml:space="preserve"> </w:t>
            </w:r>
            <w:r w:rsidRPr="008B396F">
              <w:rPr>
                <w:rFonts w:ascii="№Е" w:eastAsia="№Е"/>
                <w:sz w:val="24"/>
                <w:szCs w:val="20"/>
                <w:lang w:val="ru-RU"/>
              </w:rPr>
              <w:t>возникновения</w:t>
            </w:r>
            <w:r w:rsidRPr="008B396F">
              <w:rPr>
                <w:rFonts w:ascii="№Е" w:eastAsia="№Е"/>
                <w:sz w:val="24"/>
                <w:szCs w:val="20"/>
                <w:lang w:val="ru-RU"/>
              </w:rPr>
              <w:t xml:space="preserve"> </w:t>
            </w:r>
            <w:r w:rsidRPr="008B396F">
              <w:rPr>
                <w:rFonts w:ascii="№Е" w:eastAsia="№Е"/>
                <w:sz w:val="24"/>
                <w:szCs w:val="20"/>
                <w:lang w:val="ru-RU"/>
              </w:rPr>
              <w:t>острых</w:t>
            </w:r>
            <w:r w:rsidRPr="008B396F">
              <w:rPr>
                <w:rFonts w:ascii="№Е" w:eastAsia="№Е"/>
                <w:sz w:val="24"/>
                <w:szCs w:val="20"/>
                <w:lang w:val="ru-RU"/>
              </w:rPr>
              <w:t xml:space="preserve"> </w:t>
            </w:r>
            <w:r w:rsidRPr="008B396F">
              <w:rPr>
                <w:rFonts w:ascii="№Е" w:eastAsia="№Е"/>
                <w:sz w:val="24"/>
                <w:szCs w:val="20"/>
                <w:lang w:val="ru-RU"/>
              </w:rPr>
              <w:t>проблем</w:t>
            </w:r>
            <w:r w:rsidRPr="008B396F">
              <w:rPr>
                <w:rFonts w:ascii="№Е" w:eastAsia="№Е"/>
                <w:sz w:val="24"/>
                <w:szCs w:val="20"/>
                <w:lang w:val="ru-RU"/>
              </w:rPr>
              <w:t xml:space="preserve">, </w:t>
            </w:r>
            <w:r w:rsidRPr="008B396F">
              <w:rPr>
                <w:rFonts w:ascii="№Е" w:eastAsia="№Е"/>
                <w:sz w:val="24"/>
                <w:szCs w:val="20"/>
                <w:lang w:val="ru-RU"/>
              </w:rPr>
              <w:t>связанных</w:t>
            </w:r>
            <w:r w:rsidRPr="008B396F">
              <w:rPr>
                <w:rFonts w:ascii="№Е" w:eastAsia="№Е"/>
                <w:sz w:val="24"/>
                <w:szCs w:val="20"/>
                <w:lang w:val="ru-RU"/>
              </w:rPr>
              <w:t xml:space="preserve"> </w:t>
            </w:r>
            <w:r w:rsidRPr="008B396F">
              <w:rPr>
                <w:rFonts w:ascii="№Е" w:eastAsia="№Е"/>
                <w:sz w:val="24"/>
                <w:szCs w:val="20"/>
                <w:lang w:val="ru-RU"/>
              </w:rPr>
              <w:t>с</w:t>
            </w:r>
            <w:r w:rsidRPr="008B396F">
              <w:rPr>
                <w:rFonts w:ascii="№Е" w:eastAsia="№Е"/>
                <w:sz w:val="24"/>
                <w:szCs w:val="20"/>
                <w:lang w:val="ru-RU"/>
              </w:rPr>
              <w:t xml:space="preserve"> </w:t>
            </w:r>
            <w:r w:rsidRPr="008B396F">
              <w:rPr>
                <w:rFonts w:ascii="№Е" w:eastAsia="№Е"/>
                <w:sz w:val="24"/>
                <w:szCs w:val="20"/>
                <w:lang w:val="ru-RU"/>
              </w:rPr>
              <w:t>обучением</w:t>
            </w:r>
            <w:r w:rsidRPr="008B396F">
              <w:rPr>
                <w:rFonts w:ascii="№Е" w:eastAsia="№Е"/>
                <w:sz w:val="24"/>
                <w:szCs w:val="20"/>
                <w:lang w:val="ru-RU"/>
              </w:rPr>
              <w:t xml:space="preserve"> </w:t>
            </w:r>
            <w:r w:rsidRPr="008B396F">
              <w:rPr>
                <w:rFonts w:ascii="№Е" w:eastAsia="№Е"/>
                <w:sz w:val="24"/>
                <w:szCs w:val="20"/>
                <w:lang w:val="ru-RU"/>
              </w:rPr>
              <w:t>и</w:t>
            </w:r>
            <w:r w:rsidRPr="008B396F">
              <w:rPr>
                <w:rFonts w:ascii="№Е" w:eastAsia="№Е"/>
                <w:sz w:val="24"/>
                <w:szCs w:val="20"/>
                <w:lang w:val="ru-RU"/>
              </w:rPr>
              <w:t xml:space="preserve"> </w:t>
            </w:r>
            <w:r w:rsidRPr="008B396F">
              <w:rPr>
                <w:rFonts w:ascii="№Е" w:eastAsia="№Е"/>
                <w:sz w:val="24"/>
                <w:szCs w:val="20"/>
                <w:lang w:val="ru-RU"/>
              </w:rPr>
              <w:t>воспитанием</w:t>
            </w:r>
            <w:r w:rsidRPr="008B396F">
              <w:rPr>
                <w:rFonts w:ascii="№Е" w:eastAsia="№Е"/>
                <w:sz w:val="24"/>
                <w:szCs w:val="20"/>
                <w:lang w:val="ru-RU"/>
              </w:rPr>
              <w:t xml:space="preserve"> </w:t>
            </w:r>
            <w:r w:rsidRPr="008B396F">
              <w:rPr>
                <w:rFonts w:ascii="№Е" w:eastAsia="№Е"/>
                <w:sz w:val="24"/>
                <w:szCs w:val="20"/>
                <w:lang w:val="ru-RU"/>
              </w:rPr>
              <w:t>конкретного</w:t>
            </w:r>
            <w:r w:rsidRPr="008B396F">
              <w:rPr>
                <w:rFonts w:ascii="№Е" w:eastAsia="№Е"/>
                <w:sz w:val="24"/>
                <w:szCs w:val="20"/>
                <w:lang w:val="ru-RU"/>
              </w:rPr>
              <w:t xml:space="preserve"> </w:t>
            </w:r>
            <w:r w:rsidRPr="008B396F">
              <w:rPr>
                <w:rFonts w:ascii="№Е" w:eastAsia="№Е"/>
                <w:sz w:val="24"/>
                <w:szCs w:val="20"/>
                <w:lang w:val="ru-RU"/>
              </w:rPr>
              <w:t>обучающегося</w:t>
            </w:r>
            <w:r w:rsidRPr="008B396F">
              <w:rPr>
                <w:rFonts w:ascii="№Е" w:eastAsia="№Е"/>
                <w:sz w:val="24"/>
                <w:szCs w:val="20"/>
                <w:lang w:val="ru-RU"/>
              </w:rPr>
              <w:t>;</w:t>
            </w:r>
          </w:p>
          <w:p w:rsidR="008B396F" w:rsidRPr="008B396F" w:rsidRDefault="008B396F" w:rsidP="008B396F">
            <w:pPr>
              <w:widowControl/>
              <w:numPr>
                <w:ilvl w:val="0"/>
                <w:numId w:val="17"/>
              </w:numPr>
              <w:wordWrap/>
              <w:autoSpaceDE/>
              <w:autoSpaceDN/>
              <w:spacing w:line="336" w:lineRule="auto"/>
              <w:ind w:left="0" w:firstLine="885"/>
              <w:rPr>
                <w:rFonts w:eastAsia="№Е"/>
                <w:sz w:val="24"/>
                <w:lang w:val="ru-RU"/>
              </w:rPr>
            </w:pPr>
            <w:r w:rsidRPr="008B396F">
              <w:rPr>
                <w:rFonts w:eastAsia="№Е"/>
                <w:sz w:val="24"/>
                <w:lang w:val="ru-RU"/>
              </w:rPr>
              <w:t xml:space="preserve">помощь со стороны родителей в подготовке и проведении общешкольных </w:t>
            </w:r>
            <w:r w:rsidRPr="008B396F">
              <w:rPr>
                <w:rFonts w:eastAsia="№Е"/>
                <w:sz w:val="24"/>
                <w:lang w:val="ru-RU"/>
              </w:rPr>
              <w:br/>
              <w:t xml:space="preserve">и </w:t>
            </w:r>
            <w:proofErr w:type="spellStart"/>
            <w:r w:rsidRPr="008B396F">
              <w:rPr>
                <w:rFonts w:eastAsia="№Е"/>
                <w:sz w:val="24"/>
                <w:lang w:val="ru-RU"/>
              </w:rPr>
              <w:t>внутриклассных</w:t>
            </w:r>
            <w:proofErr w:type="spellEnd"/>
            <w:r w:rsidRPr="008B396F">
              <w:rPr>
                <w:rFonts w:eastAsia="№Е"/>
                <w:sz w:val="24"/>
                <w:lang w:val="ru-RU"/>
              </w:rPr>
              <w:t xml:space="preserve"> мероприятий воспитательной направленности;</w:t>
            </w:r>
          </w:p>
          <w:p w:rsidR="008B396F" w:rsidRPr="008B396F" w:rsidRDefault="008B396F" w:rsidP="008B396F">
            <w:pPr>
              <w:widowControl/>
              <w:numPr>
                <w:ilvl w:val="0"/>
                <w:numId w:val="17"/>
              </w:numPr>
              <w:tabs>
                <w:tab w:val="left" w:pos="35"/>
              </w:tabs>
              <w:wordWrap/>
              <w:autoSpaceDE/>
              <w:autoSpaceDN/>
              <w:spacing w:line="336" w:lineRule="auto"/>
              <w:ind w:left="318" w:firstLine="567"/>
              <w:rPr>
                <w:rFonts w:eastAsia="№Е"/>
                <w:sz w:val="24"/>
                <w:lang w:val="ru-RU"/>
              </w:rPr>
            </w:pPr>
            <w:r w:rsidRPr="008B396F">
              <w:rPr>
                <w:rFonts w:eastAsia="№Е"/>
                <w:sz w:val="24"/>
                <w:lang w:val="ru-RU"/>
              </w:rPr>
              <w:lastRenderedPageBreak/>
              <w:t xml:space="preserve">индивидуальное консультирование </w:t>
            </w:r>
            <w:r w:rsidRPr="008B396F">
              <w:rPr>
                <w:rFonts w:eastAsia="№Е"/>
                <w:sz w:val="24"/>
              </w:rPr>
              <w:t>c</w:t>
            </w:r>
            <w:r w:rsidRPr="008B396F">
              <w:rPr>
                <w:rFonts w:eastAsia="№Е"/>
                <w:sz w:val="24"/>
                <w:lang w:val="ru-RU"/>
              </w:rPr>
              <w:t xml:space="preserve"> целью координации воспитательных усилий педагогических работников и родителей.</w:t>
            </w:r>
          </w:p>
          <w:p w:rsidR="008B396F" w:rsidRPr="008B396F" w:rsidRDefault="008B396F" w:rsidP="008B396F">
            <w:pPr>
              <w:tabs>
                <w:tab w:val="left" w:pos="851"/>
              </w:tabs>
              <w:wordWrap/>
              <w:spacing w:line="336" w:lineRule="auto"/>
              <w:rPr>
                <w:rFonts w:eastAsia="№Е"/>
                <w:sz w:val="28"/>
                <w:szCs w:val="28"/>
                <w:lang w:val="ru-RU"/>
              </w:rPr>
            </w:pPr>
          </w:p>
        </w:tc>
      </w:tr>
    </w:tbl>
    <w:p w:rsidR="008B396F" w:rsidRDefault="008B396F" w:rsidP="0042604F">
      <w:pPr>
        <w:tabs>
          <w:tab w:val="left" w:pos="851"/>
        </w:tabs>
        <w:wordWrap/>
        <w:spacing w:line="336" w:lineRule="auto"/>
        <w:jc w:val="center"/>
        <w:rPr>
          <w:b/>
          <w:color w:val="000000"/>
          <w:w w:val="0"/>
          <w:sz w:val="28"/>
          <w:szCs w:val="28"/>
          <w:lang w:val="ru-RU"/>
        </w:rPr>
      </w:pPr>
    </w:p>
    <w:p w:rsidR="00BB6562" w:rsidRPr="00BB6562" w:rsidRDefault="00BB6562" w:rsidP="00BB6562">
      <w:pPr>
        <w:tabs>
          <w:tab w:val="left" w:pos="851"/>
        </w:tabs>
        <w:wordWrap/>
        <w:spacing w:line="360" w:lineRule="auto"/>
        <w:ind w:firstLine="709"/>
        <w:rPr>
          <w:b/>
          <w:bCs/>
          <w:color w:val="000000"/>
          <w:w w:val="0"/>
          <w:sz w:val="28"/>
          <w:szCs w:val="28"/>
          <w:lang w:val="ru-RU"/>
        </w:rPr>
      </w:pPr>
      <w:r>
        <w:rPr>
          <w:b/>
          <w:bCs/>
          <w:color w:val="000000"/>
          <w:w w:val="0"/>
          <w:sz w:val="28"/>
          <w:szCs w:val="28"/>
          <w:lang w:val="ru-RU"/>
        </w:rPr>
        <w:t>Модуль «</w:t>
      </w:r>
      <w:r w:rsidRPr="00BB6562">
        <w:rPr>
          <w:b/>
          <w:bCs/>
          <w:color w:val="000000"/>
          <w:w w:val="0"/>
          <w:sz w:val="28"/>
          <w:szCs w:val="28"/>
          <w:lang w:val="ru-RU"/>
        </w:rPr>
        <w:t>Профилактика и безопасность</w:t>
      </w:r>
      <w:r>
        <w:rPr>
          <w:b/>
          <w:bCs/>
          <w:color w:val="000000"/>
          <w:w w:val="0"/>
          <w:sz w:val="28"/>
          <w:szCs w:val="28"/>
          <w:lang w:val="ru-RU"/>
        </w:rPr>
        <w:t>»</w:t>
      </w:r>
    </w:p>
    <w:p w:rsidR="00BB6562" w:rsidRPr="00BB6562" w:rsidRDefault="00BB6562" w:rsidP="00BB6562">
      <w:pPr>
        <w:tabs>
          <w:tab w:val="left" w:pos="851"/>
        </w:tabs>
        <w:wordWrap/>
        <w:spacing w:line="360" w:lineRule="auto"/>
        <w:ind w:firstLine="709"/>
        <w:rPr>
          <w:iCs/>
          <w:color w:val="000000"/>
          <w:w w:val="0"/>
          <w:sz w:val="28"/>
          <w:szCs w:val="28"/>
          <w:lang w:val="ru-RU"/>
        </w:rPr>
      </w:pPr>
      <w:r w:rsidRPr="00BB6562">
        <w:rPr>
          <w:iCs/>
          <w:color w:val="000000"/>
          <w:w w:val="0"/>
          <w:sz w:val="28"/>
          <w:szCs w:val="28"/>
          <w:lang w:val="ru-RU"/>
        </w:rPr>
        <w:t xml:space="preserve">Профилактика </w:t>
      </w:r>
      <w:proofErr w:type="spellStart"/>
      <w:r w:rsidRPr="00BB6562">
        <w:rPr>
          <w:iCs/>
          <w:color w:val="000000"/>
          <w:w w:val="0"/>
          <w:sz w:val="28"/>
          <w:szCs w:val="28"/>
          <w:lang w:val="ru-RU"/>
        </w:rPr>
        <w:t>девиантного</w:t>
      </w:r>
      <w:proofErr w:type="spellEnd"/>
      <w:r w:rsidRPr="00BB6562">
        <w:rPr>
          <w:iCs/>
          <w:color w:val="000000"/>
          <w:w w:val="0"/>
          <w:sz w:val="28"/>
          <w:szCs w:val="28"/>
          <w:lang w:val="ru-RU"/>
        </w:rPr>
        <w:t xml:space="preserve"> поведения обучающихся, конфликтов между обучающимися, обучающимися и педагогами — направление деятельности </w:t>
      </w:r>
      <w:r w:rsidR="000D7169">
        <w:rPr>
          <w:iCs/>
          <w:color w:val="000000"/>
          <w:w w:val="0"/>
          <w:sz w:val="28"/>
          <w:szCs w:val="28"/>
          <w:lang w:val="ru-RU"/>
        </w:rPr>
        <w:t>МБОУ Комаровская СОШ</w:t>
      </w:r>
      <w:r w:rsidRPr="00BB6562">
        <w:rPr>
          <w:iCs/>
          <w:color w:val="000000"/>
          <w:w w:val="0"/>
          <w:sz w:val="28"/>
          <w:szCs w:val="28"/>
          <w:lang w:val="ru-RU"/>
        </w:rPr>
        <w:t xml:space="preserve">,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 </w:t>
      </w:r>
    </w:p>
    <w:p w:rsidR="00BB6562" w:rsidRPr="00BB6562" w:rsidRDefault="00BB6562" w:rsidP="00BB6562">
      <w:pPr>
        <w:tabs>
          <w:tab w:val="left" w:pos="851"/>
        </w:tabs>
        <w:wordWrap/>
        <w:spacing w:line="360" w:lineRule="auto"/>
        <w:ind w:firstLine="709"/>
        <w:rPr>
          <w:iCs/>
          <w:color w:val="000000"/>
          <w:w w:val="0"/>
          <w:sz w:val="28"/>
          <w:szCs w:val="28"/>
          <w:lang w:val="ru-RU"/>
        </w:rPr>
      </w:pPr>
      <w:r w:rsidRPr="00BB6562">
        <w:rPr>
          <w:iCs/>
          <w:color w:val="000000"/>
          <w:w w:val="0"/>
          <w:sz w:val="28"/>
          <w:szCs w:val="28"/>
          <w:lang w:val="ru-RU"/>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BB6562" w:rsidRPr="00BB6562" w:rsidRDefault="00BB6562" w:rsidP="00BB6562">
      <w:pPr>
        <w:numPr>
          <w:ilvl w:val="0"/>
          <w:numId w:val="34"/>
        </w:numPr>
        <w:tabs>
          <w:tab w:val="left" w:pos="851"/>
          <w:tab w:val="left" w:pos="993"/>
        </w:tabs>
        <w:wordWrap/>
        <w:spacing w:line="360" w:lineRule="auto"/>
        <w:ind w:left="0" w:firstLine="709"/>
        <w:rPr>
          <w:iCs/>
          <w:color w:val="000000"/>
          <w:w w:val="0"/>
          <w:sz w:val="28"/>
          <w:szCs w:val="28"/>
          <w:lang w:val="ru-RU"/>
        </w:rPr>
      </w:pPr>
      <w:r w:rsidRPr="00BB6562">
        <w:rPr>
          <w:iCs/>
          <w:color w:val="000000"/>
          <w:w w:val="0"/>
          <w:sz w:val="28"/>
          <w:szCs w:val="28"/>
          <w:lang w:val="ru-RU"/>
        </w:rPr>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BB6562" w:rsidRPr="00BB6562" w:rsidRDefault="00BB6562" w:rsidP="00BB6562">
      <w:pPr>
        <w:numPr>
          <w:ilvl w:val="0"/>
          <w:numId w:val="34"/>
        </w:numPr>
        <w:tabs>
          <w:tab w:val="left" w:pos="851"/>
          <w:tab w:val="left" w:pos="993"/>
        </w:tabs>
        <w:wordWrap/>
        <w:spacing w:line="360" w:lineRule="auto"/>
        <w:ind w:left="0" w:firstLine="709"/>
        <w:rPr>
          <w:iCs/>
          <w:color w:val="000000"/>
          <w:w w:val="0"/>
          <w:sz w:val="28"/>
          <w:szCs w:val="28"/>
          <w:lang w:val="ru-RU"/>
        </w:rPr>
      </w:pPr>
      <w:r w:rsidRPr="00BB6562">
        <w:rPr>
          <w:iCs/>
          <w:color w:val="000000"/>
          <w:w w:val="0"/>
          <w:sz w:val="28"/>
          <w:szCs w:val="28"/>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BB6562" w:rsidRPr="00BB6562" w:rsidRDefault="00BB6562" w:rsidP="00BB6562">
      <w:pPr>
        <w:numPr>
          <w:ilvl w:val="0"/>
          <w:numId w:val="34"/>
        </w:numPr>
        <w:tabs>
          <w:tab w:val="left" w:pos="851"/>
          <w:tab w:val="left" w:pos="993"/>
        </w:tabs>
        <w:wordWrap/>
        <w:spacing w:line="360" w:lineRule="auto"/>
        <w:ind w:left="0" w:firstLine="709"/>
        <w:rPr>
          <w:iCs/>
          <w:color w:val="000000"/>
          <w:w w:val="0"/>
          <w:sz w:val="28"/>
          <w:szCs w:val="28"/>
          <w:lang w:val="ru-RU"/>
        </w:rPr>
      </w:pPr>
      <w:proofErr w:type="gramStart"/>
      <w:r w:rsidRPr="00BB6562">
        <w:rPr>
          <w:iCs/>
          <w:color w:val="000000"/>
          <w:w w:val="0"/>
          <w:sz w:val="28"/>
          <w:szCs w:val="28"/>
          <w:lang w:val="ru-RU"/>
        </w:rPr>
        <w:t xml:space="preserve">проведение коррекционно-воспитательной работы с обучающимся групп </w:t>
      </w:r>
      <w:r w:rsidRPr="00BB6562">
        <w:rPr>
          <w:iCs/>
          <w:color w:val="000000"/>
          <w:w w:val="0"/>
          <w:sz w:val="28"/>
          <w:szCs w:val="28"/>
          <w:lang w:val="ru-RU"/>
        </w:rPr>
        <w:lastRenderedPageBreak/>
        <w:t xml:space="preserve">риска силами педагогического коллектива и с привлечением сторонних специалистов (психологов, коррекционных педагогов, работников социальных служб, правоохранительных органов, </w:t>
      </w:r>
      <w:r w:rsidR="000D7169">
        <w:rPr>
          <w:iCs/>
          <w:color w:val="000000"/>
          <w:w w:val="0"/>
          <w:sz w:val="28"/>
          <w:szCs w:val="28"/>
          <w:lang w:val="ru-RU"/>
        </w:rPr>
        <w:t xml:space="preserve">органов </w:t>
      </w:r>
      <w:r w:rsidRPr="00BB6562">
        <w:rPr>
          <w:iCs/>
          <w:color w:val="000000"/>
          <w:w w:val="0"/>
          <w:sz w:val="28"/>
          <w:szCs w:val="28"/>
          <w:lang w:val="ru-RU"/>
        </w:rPr>
        <w:t>опеки и</w:t>
      </w:r>
      <w:r w:rsidR="000D7169">
        <w:rPr>
          <w:iCs/>
          <w:color w:val="000000"/>
          <w:w w:val="0"/>
          <w:sz w:val="28"/>
          <w:szCs w:val="28"/>
          <w:lang w:val="ru-RU"/>
        </w:rPr>
        <w:t xml:space="preserve"> попечительства и</w:t>
      </w:r>
      <w:r w:rsidRPr="00BB6562">
        <w:rPr>
          <w:iCs/>
          <w:color w:val="000000"/>
          <w:w w:val="0"/>
          <w:sz w:val="28"/>
          <w:szCs w:val="28"/>
          <w:lang w:val="ru-RU"/>
        </w:rPr>
        <w:t xml:space="preserve"> т. д.); </w:t>
      </w:r>
      <w:proofErr w:type="gramEnd"/>
    </w:p>
    <w:p w:rsidR="00BB6562" w:rsidRPr="00BB6562" w:rsidRDefault="00BB6562" w:rsidP="00BB6562">
      <w:pPr>
        <w:numPr>
          <w:ilvl w:val="0"/>
          <w:numId w:val="34"/>
        </w:numPr>
        <w:tabs>
          <w:tab w:val="left" w:pos="851"/>
          <w:tab w:val="left" w:pos="1134"/>
        </w:tabs>
        <w:wordWrap/>
        <w:spacing w:line="360" w:lineRule="auto"/>
        <w:ind w:left="0" w:firstLine="709"/>
        <w:rPr>
          <w:iCs/>
          <w:color w:val="000000"/>
          <w:w w:val="0"/>
          <w:sz w:val="28"/>
          <w:szCs w:val="28"/>
          <w:lang w:val="ru-RU"/>
        </w:rPr>
      </w:pPr>
      <w:proofErr w:type="gramStart"/>
      <w:r w:rsidRPr="00BB6562">
        <w:rPr>
          <w:iCs/>
          <w:color w:val="000000"/>
          <w:w w:val="0"/>
          <w:sz w:val="28"/>
          <w:szCs w:val="28"/>
          <w:lang w:val="ru-RU"/>
        </w:rPr>
        <w:t>разработку и реализацию в школе профилактических программ</w:t>
      </w:r>
      <w:r w:rsidR="000D7169">
        <w:rPr>
          <w:iCs/>
          <w:color w:val="000000"/>
          <w:w w:val="0"/>
          <w:sz w:val="28"/>
          <w:szCs w:val="28"/>
          <w:lang w:val="ru-RU"/>
        </w:rPr>
        <w:t xml:space="preserve"> (Программа профилактики употребления </w:t>
      </w:r>
      <w:proofErr w:type="spellStart"/>
      <w:r w:rsidR="000D7169">
        <w:rPr>
          <w:iCs/>
          <w:color w:val="000000"/>
          <w:w w:val="0"/>
          <w:sz w:val="28"/>
          <w:szCs w:val="28"/>
          <w:lang w:val="ru-RU"/>
        </w:rPr>
        <w:t>психоактивных</w:t>
      </w:r>
      <w:proofErr w:type="spellEnd"/>
      <w:r w:rsidR="000D7169">
        <w:rPr>
          <w:iCs/>
          <w:color w:val="000000"/>
          <w:w w:val="0"/>
          <w:sz w:val="28"/>
          <w:szCs w:val="28"/>
          <w:lang w:val="ru-RU"/>
        </w:rPr>
        <w:t xml:space="preserve"> веществ «Линия жизни», Программа по формированию законопослушного поведения несовершеннолетних обучающихся, Программа профилактики суицида среди обучающихся</w:t>
      </w:r>
      <w:r w:rsidR="008B3296">
        <w:rPr>
          <w:iCs/>
          <w:color w:val="000000"/>
          <w:w w:val="0"/>
          <w:sz w:val="28"/>
          <w:szCs w:val="28"/>
          <w:lang w:val="ru-RU"/>
        </w:rPr>
        <w:t>, Программа школьной медиации, Программа «Юный переговорщик»</w:t>
      </w:r>
      <w:r w:rsidR="000D7169">
        <w:rPr>
          <w:iCs/>
          <w:color w:val="000000"/>
          <w:w w:val="0"/>
          <w:sz w:val="28"/>
          <w:szCs w:val="28"/>
          <w:lang w:val="ru-RU"/>
        </w:rPr>
        <w:t>)</w:t>
      </w:r>
      <w:r w:rsidRPr="00BB6562">
        <w:rPr>
          <w:iCs/>
          <w:color w:val="000000"/>
          <w:w w:val="0"/>
          <w:sz w:val="28"/>
          <w:szCs w:val="28"/>
          <w:lang w:val="ru-RU"/>
        </w:rPr>
        <w:t xml:space="preserve">, направленных на работу как с </w:t>
      </w:r>
      <w:proofErr w:type="spellStart"/>
      <w:r w:rsidRPr="00BB6562">
        <w:rPr>
          <w:iCs/>
          <w:color w:val="000000"/>
          <w:w w:val="0"/>
          <w:sz w:val="28"/>
          <w:szCs w:val="28"/>
          <w:lang w:val="ru-RU"/>
        </w:rPr>
        <w:t>девиантными</w:t>
      </w:r>
      <w:proofErr w:type="spellEnd"/>
      <w:r w:rsidRPr="00BB6562">
        <w:rPr>
          <w:iCs/>
          <w:color w:val="000000"/>
          <w:w w:val="0"/>
          <w:sz w:val="28"/>
          <w:szCs w:val="28"/>
          <w:lang w:val="ru-RU"/>
        </w:rPr>
        <w:t xml:space="preserve"> обучающимися, так и с их окружением, сообществами класса, сверстников, школы в целом, организацию межведомственного взаимодействия;</w:t>
      </w:r>
      <w:proofErr w:type="gramEnd"/>
    </w:p>
    <w:p w:rsidR="00BB6562" w:rsidRPr="00BB6562" w:rsidRDefault="00BB6562" w:rsidP="00BB6562">
      <w:pPr>
        <w:numPr>
          <w:ilvl w:val="0"/>
          <w:numId w:val="34"/>
        </w:numPr>
        <w:tabs>
          <w:tab w:val="left" w:pos="851"/>
          <w:tab w:val="left" w:pos="1134"/>
        </w:tabs>
        <w:wordWrap/>
        <w:spacing w:line="360" w:lineRule="auto"/>
        <w:ind w:left="0" w:firstLine="709"/>
        <w:rPr>
          <w:iCs/>
          <w:color w:val="000000"/>
          <w:w w:val="0"/>
          <w:sz w:val="28"/>
          <w:szCs w:val="28"/>
          <w:lang w:val="ru-RU"/>
        </w:rPr>
      </w:pPr>
      <w:proofErr w:type="gramStart"/>
      <w:r w:rsidRPr="00BB6562">
        <w:rPr>
          <w:iCs/>
          <w:color w:val="000000"/>
          <w:w w:val="0"/>
          <w:sz w:val="28"/>
          <w:szCs w:val="28"/>
          <w:lang w:val="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на транспорте, противопожарная безопасность, гражданская оборона, антитеррористическая, </w:t>
      </w:r>
      <w:proofErr w:type="spellStart"/>
      <w:r w:rsidRPr="00BB6562">
        <w:rPr>
          <w:iCs/>
          <w:color w:val="000000"/>
          <w:w w:val="0"/>
          <w:sz w:val="28"/>
          <w:szCs w:val="28"/>
          <w:lang w:val="ru-RU"/>
        </w:rPr>
        <w:t>антиэкстремистская</w:t>
      </w:r>
      <w:proofErr w:type="spellEnd"/>
      <w:proofErr w:type="gramEnd"/>
      <w:r w:rsidRPr="00BB6562">
        <w:rPr>
          <w:iCs/>
          <w:color w:val="000000"/>
          <w:w w:val="0"/>
          <w:sz w:val="28"/>
          <w:szCs w:val="28"/>
          <w:lang w:val="ru-RU"/>
        </w:rPr>
        <w:t xml:space="preserve"> безопасность и т. д.);</w:t>
      </w:r>
    </w:p>
    <w:p w:rsidR="00BB6562" w:rsidRPr="00BB6562" w:rsidRDefault="00BB6562" w:rsidP="00BB6562">
      <w:pPr>
        <w:numPr>
          <w:ilvl w:val="0"/>
          <w:numId w:val="34"/>
        </w:numPr>
        <w:tabs>
          <w:tab w:val="left" w:pos="851"/>
          <w:tab w:val="left" w:pos="1134"/>
        </w:tabs>
        <w:wordWrap/>
        <w:spacing w:line="360" w:lineRule="auto"/>
        <w:ind w:left="0" w:firstLine="709"/>
        <w:rPr>
          <w:iCs/>
          <w:color w:val="000000"/>
          <w:w w:val="0"/>
          <w:sz w:val="28"/>
          <w:szCs w:val="28"/>
          <w:lang w:val="ru-RU"/>
        </w:rPr>
      </w:pPr>
      <w:r w:rsidRPr="00BB6562">
        <w:rPr>
          <w:iCs/>
          <w:color w:val="000000"/>
          <w:w w:val="0"/>
          <w:sz w:val="28"/>
          <w:szCs w:val="28"/>
          <w:lang w:val="ru-RU"/>
        </w:rPr>
        <w:t xml:space="preserve">организацию превентивной работы со сценариями социально одобряемого поведения, развитие у обучающихся навыков </w:t>
      </w:r>
      <w:proofErr w:type="spellStart"/>
      <w:r w:rsidRPr="00BB6562">
        <w:rPr>
          <w:iCs/>
          <w:color w:val="000000"/>
          <w:w w:val="0"/>
          <w:sz w:val="28"/>
          <w:szCs w:val="28"/>
          <w:lang w:val="ru-RU"/>
        </w:rPr>
        <w:t>саморефлексии</w:t>
      </w:r>
      <w:proofErr w:type="spellEnd"/>
      <w:r w:rsidRPr="00BB6562">
        <w:rPr>
          <w:iCs/>
          <w:color w:val="000000"/>
          <w:w w:val="0"/>
          <w:sz w:val="28"/>
          <w:szCs w:val="28"/>
          <w:lang w:val="ru-RU"/>
        </w:rPr>
        <w:t>, самоконтроля, устойчивости к негативному воздействию, групповому давлению;</w:t>
      </w:r>
    </w:p>
    <w:p w:rsidR="00BB6562" w:rsidRPr="00BB6562" w:rsidRDefault="00BB6562" w:rsidP="00BB6562">
      <w:pPr>
        <w:numPr>
          <w:ilvl w:val="0"/>
          <w:numId w:val="34"/>
        </w:numPr>
        <w:tabs>
          <w:tab w:val="left" w:pos="851"/>
          <w:tab w:val="left" w:pos="1134"/>
        </w:tabs>
        <w:wordWrap/>
        <w:spacing w:line="360" w:lineRule="auto"/>
        <w:ind w:left="0" w:firstLine="709"/>
        <w:rPr>
          <w:iCs/>
          <w:color w:val="000000"/>
          <w:w w:val="0"/>
          <w:sz w:val="28"/>
          <w:szCs w:val="28"/>
          <w:lang w:val="ru-RU"/>
        </w:rPr>
      </w:pPr>
      <w:r w:rsidRPr="00BB6562">
        <w:rPr>
          <w:iCs/>
          <w:color w:val="000000"/>
          <w:w w:val="0"/>
          <w:sz w:val="28"/>
          <w:szCs w:val="28"/>
          <w:lang w:val="ru-RU"/>
        </w:rPr>
        <w:t xml:space="preserve"> </w:t>
      </w:r>
      <w:proofErr w:type="gramStart"/>
      <w:r w:rsidRPr="00BB6562">
        <w:rPr>
          <w:iCs/>
          <w:color w:val="000000"/>
          <w:w w:val="0"/>
          <w:sz w:val="28"/>
          <w:szCs w:val="28"/>
          <w:lang w:val="ru-RU"/>
        </w:rPr>
        <w:t xml:space="preserve">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w:t>
      </w:r>
      <w:proofErr w:type="spellStart"/>
      <w:r w:rsidRPr="00BB6562">
        <w:rPr>
          <w:iCs/>
          <w:color w:val="000000"/>
          <w:w w:val="0"/>
          <w:sz w:val="28"/>
          <w:szCs w:val="28"/>
          <w:lang w:val="ru-RU"/>
        </w:rPr>
        <w:t>девиантному</w:t>
      </w:r>
      <w:proofErr w:type="spellEnd"/>
      <w:r w:rsidRPr="00BB6562">
        <w:rPr>
          <w:iCs/>
          <w:color w:val="000000"/>
          <w:w w:val="0"/>
          <w:sz w:val="28"/>
          <w:szCs w:val="28"/>
          <w:lang w:val="ru-RU"/>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BB6562" w:rsidRPr="00BB6562" w:rsidRDefault="00BB6562" w:rsidP="00BB6562">
      <w:pPr>
        <w:numPr>
          <w:ilvl w:val="0"/>
          <w:numId w:val="34"/>
        </w:numPr>
        <w:tabs>
          <w:tab w:val="left" w:pos="851"/>
          <w:tab w:val="left" w:pos="1134"/>
        </w:tabs>
        <w:wordWrap/>
        <w:spacing w:line="360" w:lineRule="auto"/>
        <w:ind w:left="0" w:firstLine="709"/>
        <w:rPr>
          <w:iCs/>
          <w:color w:val="000000"/>
          <w:w w:val="0"/>
          <w:sz w:val="28"/>
          <w:szCs w:val="28"/>
          <w:lang w:val="ru-RU"/>
        </w:rPr>
      </w:pPr>
      <w:r w:rsidRPr="00BB6562">
        <w:rPr>
          <w:iCs/>
          <w:color w:val="000000"/>
          <w:w w:val="0"/>
          <w:sz w:val="28"/>
          <w:szCs w:val="28"/>
          <w:lang w:val="ru-RU"/>
        </w:rPr>
        <w:t xml:space="preserve">предупреждение, профилактику и целенаправленную деятельность в случаях появления, расширения, влияния в школе маргинальных групп </w:t>
      </w:r>
      <w:r w:rsidRPr="00BB6562">
        <w:rPr>
          <w:iCs/>
          <w:color w:val="000000"/>
          <w:w w:val="0"/>
          <w:sz w:val="28"/>
          <w:szCs w:val="28"/>
          <w:lang w:val="ru-RU"/>
        </w:rPr>
        <w:lastRenderedPageBreak/>
        <w:t xml:space="preserve">обучающихся (оставивших обучение, криминальной направленности, агрессивного поведения и др.); </w:t>
      </w:r>
    </w:p>
    <w:p w:rsidR="00BB6562" w:rsidRPr="00BB6562" w:rsidRDefault="00BB6562" w:rsidP="00BB6562">
      <w:pPr>
        <w:numPr>
          <w:ilvl w:val="0"/>
          <w:numId w:val="34"/>
        </w:numPr>
        <w:tabs>
          <w:tab w:val="left" w:pos="851"/>
          <w:tab w:val="left" w:pos="1134"/>
        </w:tabs>
        <w:wordWrap/>
        <w:spacing w:line="360" w:lineRule="auto"/>
        <w:ind w:left="0" w:firstLine="709"/>
        <w:rPr>
          <w:iCs/>
          <w:color w:val="000000"/>
          <w:w w:val="0"/>
          <w:sz w:val="28"/>
          <w:szCs w:val="28"/>
          <w:lang w:val="ru-RU"/>
        </w:rPr>
      </w:pPr>
      <w:r w:rsidRPr="00BB6562">
        <w:rPr>
          <w:iCs/>
          <w:color w:val="000000"/>
          <w:w w:val="0"/>
          <w:sz w:val="28"/>
          <w:szCs w:val="28"/>
          <w:lang w:val="ru-RU"/>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дети с ОВЗ и т. д.).</w:t>
      </w:r>
    </w:p>
    <w:p w:rsidR="00BB6562" w:rsidRPr="00BB6562" w:rsidRDefault="008B3C17" w:rsidP="00BB6562">
      <w:pPr>
        <w:wordWrap/>
        <w:spacing w:line="360" w:lineRule="auto"/>
        <w:ind w:firstLine="709"/>
        <w:rPr>
          <w:w w:val="0"/>
          <w:sz w:val="28"/>
          <w:szCs w:val="28"/>
          <w:lang w:val="ru-RU"/>
        </w:rPr>
      </w:pPr>
      <w:r>
        <w:rPr>
          <w:b/>
          <w:bCs/>
          <w:color w:val="000000"/>
          <w:w w:val="0"/>
          <w:sz w:val="28"/>
          <w:szCs w:val="28"/>
          <w:lang w:val="ru-RU"/>
        </w:rPr>
        <w:t>Модуль «</w:t>
      </w:r>
      <w:r w:rsidR="00BB6562" w:rsidRPr="00BB6562">
        <w:rPr>
          <w:b/>
          <w:bCs/>
          <w:color w:val="000000"/>
          <w:w w:val="0"/>
          <w:sz w:val="28"/>
          <w:szCs w:val="28"/>
          <w:lang w:val="ru-RU"/>
        </w:rPr>
        <w:t>Социальное партнёрство</w:t>
      </w:r>
      <w:r>
        <w:rPr>
          <w:b/>
          <w:bCs/>
          <w:color w:val="000000"/>
          <w:w w:val="0"/>
          <w:sz w:val="28"/>
          <w:szCs w:val="28"/>
          <w:lang w:val="ru-RU"/>
        </w:rPr>
        <w:t>»</w:t>
      </w:r>
    </w:p>
    <w:p w:rsidR="00BB6562" w:rsidRPr="00BB6562" w:rsidRDefault="00BB6562" w:rsidP="00BB6562">
      <w:pPr>
        <w:tabs>
          <w:tab w:val="left" w:pos="851"/>
        </w:tabs>
        <w:wordWrap/>
        <w:spacing w:line="360" w:lineRule="auto"/>
        <w:ind w:firstLine="709"/>
        <w:rPr>
          <w:color w:val="000000"/>
          <w:w w:val="0"/>
          <w:sz w:val="28"/>
          <w:szCs w:val="28"/>
          <w:lang w:val="ru-RU"/>
        </w:rPr>
      </w:pPr>
      <w:r w:rsidRPr="00BB6562">
        <w:rPr>
          <w:color w:val="000000"/>
          <w:w w:val="0"/>
          <w:sz w:val="28"/>
          <w:szCs w:val="28"/>
          <w:lang w:val="ru-RU"/>
        </w:rPr>
        <w:t xml:space="preserve">Реализация воспитательного потенциала социального партнёрства </w:t>
      </w:r>
      <w:r w:rsidR="005E2A8A">
        <w:rPr>
          <w:color w:val="000000"/>
          <w:w w:val="0"/>
          <w:sz w:val="28"/>
          <w:szCs w:val="28"/>
          <w:lang w:val="ru-RU"/>
        </w:rPr>
        <w:t>МБОУ Комаровская СОШ</w:t>
      </w:r>
      <w:r w:rsidRPr="00BB6562">
        <w:rPr>
          <w:color w:val="000000"/>
          <w:w w:val="0"/>
          <w:sz w:val="28"/>
          <w:szCs w:val="28"/>
          <w:lang w:val="ru-RU"/>
        </w:rPr>
        <w:t xml:space="preserve"> при соблюдении требований законодательства Российской Федерации предусматривает:</w:t>
      </w:r>
    </w:p>
    <w:p w:rsidR="00BB6562" w:rsidRPr="00BB6562" w:rsidRDefault="00BB6562" w:rsidP="00BB6562">
      <w:pPr>
        <w:numPr>
          <w:ilvl w:val="0"/>
          <w:numId w:val="33"/>
        </w:numPr>
        <w:tabs>
          <w:tab w:val="left" w:pos="851"/>
          <w:tab w:val="left" w:pos="1134"/>
        </w:tabs>
        <w:wordWrap/>
        <w:spacing w:line="360" w:lineRule="auto"/>
        <w:ind w:left="0" w:firstLine="709"/>
        <w:rPr>
          <w:color w:val="000000"/>
          <w:w w:val="0"/>
          <w:sz w:val="28"/>
          <w:szCs w:val="28"/>
          <w:lang w:val="ru-RU"/>
        </w:rPr>
      </w:pPr>
      <w:r w:rsidRPr="00BB6562">
        <w:rPr>
          <w:color w:val="000000"/>
          <w:w w:val="0"/>
          <w:sz w:val="28"/>
          <w:szCs w:val="28"/>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w:t>
      </w:r>
      <w:r w:rsidR="005E2A8A">
        <w:rPr>
          <w:color w:val="000000"/>
          <w:w w:val="0"/>
          <w:sz w:val="28"/>
          <w:szCs w:val="28"/>
          <w:lang w:val="ru-RU"/>
        </w:rPr>
        <w:t>;</w:t>
      </w:r>
    </w:p>
    <w:p w:rsidR="00BB6562" w:rsidRPr="00BB6562" w:rsidRDefault="00BB6562" w:rsidP="00BB6562">
      <w:pPr>
        <w:numPr>
          <w:ilvl w:val="0"/>
          <w:numId w:val="33"/>
        </w:numPr>
        <w:tabs>
          <w:tab w:val="left" w:pos="851"/>
          <w:tab w:val="left" w:pos="1134"/>
        </w:tabs>
        <w:wordWrap/>
        <w:spacing w:line="360" w:lineRule="auto"/>
        <w:ind w:left="0" w:firstLine="709"/>
        <w:rPr>
          <w:color w:val="000000"/>
          <w:w w:val="0"/>
          <w:sz w:val="28"/>
          <w:szCs w:val="28"/>
          <w:lang w:val="ru-RU"/>
        </w:rPr>
      </w:pPr>
      <w:r w:rsidRPr="00BB6562">
        <w:rPr>
          <w:color w:val="000000"/>
          <w:w w:val="0"/>
          <w:sz w:val="28"/>
          <w:szCs w:val="28"/>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BB6562" w:rsidRPr="00BB6562" w:rsidRDefault="00BB6562" w:rsidP="00BB6562">
      <w:pPr>
        <w:numPr>
          <w:ilvl w:val="0"/>
          <w:numId w:val="33"/>
        </w:numPr>
        <w:tabs>
          <w:tab w:val="left" w:pos="851"/>
          <w:tab w:val="left" w:pos="1134"/>
        </w:tabs>
        <w:wordWrap/>
        <w:spacing w:line="360" w:lineRule="auto"/>
        <w:ind w:left="0" w:firstLine="709"/>
        <w:rPr>
          <w:color w:val="000000"/>
          <w:w w:val="0"/>
          <w:sz w:val="28"/>
          <w:szCs w:val="28"/>
          <w:lang w:val="ru-RU"/>
        </w:rPr>
      </w:pPr>
      <w:r w:rsidRPr="00BB6562">
        <w:rPr>
          <w:color w:val="000000"/>
          <w:w w:val="0"/>
          <w:sz w:val="28"/>
          <w:szCs w:val="28"/>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BB6562" w:rsidRPr="00BB6562" w:rsidRDefault="00BB6562" w:rsidP="00BB6562">
      <w:pPr>
        <w:numPr>
          <w:ilvl w:val="0"/>
          <w:numId w:val="33"/>
        </w:numPr>
        <w:tabs>
          <w:tab w:val="left" w:pos="851"/>
          <w:tab w:val="left" w:pos="1134"/>
        </w:tabs>
        <w:wordWrap/>
        <w:spacing w:line="360" w:lineRule="auto"/>
        <w:ind w:left="0" w:firstLine="709"/>
        <w:rPr>
          <w:color w:val="000000"/>
          <w:w w:val="0"/>
          <w:sz w:val="28"/>
          <w:szCs w:val="28"/>
          <w:lang w:val="ru-RU"/>
        </w:rPr>
      </w:pPr>
      <w:proofErr w:type="gramStart"/>
      <w:r w:rsidRPr="00BB6562">
        <w:rPr>
          <w:color w:val="000000"/>
          <w:w w:val="0"/>
          <w:sz w:val="28"/>
          <w:szCs w:val="28"/>
          <w:lang w:val="ru-RU"/>
        </w:rPr>
        <w:t xml:space="preserve">открытые </w:t>
      </w:r>
      <w:r w:rsidRPr="00BB6562">
        <w:rPr>
          <w:w w:val="0"/>
          <w:sz w:val="28"/>
          <w:szCs w:val="28"/>
          <w:lang w:val="ru-RU"/>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Pr="00BB6562">
        <w:rPr>
          <w:color w:val="000000"/>
          <w:w w:val="0"/>
          <w:sz w:val="28"/>
          <w:szCs w:val="28"/>
          <w:lang w:val="ru-RU"/>
        </w:rPr>
        <w:t xml:space="preserve">актуальные проблемы, касающиеся жизни школы, муниципального образования, региона, страны; </w:t>
      </w:r>
      <w:proofErr w:type="gramEnd"/>
    </w:p>
    <w:p w:rsidR="00BB6562" w:rsidRPr="00BB6562" w:rsidRDefault="00BB6562" w:rsidP="00BB6562">
      <w:pPr>
        <w:numPr>
          <w:ilvl w:val="0"/>
          <w:numId w:val="33"/>
        </w:numPr>
        <w:tabs>
          <w:tab w:val="left" w:pos="851"/>
          <w:tab w:val="left" w:pos="1134"/>
        </w:tabs>
        <w:wordWrap/>
        <w:spacing w:line="360" w:lineRule="auto"/>
        <w:ind w:left="0" w:firstLine="709"/>
        <w:rPr>
          <w:b/>
          <w:bCs/>
          <w:i/>
          <w:iCs/>
          <w:color w:val="000000"/>
          <w:w w:val="0"/>
          <w:sz w:val="28"/>
          <w:szCs w:val="28"/>
          <w:lang w:val="ru-RU"/>
        </w:rPr>
      </w:pPr>
      <w:r w:rsidRPr="00BB6562">
        <w:rPr>
          <w:color w:val="000000"/>
          <w:w w:val="0"/>
          <w:sz w:val="28"/>
          <w:szCs w:val="28"/>
          <w:lang w:val="ru-RU"/>
        </w:rPr>
        <w:t xml:space="preserve">социальные проекты, совместно разрабатываемые и реализуемые обучающимися, педагогами с организациями-партнёрами </w:t>
      </w:r>
      <w:proofErr w:type="gramStart"/>
      <w:r w:rsidRPr="00BB6562">
        <w:rPr>
          <w:color w:val="000000"/>
          <w:w w:val="0"/>
          <w:sz w:val="28"/>
          <w:szCs w:val="28"/>
          <w:lang w:val="ru-RU"/>
        </w:rPr>
        <w:t>благотворительной</w:t>
      </w:r>
      <w:proofErr w:type="gramEnd"/>
      <w:r w:rsidRPr="00BB6562">
        <w:rPr>
          <w:color w:val="000000"/>
          <w:w w:val="0"/>
          <w:sz w:val="28"/>
          <w:szCs w:val="28"/>
          <w:lang w:val="ru-RU"/>
        </w:rPr>
        <w:t>, экологической, патриотической, трудовой и т. д. направленност</w:t>
      </w:r>
      <w:r w:rsidR="005E2A8A">
        <w:rPr>
          <w:color w:val="000000"/>
          <w:w w:val="0"/>
          <w:sz w:val="28"/>
          <w:szCs w:val="28"/>
          <w:lang w:val="ru-RU"/>
        </w:rPr>
        <w:t>ей</w:t>
      </w:r>
      <w:r w:rsidRPr="00BB6562">
        <w:rPr>
          <w:color w:val="000000"/>
          <w:w w:val="0"/>
          <w:sz w:val="28"/>
          <w:szCs w:val="28"/>
          <w:lang w:val="ru-RU"/>
        </w:rPr>
        <w:t>, ориентированные на воспитание обучающихся, преобразование окружающего социума, позитивное воздействие на социальное окружение.</w:t>
      </w:r>
    </w:p>
    <w:p w:rsidR="00E454CC" w:rsidRDefault="00E454CC" w:rsidP="005E2A8A">
      <w:pPr>
        <w:pStyle w:val="a3"/>
        <w:suppressAutoHyphens/>
        <w:ind w:left="1429"/>
        <w:jc w:val="center"/>
        <w:rPr>
          <w:rFonts w:ascii="Times New Roman"/>
          <w:b/>
          <w:i/>
          <w:sz w:val="28"/>
          <w:szCs w:val="28"/>
          <w:lang w:val="ru-RU"/>
        </w:rPr>
      </w:pPr>
    </w:p>
    <w:p w:rsidR="00673C8D" w:rsidRPr="005E2A8A" w:rsidRDefault="005E2A8A" w:rsidP="005E2A8A">
      <w:pPr>
        <w:pStyle w:val="a3"/>
        <w:suppressAutoHyphens/>
        <w:ind w:left="1429"/>
        <w:jc w:val="center"/>
        <w:rPr>
          <w:rFonts w:ascii="Times New Roman"/>
          <w:b/>
          <w:i/>
          <w:sz w:val="28"/>
          <w:szCs w:val="28"/>
          <w:lang w:val="ru-RU"/>
        </w:rPr>
      </w:pPr>
      <w:bookmarkStart w:id="18" w:name="_GoBack"/>
      <w:bookmarkEnd w:id="18"/>
      <w:r w:rsidRPr="005E2A8A">
        <w:rPr>
          <w:rFonts w:ascii="Times New Roman"/>
          <w:b/>
          <w:i/>
          <w:sz w:val="28"/>
          <w:szCs w:val="28"/>
          <w:lang w:val="ru-RU"/>
        </w:rPr>
        <w:t xml:space="preserve">Взаимодействие МБОУ Комаровская СОШ </w:t>
      </w:r>
      <w:r w:rsidR="00673C8D" w:rsidRPr="005E2A8A">
        <w:rPr>
          <w:rFonts w:ascii="Times New Roman"/>
          <w:b/>
          <w:i/>
          <w:sz w:val="28"/>
          <w:szCs w:val="28"/>
          <w:lang w:val="ru-RU"/>
        </w:rPr>
        <w:t xml:space="preserve"> с социальными партнерами: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3"/>
        <w:gridCol w:w="1470"/>
        <w:gridCol w:w="1983"/>
        <w:gridCol w:w="1297"/>
        <w:gridCol w:w="1502"/>
        <w:gridCol w:w="2409"/>
      </w:tblGrid>
      <w:tr w:rsidR="00673C8D" w:rsidRPr="00484A57" w:rsidTr="005E2A8A">
        <w:tc>
          <w:tcPr>
            <w:tcW w:w="1653" w:type="dxa"/>
          </w:tcPr>
          <w:p w:rsidR="00673C8D" w:rsidRPr="00673C8D" w:rsidRDefault="00673C8D" w:rsidP="00673C8D">
            <w:pPr>
              <w:suppressAutoHyphens/>
              <w:jc w:val="center"/>
              <w:rPr>
                <w:sz w:val="22"/>
                <w:lang w:val="ru-RU"/>
              </w:rPr>
            </w:pPr>
            <w:r w:rsidRPr="00673C8D">
              <w:rPr>
                <w:sz w:val="22"/>
                <w:szCs w:val="22"/>
                <w:lang w:val="ru-RU"/>
              </w:rPr>
              <w:lastRenderedPageBreak/>
              <w:t>Наименование организации, учреждения – социального партнера</w:t>
            </w:r>
          </w:p>
        </w:tc>
        <w:tc>
          <w:tcPr>
            <w:tcW w:w="1470" w:type="dxa"/>
          </w:tcPr>
          <w:p w:rsidR="00673C8D" w:rsidRPr="00673C8D" w:rsidRDefault="00673C8D" w:rsidP="00673C8D">
            <w:pPr>
              <w:suppressAutoHyphens/>
              <w:jc w:val="center"/>
              <w:rPr>
                <w:sz w:val="22"/>
                <w:lang w:val="ru-RU"/>
              </w:rPr>
            </w:pPr>
            <w:r w:rsidRPr="00673C8D">
              <w:rPr>
                <w:sz w:val="22"/>
                <w:szCs w:val="22"/>
                <w:lang w:val="ru-RU"/>
              </w:rPr>
              <w:t>Наличие договора о совместной деятельности (дата подписания</w:t>
            </w:r>
            <w:proofErr w:type="gramStart"/>
            <w:r w:rsidRPr="00673C8D">
              <w:rPr>
                <w:sz w:val="22"/>
                <w:szCs w:val="22"/>
                <w:lang w:val="ru-RU"/>
              </w:rPr>
              <w:t>, №)</w:t>
            </w:r>
            <w:proofErr w:type="gramEnd"/>
          </w:p>
        </w:tc>
        <w:tc>
          <w:tcPr>
            <w:tcW w:w="1983" w:type="dxa"/>
          </w:tcPr>
          <w:p w:rsidR="00673C8D" w:rsidRPr="00673C8D" w:rsidRDefault="00673C8D" w:rsidP="00673C8D">
            <w:pPr>
              <w:suppressAutoHyphens/>
              <w:jc w:val="center"/>
              <w:rPr>
                <w:sz w:val="22"/>
                <w:lang w:val="ru-RU"/>
              </w:rPr>
            </w:pPr>
            <w:r w:rsidRPr="00673C8D">
              <w:rPr>
                <w:sz w:val="22"/>
                <w:szCs w:val="22"/>
                <w:lang w:val="ru-RU"/>
              </w:rPr>
              <w:t xml:space="preserve">Наименование программ, проектов по осуществлению совместной деятельности </w:t>
            </w:r>
          </w:p>
        </w:tc>
        <w:tc>
          <w:tcPr>
            <w:tcW w:w="1297" w:type="dxa"/>
          </w:tcPr>
          <w:p w:rsidR="00673C8D" w:rsidRPr="00290674" w:rsidRDefault="00673C8D" w:rsidP="00673C8D">
            <w:pPr>
              <w:suppressAutoHyphens/>
              <w:jc w:val="center"/>
              <w:rPr>
                <w:sz w:val="22"/>
              </w:rPr>
            </w:pPr>
            <w:proofErr w:type="spellStart"/>
            <w:r w:rsidRPr="00290674">
              <w:rPr>
                <w:sz w:val="22"/>
                <w:szCs w:val="22"/>
              </w:rPr>
              <w:t>Сроки</w:t>
            </w:r>
            <w:proofErr w:type="spellEnd"/>
            <w:r w:rsidRPr="00290674">
              <w:rPr>
                <w:sz w:val="22"/>
                <w:szCs w:val="22"/>
              </w:rPr>
              <w:t xml:space="preserve"> </w:t>
            </w:r>
            <w:proofErr w:type="spellStart"/>
            <w:r w:rsidRPr="00290674">
              <w:rPr>
                <w:sz w:val="22"/>
                <w:szCs w:val="22"/>
              </w:rPr>
              <w:t>реализации</w:t>
            </w:r>
            <w:proofErr w:type="spellEnd"/>
          </w:p>
        </w:tc>
        <w:tc>
          <w:tcPr>
            <w:tcW w:w="1502" w:type="dxa"/>
          </w:tcPr>
          <w:p w:rsidR="00673C8D" w:rsidRPr="00290674" w:rsidRDefault="00673C8D" w:rsidP="00673C8D">
            <w:pPr>
              <w:suppressAutoHyphens/>
              <w:jc w:val="center"/>
              <w:rPr>
                <w:sz w:val="22"/>
              </w:rPr>
            </w:pPr>
            <w:proofErr w:type="spellStart"/>
            <w:r w:rsidRPr="00290674">
              <w:rPr>
                <w:sz w:val="22"/>
                <w:szCs w:val="22"/>
              </w:rPr>
              <w:t>Основные</w:t>
            </w:r>
            <w:proofErr w:type="spellEnd"/>
            <w:r w:rsidRPr="00290674">
              <w:rPr>
                <w:sz w:val="22"/>
                <w:szCs w:val="22"/>
              </w:rPr>
              <w:t xml:space="preserve"> </w:t>
            </w:r>
            <w:proofErr w:type="spellStart"/>
            <w:r w:rsidRPr="00290674">
              <w:rPr>
                <w:sz w:val="22"/>
                <w:szCs w:val="22"/>
              </w:rPr>
              <w:t>направления</w:t>
            </w:r>
            <w:proofErr w:type="spellEnd"/>
            <w:r w:rsidRPr="00290674">
              <w:rPr>
                <w:sz w:val="22"/>
                <w:szCs w:val="22"/>
              </w:rPr>
              <w:t xml:space="preserve"> </w:t>
            </w:r>
            <w:proofErr w:type="spellStart"/>
            <w:r w:rsidRPr="00290674">
              <w:rPr>
                <w:sz w:val="22"/>
                <w:szCs w:val="22"/>
              </w:rPr>
              <w:t>совместной</w:t>
            </w:r>
            <w:proofErr w:type="spellEnd"/>
            <w:r w:rsidRPr="00290674">
              <w:rPr>
                <w:sz w:val="22"/>
                <w:szCs w:val="22"/>
              </w:rPr>
              <w:t xml:space="preserve"> </w:t>
            </w:r>
            <w:proofErr w:type="spellStart"/>
            <w:r w:rsidRPr="00290674">
              <w:rPr>
                <w:sz w:val="22"/>
                <w:szCs w:val="22"/>
              </w:rPr>
              <w:t>деятельности</w:t>
            </w:r>
            <w:proofErr w:type="spellEnd"/>
          </w:p>
        </w:tc>
        <w:tc>
          <w:tcPr>
            <w:tcW w:w="2409" w:type="dxa"/>
          </w:tcPr>
          <w:p w:rsidR="00673C8D" w:rsidRPr="00673C8D" w:rsidRDefault="00673C8D" w:rsidP="00673C8D">
            <w:pPr>
              <w:suppressAutoHyphens/>
              <w:jc w:val="center"/>
              <w:rPr>
                <w:sz w:val="22"/>
                <w:lang w:val="ru-RU"/>
              </w:rPr>
            </w:pPr>
            <w:r w:rsidRPr="00673C8D">
              <w:rPr>
                <w:sz w:val="22"/>
                <w:szCs w:val="22"/>
                <w:lang w:val="ru-RU"/>
              </w:rPr>
              <w:t>Совместные мероприятия  в рамках социального партнерства</w:t>
            </w:r>
          </w:p>
        </w:tc>
      </w:tr>
      <w:tr w:rsidR="00673C8D" w:rsidRPr="00290674" w:rsidTr="005E2A8A">
        <w:tc>
          <w:tcPr>
            <w:tcW w:w="1653" w:type="dxa"/>
          </w:tcPr>
          <w:p w:rsidR="00673C8D" w:rsidRPr="00673C8D" w:rsidRDefault="00673C8D" w:rsidP="00673C8D">
            <w:pPr>
              <w:tabs>
                <w:tab w:val="left" w:pos="6900"/>
              </w:tabs>
              <w:rPr>
                <w:sz w:val="22"/>
                <w:lang w:val="ru-RU"/>
              </w:rPr>
            </w:pPr>
            <w:r w:rsidRPr="00673C8D">
              <w:rPr>
                <w:sz w:val="22"/>
                <w:szCs w:val="22"/>
                <w:lang w:val="ru-RU"/>
              </w:rPr>
              <w:t>МБУДО</w:t>
            </w:r>
          </w:p>
          <w:p w:rsidR="00673C8D" w:rsidRPr="00673C8D" w:rsidRDefault="00673C8D" w:rsidP="00673C8D">
            <w:pPr>
              <w:tabs>
                <w:tab w:val="left" w:pos="6900"/>
              </w:tabs>
              <w:rPr>
                <w:sz w:val="22"/>
                <w:lang w:val="ru-RU"/>
              </w:rPr>
            </w:pPr>
            <w:r w:rsidRPr="00673C8D">
              <w:rPr>
                <w:sz w:val="22"/>
                <w:szCs w:val="22"/>
                <w:lang w:val="ru-RU"/>
              </w:rPr>
              <w:t>«Детско-юношеская спортивная школа»</w:t>
            </w:r>
          </w:p>
        </w:tc>
        <w:tc>
          <w:tcPr>
            <w:tcW w:w="1470" w:type="dxa"/>
          </w:tcPr>
          <w:p w:rsidR="00673C8D" w:rsidRPr="00673C8D" w:rsidRDefault="00673C8D" w:rsidP="00673C8D">
            <w:pPr>
              <w:tabs>
                <w:tab w:val="left" w:pos="6900"/>
              </w:tabs>
              <w:rPr>
                <w:sz w:val="22"/>
                <w:lang w:val="ru-RU"/>
              </w:rPr>
            </w:pPr>
            <w:r w:rsidRPr="00673C8D">
              <w:rPr>
                <w:sz w:val="22"/>
                <w:szCs w:val="22"/>
                <w:lang w:val="ru-RU"/>
              </w:rPr>
              <w:t xml:space="preserve">Договор </w:t>
            </w:r>
          </w:p>
          <w:p w:rsidR="00673C8D" w:rsidRPr="00673C8D" w:rsidRDefault="00673C8D" w:rsidP="006B2026">
            <w:pPr>
              <w:tabs>
                <w:tab w:val="left" w:pos="6900"/>
              </w:tabs>
              <w:rPr>
                <w:sz w:val="22"/>
                <w:lang w:val="ru-RU"/>
              </w:rPr>
            </w:pPr>
            <w:proofErr w:type="gramStart"/>
            <w:r w:rsidRPr="00673C8D">
              <w:rPr>
                <w:sz w:val="22"/>
                <w:szCs w:val="22"/>
                <w:lang w:val="ru-RU"/>
              </w:rPr>
              <w:t>б</w:t>
            </w:r>
            <w:proofErr w:type="gramEnd"/>
            <w:r w:rsidRPr="00673C8D">
              <w:rPr>
                <w:sz w:val="22"/>
                <w:szCs w:val="22"/>
                <w:lang w:val="ru-RU"/>
              </w:rPr>
              <w:t xml:space="preserve">/н от </w:t>
            </w:r>
            <w:r w:rsidR="005E2A8A">
              <w:rPr>
                <w:sz w:val="22"/>
                <w:szCs w:val="22"/>
                <w:lang w:val="ru-RU"/>
              </w:rPr>
              <w:t>30</w:t>
            </w:r>
            <w:r w:rsidRPr="00673C8D">
              <w:rPr>
                <w:sz w:val="22"/>
                <w:szCs w:val="22"/>
                <w:lang w:val="ru-RU"/>
              </w:rPr>
              <w:t>.08.20</w:t>
            </w:r>
            <w:r w:rsidR="005E2A8A">
              <w:rPr>
                <w:sz w:val="22"/>
                <w:szCs w:val="22"/>
                <w:lang w:val="ru-RU"/>
              </w:rPr>
              <w:t>2</w:t>
            </w:r>
            <w:r w:rsidR="006B2026">
              <w:rPr>
                <w:sz w:val="22"/>
                <w:szCs w:val="22"/>
                <w:lang w:val="ru-RU"/>
              </w:rPr>
              <w:t>3</w:t>
            </w:r>
            <w:r w:rsidRPr="00673C8D">
              <w:rPr>
                <w:sz w:val="22"/>
                <w:szCs w:val="22"/>
                <w:lang w:val="ru-RU"/>
              </w:rPr>
              <w:t>г.</w:t>
            </w:r>
          </w:p>
        </w:tc>
        <w:tc>
          <w:tcPr>
            <w:tcW w:w="1983" w:type="dxa"/>
          </w:tcPr>
          <w:p w:rsidR="00673C8D" w:rsidRPr="00673C8D" w:rsidRDefault="00673C8D" w:rsidP="00673C8D">
            <w:pPr>
              <w:tabs>
                <w:tab w:val="left" w:pos="6900"/>
              </w:tabs>
              <w:rPr>
                <w:sz w:val="22"/>
                <w:lang w:val="ru-RU"/>
              </w:rPr>
            </w:pPr>
            <w:r w:rsidRPr="00673C8D">
              <w:rPr>
                <w:sz w:val="22"/>
                <w:szCs w:val="22"/>
                <w:lang w:val="ru-RU"/>
              </w:rPr>
              <w:t>Программа «Готов к труду и обороне!»</w:t>
            </w:r>
          </w:p>
        </w:tc>
        <w:tc>
          <w:tcPr>
            <w:tcW w:w="1297" w:type="dxa"/>
          </w:tcPr>
          <w:p w:rsidR="00673C8D" w:rsidRPr="00290674" w:rsidRDefault="00673C8D" w:rsidP="006B2026">
            <w:pPr>
              <w:tabs>
                <w:tab w:val="left" w:pos="6900"/>
              </w:tabs>
              <w:rPr>
                <w:sz w:val="22"/>
              </w:rPr>
            </w:pPr>
            <w:r w:rsidRPr="00290674">
              <w:rPr>
                <w:sz w:val="22"/>
                <w:szCs w:val="22"/>
              </w:rPr>
              <w:t>01.09.20</w:t>
            </w:r>
            <w:r w:rsidR="005E2A8A">
              <w:rPr>
                <w:sz w:val="22"/>
                <w:szCs w:val="22"/>
                <w:lang w:val="ru-RU"/>
              </w:rPr>
              <w:t>2</w:t>
            </w:r>
            <w:r w:rsidR="006B2026">
              <w:rPr>
                <w:sz w:val="22"/>
                <w:szCs w:val="22"/>
                <w:lang w:val="ru-RU"/>
              </w:rPr>
              <w:t>3</w:t>
            </w:r>
            <w:r w:rsidRPr="00290674">
              <w:rPr>
                <w:sz w:val="22"/>
                <w:szCs w:val="22"/>
              </w:rPr>
              <w:t>г – 31.05.20</w:t>
            </w:r>
            <w:r w:rsidR="005E2A8A">
              <w:rPr>
                <w:sz w:val="22"/>
                <w:szCs w:val="22"/>
                <w:lang w:val="ru-RU"/>
              </w:rPr>
              <w:t>2</w:t>
            </w:r>
            <w:r w:rsidR="006B2026">
              <w:rPr>
                <w:sz w:val="22"/>
                <w:szCs w:val="22"/>
                <w:lang w:val="ru-RU"/>
              </w:rPr>
              <w:t>4</w:t>
            </w:r>
            <w:r w:rsidRPr="00290674">
              <w:rPr>
                <w:sz w:val="22"/>
                <w:szCs w:val="22"/>
              </w:rPr>
              <w:t>г</w:t>
            </w:r>
          </w:p>
        </w:tc>
        <w:tc>
          <w:tcPr>
            <w:tcW w:w="1502" w:type="dxa"/>
          </w:tcPr>
          <w:p w:rsidR="00673C8D" w:rsidRPr="00290674" w:rsidRDefault="00673C8D" w:rsidP="00673C8D">
            <w:pPr>
              <w:tabs>
                <w:tab w:val="left" w:pos="6900"/>
              </w:tabs>
              <w:rPr>
                <w:sz w:val="22"/>
              </w:rPr>
            </w:pPr>
            <w:proofErr w:type="spellStart"/>
            <w:r w:rsidRPr="00290674">
              <w:rPr>
                <w:sz w:val="22"/>
                <w:szCs w:val="22"/>
              </w:rPr>
              <w:t>Спортивное</w:t>
            </w:r>
            <w:proofErr w:type="spellEnd"/>
          </w:p>
        </w:tc>
        <w:tc>
          <w:tcPr>
            <w:tcW w:w="2409" w:type="dxa"/>
          </w:tcPr>
          <w:p w:rsidR="00673C8D" w:rsidRPr="00290674" w:rsidRDefault="00673C8D" w:rsidP="00673C8D">
            <w:pPr>
              <w:tabs>
                <w:tab w:val="left" w:pos="6900"/>
              </w:tabs>
              <w:rPr>
                <w:sz w:val="22"/>
              </w:rPr>
            </w:pPr>
            <w:proofErr w:type="spellStart"/>
            <w:r w:rsidRPr="00290674">
              <w:rPr>
                <w:sz w:val="22"/>
                <w:szCs w:val="22"/>
              </w:rPr>
              <w:t>Муниципальные</w:t>
            </w:r>
            <w:proofErr w:type="spellEnd"/>
            <w:r w:rsidRPr="00290674">
              <w:rPr>
                <w:sz w:val="22"/>
                <w:szCs w:val="22"/>
              </w:rPr>
              <w:t xml:space="preserve"> </w:t>
            </w:r>
            <w:proofErr w:type="spellStart"/>
            <w:r w:rsidRPr="00290674">
              <w:rPr>
                <w:sz w:val="22"/>
                <w:szCs w:val="22"/>
              </w:rPr>
              <w:t>спортивные</w:t>
            </w:r>
            <w:proofErr w:type="spellEnd"/>
            <w:r w:rsidRPr="00290674">
              <w:rPr>
                <w:sz w:val="22"/>
                <w:szCs w:val="22"/>
              </w:rPr>
              <w:t xml:space="preserve"> </w:t>
            </w:r>
            <w:proofErr w:type="spellStart"/>
            <w:r w:rsidRPr="00290674">
              <w:rPr>
                <w:sz w:val="22"/>
                <w:szCs w:val="22"/>
              </w:rPr>
              <w:t>соревнования</w:t>
            </w:r>
            <w:proofErr w:type="spellEnd"/>
          </w:p>
        </w:tc>
      </w:tr>
      <w:tr w:rsidR="00673C8D" w:rsidRPr="00484A57" w:rsidTr="005E2A8A">
        <w:tc>
          <w:tcPr>
            <w:tcW w:w="1653" w:type="dxa"/>
          </w:tcPr>
          <w:p w:rsidR="00673C8D" w:rsidRPr="00290674" w:rsidRDefault="00673C8D" w:rsidP="00673C8D">
            <w:pPr>
              <w:tabs>
                <w:tab w:val="left" w:pos="6900"/>
              </w:tabs>
              <w:rPr>
                <w:sz w:val="22"/>
              </w:rPr>
            </w:pPr>
            <w:r w:rsidRPr="00290674">
              <w:rPr>
                <w:sz w:val="22"/>
                <w:szCs w:val="22"/>
              </w:rPr>
              <w:t xml:space="preserve">МОБУ </w:t>
            </w:r>
            <w:proofErr w:type="spellStart"/>
            <w:r w:rsidRPr="00290674">
              <w:rPr>
                <w:sz w:val="22"/>
                <w:szCs w:val="22"/>
              </w:rPr>
              <w:t>Юношеский</w:t>
            </w:r>
            <w:proofErr w:type="spellEnd"/>
            <w:r w:rsidRPr="00290674">
              <w:rPr>
                <w:sz w:val="22"/>
                <w:szCs w:val="22"/>
              </w:rPr>
              <w:t xml:space="preserve"> </w:t>
            </w:r>
            <w:proofErr w:type="spellStart"/>
            <w:r w:rsidRPr="00290674">
              <w:rPr>
                <w:sz w:val="22"/>
                <w:szCs w:val="22"/>
              </w:rPr>
              <w:t>центр</w:t>
            </w:r>
            <w:proofErr w:type="spellEnd"/>
            <w:r w:rsidRPr="00290674">
              <w:rPr>
                <w:sz w:val="22"/>
                <w:szCs w:val="22"/>
              </w:rPr>
              <w:t xml:space="preserve"> «</w:t>
            </w:r>
            <w:proofErr w:type="spellStart"/>
            <w:r w:rsidRPr="00290674">
              <w:rPr>
                <w:sz w:val="22"/>
                <w:szCs w:val="22"/>
              </w:rPr>
              <w:t>Ровесник</w:t>
            </w:r>
            <w:proofErr w:type="spellEnd"/>
            <w:r w:rsidRPr="00290674">
              <w:rPr>
                <w:sz w:val="22"/>
                <w:szCs w:val="22"/>
              </w:rPr>
              <w:t>»</w:t>
            </w:r>
          </w:p>
        </w:tc>
        <w:tc>
          <w:tcPr>
            <w:tcW w:w="1470" w:type="dxa"/>
          </w:tcPr>
          <w:p w:rsidR="005E2A8A" w:rsidRPr="00673C8D" w:rsidRDefault="005E2A8A" w:rsidP="005E2A8A">
            <w:pPr>
              <w:tabs>
                <w:tab w:val="left" w:pos="6900"/>
              </w:tabs>
              <w:rPr>
                <w:sz w:val="22"/>
                <w:lang w:val="ru-RU"/>
              </w:rPr>
            </w:pPr>
            <w:r w:rsidRPr="00673C8D">
              <w:rPr>
                <w:sz w:val="22"/>
                <w:szCs w:val="22"/>
                <w:lang w:val="ru-RU"/>
              </w:rPr>
              <w:t xml:space="preserve">Договор </w:t>
            </w:r>
          </w:p>
          <w:p w:rsidR="00673C8D" w:rsidRPr="00673C8D" w:rsidRDefault="005E2A8A" w:rsidP="006B2026">
            <w:pPr>
              <w:tabs>
                <w:tab w:val="left" w:pos="6900"/>
              </w:tabs>
              <w:rPr>
                <w:sz w:val="22"/>
                <w:lang w:val="ru-RU"/>
              </w:rPr>
            </w:pPr>
            <w:proofErr w:type="gramStart"/>
            <w:r w:rsidRPr="00673C8D">
              <w:rPr>
                <w:sz w:val="22"/>
                <w:szCs w:val="22"/>
                <w:lang w:val="ru-RU"/>
              </w:rPr>
              <w:t>б</w:t>
            </w:r>
            <w:proofErr w:type="gramEnd"/>
            <w:r w:rsidRPr="00673C8D">
              <w:rPr>
                <w:sz w:val="22"/>
                <w:szCs w:val="22"/>
                <w:lang w:val="ru-RU"/>
              </w:rPr>
              <w:t xml:space="preserve">/н от </w:t>
            </w:r>
            <w:r>
              <w:rPr>
                <w:sz w:val="22"/>
                <w:szCs w:val="22"/>
                <w:lang w:val="ru-RU"/>
              </w:rPr>
              <w:t>30</w:t>
            </w:r>
            <w:r w:rsidRPr="00673C8D">
              <w:rPr>
                <w:sz w:val="22"/>
                <w:szCs w:val="22"/>
                <w:lang w:val="ru-RU"/>
              </w:rPr>
              <w:t>.08.20</w:t>
            </w:r>
            <w:r>
              <w:rPr>
                <w:sz w:val="22"/>
                <w:szCs w:val="22"/>
                <w:lang w:val="ru-RU"/>
              </w:rPr>
              <w:t>2</w:t>
            </w:r>
            <w:r w:rsidR="006B2026">
              <w:rPr>
                <w:sz w:val="22"/>
                <w:szCs w:val="22"/>
                <w:lang w:val="ru-RU"/>
              </w:rPr>
              <w:t>3</w:t>
            </w:r>
            <w:r w:rsidRPr="00673C8D">
              <w:rPr>
                <w:sz w:val="22"/>
                <w:szCs w:val="22"/>
                <w:lang w:val="ru-RU"/>
              </w:rPr>
              <w:t>г.</w:t>
            </w:r>
          </w:p>
        </w:tc>
        <w:tc>
          <w:tcPr>
            <w:tcW w:w="1983" w:type="dxa"/>
          </w:tcPr>
          <w:p w:rsidR="00673C8D" w:rsidRPr="00673C8D" w:rsidRDefault="00673C8D" w:rsidP="00673C8D">
            <w:pPr>
              <w:tabs>
                <w:tab w:val="left" w:pos="6900"/>
              </w:tabs>
              <w:rPr>
                <w:sz w:val="22"/>
                <w:lang w:val="ru-RU"/>
              </w:rPr>
            </w:pPr>
            <w:r w:rsidRPr="00673C8D">
              <w:rPr>
                <w:sz w:val="22"/>
                <w:szCs w:val="22"/>
                <w:lang w:val="ru-RU"/>
              </w:rPr>
              <w:t>Комплексная образовательная программа кадетского класса «Патриот»</w:t>
            </w:r>
          </w:p>
        </w:tc>
        <w:tc>
          <w:tcPr>
            <w:tcW w:w="1297" w:type="dxa"/>
          </w:tcPr>
          <w:p w:rsidR="00673C8D" w:rsidRPr="00290674" w:rsidRDefault="005E2A8A" w:rsidP="006B2026">
            <w:pPr>
              <w:tabs>
                <w:tab w:val="left" w:pos="6900"/>
              </w:tabs>
              <w:rPr>
                <w:sz w:val="22"/>
              </w:rPr>
            </w:pPr>
            <w:r w:rsidRPr="00290674">
              <w:rPr>
                <w:sz w:val="22"/>
                <w:szCs w:val="22"/>
              </w:rPr>
              <w:t>01.09.20</w:t>
            </w:r>
            <w:r>
              <w:rPr>
                <w:sz w:val="22"/>
                <w:szCs w:val="22"/>
                <w:lang w:val="ru-RU"/>
              </w:rPr>
              <w:t>2</w:t>
            </w:r>
            <w:r w:rsidR="006B2026">
              <w:rPr>
                <w:sz w:val="22"/>
                <w:szCs w:val="22"/>
                <w:lang w:val="ru-RU"/>
              </w:rPr>
              <w:t>3</w:t>
            </w:r>
            <w:r w:rsidRPr="00290674">
              <w:rPr>
                <w:sz w:val="22"/>
                <w:szCs w:val="22"/>
              </w:rPr>
              <w:t>г – 31.05.20</w:t>
            </w:r>
            <w:r>
              <w:rPr>
                <w:sz w:val="22"/>
                <w:szCs w:val="22"/>
                <w:lang w:val="ru-RU"/>
              </w:rPr>
              <w:t>2</w:t>
            </w:r>
            <w:r w:rsidR="006B2026">
              <w:rPr>
                <w:sz w:val="22"/>
                <w:szCs w:val="22"/>
                <w:lang w:val="ru-RU"/>
              </w:rPr>
              <w:t>4</w:t>
            </w:r>
            <w:r w:rsidRPr="00290674">
              <w:rPr>
                <w:sz w:val="22"/>
                <w:szCs w:val="22"/>
              </w:rPr>
              <w:t>г</w:t>
            </w:r>
          </w:p>
        </w:tc>
        <w:tc>
          <w:tcPr>
            <w:tcW w:w="1502" w:type="dxa"/>
          </w:tcPr>
          <w:p w:rsidR="00673C8D" w:rsidRPr="00290674" w:rsidRDefault="00673C8D" w:rsidP="00673C8D">
            <w:pPr>
              <w:tabs>
                <w:tab w:val="left" w:pos="6900"/>
              </w:tabs>
              <w:rPr>
                <w:sz w:val="22"/>
              </w:rPr>
            </w:pPr>
            <w:proofErr w:type="spellStart"/>
            <w:r w:rsidRPr="00290674">
              <w:rPr>
                <w:sz w:val="22"/>
                <w:szCs w:val="22"/>
              </w:rPr>
              <w:t>Военно-патриотическое</w:t>
            </w:r>
            <w:proofErr w:type="spellEnd"/>
          </w:p>
        </w:tc>
        <w:tc>
          <w:tcPr>
            <w:tcW w:w="2409" w:type="dxa"/>
          </w:tcPr>
          <w:p w:rsidR="00673C8D" w:rsidRPr="00673C8D" w:rsidRDefault="00673C8D" w:rsidP="00673C8D">
            <w:pPr>
              <w:tabs>
                <w:tab w:val="left" w:pos="6900"/>
              </w:tabs>
              <w:rPr>
                <w:sz w:val="22"/>
                <w:lang w:val="ru-RU"/>
              </w:rPr>
            </w:pPr>
            <w:r w:rsidRPr="00673C8D">
              <w:rPr>
                <w:sz w:val="22"/>
                <w:szCs w:val="22"/>
                <w:lang w:val="ru-RU"/>
              </w:rPr>
              <w:t>Организация внеурочной деятельности кадетского класса,</w:t>
            </w:r>
          </w:p>
          <w:p w:rsidR="00673C8D" w:rsidRPr="00673C8D" w:rsidRDefault="00673C8D" w:rsidP="00673C8D">
            <w:pPr>
              <w:tabs>
                <w:tab w:val="left" w:pos="6900"/>
              </w:tabs>
              <w:rPr>
                <w:sz w:val="22"/>
                <w:lang w:val="ru-RU"/>
              </w:rPr>
            </w:pPr>
            <w:r w:rsidRPr="00673C8D">
              <w:rPr>
                <w:sz w:val="22"/>
                <w:szCs w:val="22"/>
                <w:lang w:val="ru-RU"/>
              </w:rPr>
              <w:t>муниципальные творческие конкурсы и фестивали, концерты и выставки творческих работ обучающихся, спортивные соревнования</w:t>
            </w:r>
          </w:p>
        </w:tc>
      </w:tr>
      <w:tr w:rsidR="00673C8D" w:rsidRPr="00484A57" w:rsidTr="005E2A8A">
        <w:tc>
          <w:tcPr>
            <w:tcW w:w="1653" w:type="dxa"/>
          </w:tcPr>
          <w:p w:rsidR="00673C8D" w:rsidRPr="00290674" w:rsidRDefault="00673C8D" w:rsidP="00673C8D">
            <w:pPr>
              <w:tabs>
                <w:tab w:val="left" w:pos="6900"/>
              </w:tabs>
              <w:rPr>
                <w:sz w:val="22"/>
              </w:rPr>
            </w:pPr>
            <w:r w:rsidRPr="00290674">
              <w:rPr>
                <w:sz w:val="22"/>
                <w:szCs w:val="22"/>
              </w:rPr>
              <w:t>в/ч 68545</w:t>
            </w:r>
          </w:p>
        </w:tc>
        <w:tc>
          <w:tcPr>
            <w:tcW w:w="1470" w:type="dxa"/>
          </w:tcPr>
          <w:p w:rsidR="005E2A8A" w:rsidRPr="00673C8D" w:rsidRDefault="005E2A8A" w:rsidP="005E2A8A">
            <w:pPr>
              <w:tabs>
                <w:tab w:val="left" w:pos="6900"/>
              </w:tabs>
              <w:rPr>
                <w:sz w:val="22"/>
                <w:lang w:val="ru-RU"/>
              </w:rPr>
            </w:pPr>
            <w:r w:rsidRPr="00673C8D">
              <w:rPr>
                <w:sz w:val="22"/>
                <w:szCs w:val="22"/>
                <w:lang w:val="ru-RU"/>
              </w:rPr>
              <w:t xml:space="preserve">Договор </w:t>
            </w:r>
          </w:p>
          <w:p w:rsidR="00673C8D" w:rsidRPr="00673C8D" w:rsidRDefault="005E2A8A" w:rsidP="006B2026">
            <w:pPr>
              <w:tabs>
                <w:tab w:val="left" w:pos="6900"/>
              </w:tabs>
              <w:rPr>
                <w:sz w:val="22"/>
                <w:lang w:val="ru-RU"/>
              </w:rPr>
            </w:pPr>
            <w:proofErr w:type="gramStart"/>
            <w:r w:rsidRPr="00673C8D">
              <w:rPr>
                <w:sz w:val="22"/>
                <w:szCs w:val="22"/>
                <w:lang w:val="ru-RU"/>
              </w:rPr>
              <w:t>б</w:t>
            </w:r>
            <w:proofErr w:type="gramEnd"/>
            <w:r w:rsidRPr="00673C8D">
              <w:rPr>
                <w:sz w:val="22"/>
                <w:szCs w:val="22"/>
                <w:lang w:val="ru-RU"/>
              </w:rPr>
              <w:t xml:space="preserve">/н от </w:t>
            </w:r>
            <w:r>
              <w:rPr>
                <w:sz w:val="22"/>
                <w:szCs w:val="22"/>
                <w:lang w:val="ru-RU"/>
              </w:rPr>
              <w:t>30</w:t>
            </w:r>
            <w:r w:rsidRPr="00673C8D">
              <w:rPr>
                <w:sz w:val="22"/>
                <w:szCs w:val="22"/>
                <w:lang w:val="ru-RU"/>
              </w:rPr>
              <w:t>.08.20</w:t>
            </w:r>
            <w:r>
              <w:rPr>
                <w:sz w:val="22"/>
                <w:szCs w:val="22"/>
                <w:lang w:val="ru-RU"/>
              </w:rPr>
              <w:t>2</w:t>
            </w:r>
            <w:r w:rsidR="006B2026">
              <w:rPr>
                <w:sz w:val="22"/>
                <w:szCs w:val="22"/>
                <w:lang w:val="ru-RU"/>
              </w:rPr>
              <w:t>3</w:t>
            </w:r>
            <w:r w:rsidRPr="00673C8D">
              <w:rPr>
                <w:sz w:val="22"/>
                <w:szCs w:val="22"/>
                <w:lang w:val="ru-RU"/>
              </w:rPr>
              <w:t>г.</w:t>
            </w:r>
          </w:p>
        </w:tc>
        <w:tc>
          <w:tcPr>
            <w:tcW w:w="1983" w:type="dxa"/>
          </w:tcPr>
          <w:p w:rsidR="00673C8D" w:rsidRPr="00290674" w:rsidRDefault="00673C8D" w:rsidP="00673C8D">
            <w:pPr>
              <w:tabs>
                <w:tab w:val="left" w:pos="6900"/>
              </w:tabs>
              <w:rPr>
                <w:sz w:val="22"/>
              </w:rPr>
            </w:pPr>
            <w:proofErr w:type="spellStart"/>
            <w:r w:rsidRPr="00290674">
              <w:rPr>
                <w:sz w:val="22"/>
                <w:szCs w:val="22"/>
              </w:rPr>
              <w:t>Программа</w:t>
            </w:r>
            <w:proofErr w:type="spellEnd"/>
            <w:r w:rsidRPr="00290674">
              <w:rPr>
                <w:sz w:val="22"/>
                <w:szCs w:val="22"/>
              </w:rPr>
              <w:t xml:space="preserve"> </w:t>
            </w:r>
            <w:proofErr w:type="spellStart"/>
            <w:r w:rsidRPr="00290674">
              <w:rPr>
                <w:sz w:val="22"/>
                <w:szCs w:val="22"/>
              </w:rPr>
              <w:t>патриотического</w:t>
            </w:r>
            <w:proofErr w:type="spellEnd"/>
            <w:r w:rsidRPr="00290674">
              <w:rPr>
                <w:sz w:val="22"/>
                <w:szCs w:val="22"/>
              </w:rPr>
              <w:t xml:space="preserve"> </w:t>
            </w:r>
            <w:proofErr w:type="spellStart"/>
            <w:r w:rsidRPr="00290674">
              <w:rPr>
                <w:sz w:val="22"/>
                <w:szCs w:val="22"/>
              </w:rPr>
              <w:t>воспитания</w:t>
            </w:r>
            <w:proofErr w:type="spellEnd"/>
            <w:r w:rsidRPr="00290674">
              <w:rPr>
                <w:sz w:val="22"/>
                <w:szCs w:val="22"/>
              </w:rPr>
              <w:t xml:space="preserve"> «</w:t>
            </w:r>
            <w:proofErr w:type="spellStart"/>
            <w:r w:rsidRPr="00290674">
              <w:rPr>
                <w:sz w:val="22"/>
                <w:szCs w:val="22"/>
              </w:rPr>
              <w:t>Отечество</w:t>
            </w:r>
            <w:proofErr w:type="spellEnd"/>
            <w:r w:rsidRPr="00290674">
              <w:rPr>
                <w:sz w:val="22"/>
                <w:szCs w:val="22"/>
              </w:rPr>
              <w:t>»</w:t>
            </w:r>
          </w:p>
        </w:tc>
        <w:tc>
          <w:tcPr>
            <w:tcW w:w="1297" w:type="dxa"/>
          </w:tcPr>
          <w:p w:rsidR="00673C8D" w:rsidRPr="00290674" w:rsidRDefault="005E2A8A" w:rsidP="006B2026">
            <w:pPr>
              <w:tabs>
                <w:tab w:val="left" w:pos="6900"/>
              </w:tabs>
              <w:rPr>
                <w:sz w:val="22"/>
              </w:rPr>
            </w:pPr>
            <w:r w:rsidRPr="00290674">
              <w:rPr>
                <w:sz w:val="22"/>
                <w:szCs w:val="22"/>
              </w:rPr>
              <w:t>01.09.20</w:t>
            </w:r>
            <w:r>
              <w:rPr>
                <w:sz w:val="22"/>
                <w:szCs w:val="22"/>
                <w:lang w:val="ru-RU"/>
              </w:rPr>
              <w:t>2</w:t>
            </w:r>
            <w:r w:rsidR="006B2026">
              <w:rPr>
                <w:sz w:val="22"/>
                <w:szCs w:val="22"/>
                <w:lang w:val="ru-RU"/>
              </w:rPr>
              <w:t>3</w:t>
            </w:r>
            <w:r w:rsidRPr="00290674">
              <w:rPr>
                <w:sz w:val="22"/>
                <w:szCs w:val="22"/>
              </w:rPr>
              <w:t>г – 31.05.20</w:t>
            </w:r>
            <w:r>
              <w:rPr>
                <w:sz w:val="22"/>
                <w:szCs w:val="22"/>
                <w:lang w:val="ru-RU"/>
              </w:rPr>
              <w:t>2</w:t>
            </w:r>
            <w:r w:rsidR="006B2026">
              <w:rPr>
                <w:sz w:val="22"/>
                <w:szCs w:val="22"/>
                <w:lang w:val="ru-RU"/>
              </w:rPr>
              <w:t>4</w:t>
            </w:r>
            <w:r w:rsidRPr="00290674">
              <w:rPr>
                <w:sz w:val="22"/>
                <w:szCs w:val="22"/>
              </w:rPr>
              <w:t>г</w:t>
            </w:r>
          </w:p>
        </w:tc>
        <w:tc>
          <w:tcPr>
            <w:tcW w:w="1502" w:type="dxa"/>
          </w:tcPr>
          <w:p w:rsidR="00673C8D" w:rsidRPr="00290674" w:rsidRDefault="00673C8D" w:rsidP="00673C8D">
            <w:pPr>
              <w:tabs>
                <w:tab w:val="left" w:pos="6900"/>
              </w:tabs>
              <w:rPr>
                <w:sz w:val="22"/>
              </w:rPr>
            </w:pPr>
            <w:proofErr w:type="spellStart"/>
            <w:r w:rsidRPr="00290674">
              <w:rPr>
                <w:sz w:val="22"/>
                <w:szCs w:val="22"/>
              </w:rPr>
              <w:t>Гражданско-патриотическое</w:t>
            </w:r>
            <w:proofErr w:type="spellEnd"/>
          </w:p>
        </w:tc>
        <w:tc>
          <w:tcPr>
            <w:tcW w:w="2409" w:type="dxa"/>
          </w:tcPr>
          <w:p w:rsidR="00673C8D" w:rsidRPr="00673C8D" w:rsidRDefault="00673C8D" w:rsidP="00673C8D">
            <w:pPr>
              <w:tabs>
                <w:tab w:val="left" w:pos="6900"/>
              </w:tabs>
              <w:rPr>
                <w:sz w:val="22"/>
                <w:lang w:val="ru-RU"/>
              </w:rPr>
            </w:pPr>
            <w:r w:rsidRPr="00673C8D">
              <w:rPr>
                <w:sz w:val="22"/>
                <w:szCs w:val="22"/>
                <w:lang w:val="ru-RU"/>
              </w:rPr>
              <w:t xml:space="preserve">Экскурсии в </w:t>
            </w:r>
            <w:proofErr w:type="gramStart"/>
            <w:r w:rsidRPr="00673C8D">
              <w:rPr>
                <w:sz w:val="22"/>
                <w:szCs w:val="22"/>
                <w:lang w:val="ru-RU"/>
              </w:rPr>
              <w:t>в</w:t>
            </w:r>
            <w:proofErr w:type="gramEnd"/>
            <w:r w:rsidRPr="00673C8D">
              <w:rPr>
                <w:sz w:val="22"/>
                <w:szCs w:val="22"/>
                <w:lang w:val="ru-RU"/>
              </w:rPr>
              <w:t>/ч 68545, Уроки мужества, поздравление военнослужащих с праздниками</w:t>
            </w:r>
          </w:p>
        </w:tc>
      </w:tr>
      <w:tr w:rsidR="00673C8D" w:rsidRPr="00484A57" w:rsidTr="005E2A8A">
        <w:tc>
          <w:tcPr>
            <w:tcW w:w="1653" w:type="dxa"/>
          </w:tcPr>
          <w:p w:rsidR="00673C8D" w:rsidRPr="00673C8D" w:rsidRDefault="00673C8D" w:rsidP="00673C8D">
            <w:pPr>
              <w:tabs>
                <w:tab w:val="left" w:pos="6900"/>
              </w:tabs>
              <w:rPr>
                <w:sz w:val="22"/>
                <w:lang w:val="ru-RU"/>
              </w:rPr>
            </w:pPr>
            <w:r w:rsidRPr="00673C8D">
              <w:rPr>
                <w:sz w:val="22"/>
                <w:szCs w:val="22"/>
                <w:lang w:val="ru-RU"/>
              </w:rPr>
              <w:t xml:space="preserve">МО МВД России </w:t>
            </w:r>
            <w:proofErr w:type="gramStart"/>
            <w:r w:rsidRPr="00673C8D">
              <w:rPr>
                <w:sz w:val="22"/>
                <w:szCs w:val="22"/>
                <w:lang w:val="ru-RU"/>
              </w:rPr>
              <w:t>по</w:t>
            </w:r>
            <w:proofErr w:type="gramEnd"/>
            <w:r w:rsidRPr="00673C8D">
              <w:rPr>
                <w:sz w:val="22"/>
                <w:szCs w:val="22"/>
                <w:lang w:val="ru-RU"/>
              </w:rPr>
              <w:t xml:space="preserve"> ЗАТО Комаровский</w:t>
            </w:r>
          </w:p>
        </w:tc>
        <w:tc>
          <w:tcPr>
            <w:tcW w:w="1470" w:type="dxa"/>
          </w:tcPr>
          <w:p w:rsidR="005E2A8A" w:rsidRPr="00673C8D" w:rsidRDefault="005E2A8A" w:rsidP="005E2A8A">
            <w:pPr>
              <w:tabs>
                <w:tab w:val="left" w:pos="6900"/>
              </w:tabs>
              <w:rPr>
                <w:sz w:val="22"/>
                <w:lang w:val="ru-RU"/>
              </w:rPr>
            </w:pPr>
            <w:r w:rsidRPr="00673C8D">
              <w:rPr>
                <w:sz w:val="22"/>
                <w:szCs w:val="22"/>
                <w:lang w:val="ru-RU"/>
              </w:rPr>
              <w:t xml:space="preserve">Договор </w:t>
            </w:r>
          </w:p>
          <w:p w:rsidR="00673C8D" w:rsidRPr="00673C8D" w:rsidRDefault="005E2A8A" w:rsidP="006B2026">
            <w:pPr>
              <w:tabs>
                <w:tab w:val="left" w:pos="6900"/>
              </w:tabs>
              <w:rPr>
                <w:sz w:val="22"/>
                <w:lang w:val="ru-RU"/>
              </w:rPr>
            </w:pPr>
            <w:proofErr w:type="gramStart"/>
            <w:r w:rsidRPr="00673C8D">
              <w:rPr>
                <w:sz w:val="22"/>
                <w:szCs w:val="22"/>
                <w:lang w:val="ru-RU"/>
              </w:rPr>
              <w:t>б</w:t>
            </w:r>
            <w:proofErr w:type="gramEnd"/>
            <w:r w:rsidRPr="00673C8D">
              <w:rPr>
                <w:sz w:val="22"/>
                <w:szCs w:val="22"/>
                <w:lang w:val="ru-RU"/>
              </w:rPr>
              <w:t xml:space="preserve">/н от </w:t>
            </w:r>
            <w:r>
              <w:rPr>
                <w:sz w:val="22"/>
                <w:szCs w:val="22"/>
                <w:lang w:val="ru-RU"/>
              </w:rPr>
              <w:t>30</w:t>
            </w:r>
            <w:r w:rsidRPr="00673C8D">
              <w:rPr>
                <w:sz w:val="22"/>
                <w:szCs w:val="22"/>
                <w:lang w:val="ru-RU"/>
              </w:rPr>
              <w:t>.08.20</w:t>
            </w:r>
            <w:r>
              <w:rPr>
                <w:sz w:val="22"/>
                <w:szCs w:val="22"/>
                <w:lang w:val="ru-RU"/>
              </w:rPr>
              <w:t>2</w:t>
            </w:r>
            <w:r w:rsidR="006B2026">
              <w:rPr>
                <w:sz w:val="22"/>
                <w:szCs w:val="22"/>
                <w:lang w:val="ru-RU"/>
              </w:rPr>
              <w:t>3</w:t>
            </w:r>
            <w:r w:rsidRPr="00673C8D">
              <w:rPr>
                <w:sz w:val="22"/>
                <w:szCs w:val="22"/>
                <w:lang w:val="ru-RU"/>
              </w:rPr>
              <w:t>г.</w:t>
            </w:r>
          </w:p>
        </w:tc>
        <w:tc>
          <w:tcPr>
            <w:tcW w:w="1983" w:type="dxa"/>
          </w:tcPr>
          <w:p w:rsidR="00673C8D" w:rsidRPr="00290674" w:rsidRDefault="00673C8D" w:rsidP="00673C8D">
            <w:pPr>
              <w:tabs>
                <w:tab w:val="left" w:pos="6900"/>
              </w:tabs>
              <w:rPr>
                <w:sz w:val="22"/>
              </w:rPr>
            </w:pPr>
            <w:proofErr w:type="spellStart"/>
            <w:r w:rsidRPr="00290674">
              <w:rPr>
                <w:sz w:val="22"/>
                <w:szCs w:val="22"/>
              </w:rPr>
              <w:t>Программа</w:t>
            </w:r>
            <w:proofErr w:type="spellEnd"/>
            <w:r w:rsidRPr="00290674">
              <w:rPr>
                <w:sz w:val="22"/>
                <w:szCs w:val="22"/>
              </w:rPr>
              <w:t xml:space="preserve"> </w:t>
            </w:r>
            <w:proofErr w:type="spellStart"/>
            <w:r w:rsidRPr="00290674">
              <w:rPr>
                <w:sz w:val="22"/>
                <w:szCs w:val="22"/>
              </w:rPr>
              <w:t>профилактической</w:t>
            </w:r>
            <w:proofErr w:type="spellEnd"/>
            <w:r w:rsidRPr="00290674">
              <w:rPr>
                <w:sz w:val="22"/>
                <w:szCs w:val="22"/>
              </w:rPr>
              <w:t xml:space="preserve"> </w:t>
            </w:r>
            <w:proofErr w:type="spellStart"/>
            <w:r w:rsidRPr="00290674">
              <w:rPr>
                <w:sz w:val="22"/>
                <w:szCs w:val="22"/>
              </w:rPr>
              <w:t>работы</w:t>
            </w:r>
            <w:proofErr w:type="spellEnd"/>
            <w:r w:rsidRPr="00290674">
              <w:rPr>
                <w:sz w:val="22"/>
                <w:szCs w:val="22"/>
              </w:rPr>
              <w:t xml:space="preserve"> «</w:t>
            </w:r>
            <w:proofErr w:type="spellStart"/>
            <w:r w:rsidRPr="00290674">
              <w:rPr>
                <w:sz w:val="22"/>
                <w:szCs w:val="22"/>
              </w:rPr>
              <w:t>Безопасность</w:t>
            </w:r>
            <w:proofErr w:type="spellEnd"/>
            <w:r w:rsidRPr="00290674">
              <w:rPr>
                <w:sz w:val="22"/>
                <w:szCs w:val="22"/>
              </w:rPr>
              <w:t>»</w:t>
            </w:r>
          </w:p>
        </w:tc>
        <w:tc>
          <w:tcPr>
            <w:tcW w:w="1297" w:type="dxa"/>
          </w:tcPr>
          <w:p w:rsidR="00673C8D" w:rsidRPr="00290674" w:rsidRDefault="005E2A8A" w:rsidP="006B2026">
            <w:pPr>
              <w:tabs>
                <w:tab w:val="left" w:pos="6900"/>
              </w:tabs>
              <w:rPr>
                <w:sz w:val="22"/>
              </w:rPr>
            </w:pPr>
            <w:r w:rsidRPr="00290674">
              <w:rPr>
                <w:sz w:val="22"/>
                <w:szCs w:val="22"/>
              </w:rPr>
              <w:t>01.09.20</w:t>
            </w:r>
            <w:r>
              <w:rPr>
                <w:sz w:val="22"/>
                <w:szCs w:val="22"/>
                <w:lang w:val="ru-RU"/>
              </w:rPr>
              <w:t>2</w:t>
            </w:r>
            <w:r w:rsidR="006B2026">
              <w:rPr>
                <w:sz w:val="22"/>
                <w:szCs w:val="22"/>
                <w:lang w:val="ru-RU"/>
              </w:rPr>
              <w:t>3</w:t>
            </w:r>
            <w:r w:rsidRPr="00290674">
              <w:rPr>
                <w:sz w:val="22"/>
                <w:szCs w:val="22"/>
              </w:rPr>
              <w:t>г – 31.05.20</w:t>
            </w:r>
            <w:r>
              <w:rPr>
                <w:sz w:val="22"/>
                <w:szCs w:val="22"/>
                <w:lang w:val="ru-RU"/>
              </w:rPr>
              <w:t>2</w:t>
            </w:r>
            <w:r w:rsidR="006B2026">
              <w:rPr>
                <w:sz w:val="22"/>
                <w:szCs w:val="22"/>
                <w:lang w:val="ru-RU"/>
              </w:rPr>
              <w:t>4</w:t>
            </w:r>
            <w:r w:rsidRPr="00290674">
              <w:rPr>
                <w:sz w:val="22"/>
                <w:szCs w:val="22"/>
              </w:rPr>
              <w:t>г</w:t>
            </w:r>
          </w:p>
        </w:tc>
        <w:tc>
          <w:tcPr>
            <w:tcW w:w="1502" w:type="dxa"/>
          </w:tcPr>
          <w:p w:rsidR="00673C8D" w:rsidRPr="00290674" w:rsidRDefault="00673C8D" w:rsidP="00673C8D">
            <w:pPr>
              <w:tabs>
                <w:tab w:val="left" w:pos="6900"/>
              </w:tabs>
              <w:rPr>
                <w:sz w:val="22"/>
              </w:rPr>
            </w:pPr>
            <w:proofErr w:type="spellStart"/>
            <w:r w:rsidRPr="00290674">
              <w:rPr>
                <w:sz w:val="22"/>
                <w:szCs w:val="22"/>
              </w:rPr>
              <w:t>Правовая</w:t>
            </w:r>
            <w:proofErr w:type="spellEnd"/>
            <w:r w:rsidRPr="00290674">
              <w:rPr>
                <w:sz w:val="22"/>
                <w:szCs w:val="22"/>
              </w:rPr>
              <w:t xml:space="preserve"> </w:t>
            </w:r>
            <w:proofErr w:type="spellStart"/>
            <w:r w:rsidRPr="00290674">
              <w:rPr>
                <w:sz w:val="22"/>
                <w:szCs w:val="22"/>
              </w:rPr>
              <w:t>культура</w:t>
            </w:r>
            <w:proofErr w:type="spellEnd"/>
            <w:r w:rsidRPr="00290674">
              <w:rPr>
                <w:sz w:val="22"/>
                <w:szCs w:val="22"/>
              </w:rPr>
              <w:t xml:space="preserve">, </w:t>
            </w:r>
            <w:proofErr w:type="spellStart"/>
            <w:r w:rsidRPr="00290674">
              <w:rPr>
                <w:sz w:val="22"/>
                <w:szCs w:val="22"/>
              </w:rPr>
              <w:t>профилактическая</w:t>
            </w:r>
            <w:proofErr w:type="spellEnd"/>
            <w:r w:rsidRPr="00290674">
              <w:rPr>
                <w:sz w:val="22"/>
                <w:szCs w:val="22"/>
              </w:rPr>
              <w:t xml:space="preserve"> </w:t>
            </w:r>
            <w:proofErr w:type="spellStart"/>
            <w:r w:rsidRPr="00290674">
              <w:rPr>
                <w:sz w:val="22"/>
                <w:szCs w:val="22"/>
              </w:rPr>
              <w:t>работа</w:t>
            </w:r>
            <w:proofErr w:type="spellEnd"/>
          </w:p>
        </w:tc>
        <w:tc>
          <w:tcPr>
            <w:tcW w:w="2409" w:type="dxa"/>
          </w:tcPr>
          <w:p w:rsidR="00673C8D" w:rsidRPr="00673C8D" w:rsidRDefault="00673C8D" w:rsidP="00673C8D">
            <w:pPr>
              <w:tabs>
                <w:tab w:val="left" w:pos="6900"/>
              </w:tabs>
              <w:rPr>
                <w:sz w:val="22"/>
                <w:lang w:val="ru-RU"/>
              </w:rPr>
            </w:pPr>
            <w:r w:rsidRPr="00673C8D">
              <w:rPr>
                <w:sz w:val="22"/>
                <w:szCs w:val="22"/>
                <w:lang w:val="ru-RU"/>
              </w:rPr>
              <w:t>Профилактические беседы, обеспечение правопорядка в период проведения массовых мероприятий, межведомственные рейды</w:t>
            </w:r>
          </w:p>
        </w:tc>
      </w:tr>
      <w:tr w:rsidR="00673C8D" w:rsidRPr="00484A57" w:rsidTr="005E2A8A">
        <w:tc>
          <w:tcPr>
            <w:tcW w:w="1653" w:type="dxa"/>
          </w:tcPr>
          <w:p w:rsidR="00673C8D" w:rsidRPr="00290674" w:rsidRDefault="00673C8D" w:rsidP="00673C8D">
            <w:pPr>
              <w:tabs>
                <w:tab w:val="left" w:pos="6900"/>
              </w:tabs>
              <w:rPr>
                <w:sz w:val="22"/>
              </w:rPr>
            </w:pPr>
            <w:r w:rsidRPr="00290674">
              <w:rPr>
                <w:sz w:val="22"/>
                <w:szCs w:val="22"/>
              </w:rPr>
              <w:t>АО «</w:t>
            </w:r>
            <w:proofErr w:type="spellStart"/>
            <w:r w:rsidRPr="00290674">
              <w:rPr>
                <w:sz w:val="22"/>
                <w:szCs w:val="22"/>
              </w:rPr>
              <w:t>Оренбургские</w:t>
            </w:r>
            <w:proofErr w:type="spellEnd"/>
            <w:r w:rsidRPr="00290674">
              <w:rPr>
                <w:sz w:val="22"/>
                <w:szCs w:val="22"/>
              </w:rPr>
              <w:t xml:space="preserve"> </w:t>
            </w:r>
            <w:proofErr w:type="spellStart"/>
            <w:r w:rsidRPr="00290674">
              <w:rPr>
                <w:sz w:val="22"/>
                <w:szCs w:val="22"/>
              </w:rPr>
              <w:t>минералы</w:t>
            </w:r>
            <w:proofErr w:type="spellEnd"/>
            <w:r w:rsidRPr="00290674">
              <w:rPr>
                <w:sz w:val="22"/>
                <w:szCs w:val="22"/>
              </w:rPr>
              <w:t>»</w:t>
            </w:r>
          </w:p>
        </w:tc>
        <w:tc>
          <w:tcPr>
            <w:tcW w:w="1470" w:type="dxa"/>
          </w:tcPr>
          <w:p w:rsidR="005E2A8A" w:rsidRPr="00673C8D" w:rsidRDefault="005E2A8A" w:rsidP="005E2A8A">
            <w:pPr>
              <w:tabs>
                <w:tab w:val="left" w:pos="6900"/>
              </w:tabs>
              <w:rPr>
                <w:sz w:val="22"/>
                <w:lang w:val="ru-RU"/>
              </w:rPr>
            </w:pPr>
            <w:r w:rsidRPr="00673C8D">
              <w:rPr>
                <w:sz w:val="22"/>
                <w:szCs w:val="22"/>
                <w:lang w:val="ru-RU"/>
              </w:rPr>
              <w:t xml:space="preserve">Договор </w:t>
            </w:r>
          </w:p>
          <w:p w:rsidR="00673C8D" w:rsidRPr="00673C8D" w:rsidRDefault="005E2A8A" w:rsidP="006B2026">
            <w:pPr>
              <w:tabs>
                <w:tab w:val="left" w:pos="6900"/>
              </w:tabs>
              <w:rPr>
                <w:sz w:val="22"/>
                <w:lang w:val="ru-RU"/>
              </w:rPr>
            </w:pPr>
            <w:proofErr w:type="gramStart"/>
            <w:r w:rsidRPr="00673C8D">
              <w:rPr>
                <w:sz w:val="22"/>
                <w:szCs w:val="22"/>
                <w:lang w:val="ru-RU"/>
              </w:rPr>
              <w:t>б</w:t>
            </w:r>
            <w:proofErr w:type="gramEnd"/>
            <w:r w:rsidRPr="00673C8D">
              <w:rPr>
                <w:sz w:val="22"/>
                <w:szCs w:val="22"/>
                <w:lang w:val="ru-RU"/>
              </w:rPr>
              <w:t xml:space="preserve">/н от </w:t>
            </w:r>
            <w:r>
              <w:rPr>
                <w:sz w:val="22"/>
                <w:szCs w:val="22"/>
                <w:lang w:val="ru-RU"/>
              </w:rPr>
              <w:t>30</w:t>
            </w:r>
            <w:r w:rsidRPr="00673C8D">
              <w:rPr>
                <w:sz w:val="22"/>
                <w:szCs w:val="22"/>
                <w:lang w:val="ru-RU"/>
              </w:rPr>
              <w:t>.08.20</w:t>
            </w:r>
            <w:r>
              <w:rPr>
                <w:sz w:val="22"/>
                <w:szCs w:val="22"/>
                <w:lang w:val="ru-RU"/>
              </w:rPr>
              <w:t>2</w:t>
            </w:r>
            <w:r w:rsidR="006B2026">
              <w:rPr>
                <w:sz w:val="22"/>
                <w:szCs w:val="22"/>
                <w:lang w:val="ru-RU"/>
              </w:rPr>
              <w:t>3</w:t>
            </w:r>
            <w:r w:rsidRPr="00673C8D">
              <w:rPr>
                <w:sz w:val="22"/>
                <w:szCs w:val="22"/>
                <w:lang w:val="ru-RU"/>
              </w:rPr>
              <w:t>г.</w:t>
            </w:r>
          </w:p>
        </w:tc>
        <w:tc>
          <w:tcPr>
            <w:tcW w:w="1983" w:type="dxa"/>
          </w:tcPr>
          <w:p w:rsidR="00673C8D" w:rsidRPr="006B2026" w:rsidRDefault="00453E60" w:rsidP="006B2026">
            <w:pPr>
              <w:tabs>
                <w:tab w:val="left" w:pos="6900"/>
              </w:tabs>
              <w:rPr>
                <w:sz w:val="22"/>
                <w:lang w:val="ru-RU"/>
              </w:rPr>
            </w:pPr>
            <w:proofErr w:type="spellStart"/>
            <w:r>
              <w:rPr>
                <w:sz w:val="22"/>
                <w:szCs w:val="22"/>
              </w:rPr>
              <w:t>Программа</w:t>
            </w:r>
            <w:proofErr w:type="spellEnd"/>
            <w:r>
              <w:rPr>
                <w:sz w:val="22"/>
                <w:szCs w:val="22"/>
              </w:rPr>
              <w:t xml:space="preserve"> </w:t>
            </w:r>
            <w:proofErr w:type="spellStart"/>
            <w:r w:rsidR="006B2026">
              <w:rPr>
                <w:sz w:val="22"/>
                <w:szCs w:val="22"/>
                <w:lang w:val="ru-RU"/>
              </w:rPr>
              <w:t>профориентационной</w:t>
            </w:r>
            <w:proofErr w:type="spellEnd"/>
            <w:r w:rsidR="006B2026">
              <w:rPr>
                <w:sz w:val="22"/>
                <w:szCs w:val="22"/>
                <w:lang w:val="ru-RU"/>
              </w:rPr>
              <w:t xml:space="preserve"> работы</w:t>
            </w:r>
          </w:p>
        </w:tc>
        <w:tc>
          <w:tcPr>
            <w:tcW w:w="1297" w:type="dxa"/>
          </w:tcPr>
          <w:p w:rsidR="00673C8D" w:rsidRPr="00290674" w:rsidRDefault="005E2A8A" w:rsidP="006B2026">
            <w:pPr>
              <w:tabs>
                <w:tab w:val="left" w:pos="6900"/>
              </w:tabs>
              <w:rPr>
                <w:sz w:val="22"/>
              </w:rPr>
            </w:pPr>
            <w:r w:rsidRPr="00290674">
              <w:rPr>
                <w:sz w:val="22"/>
                <w:szCs w:val="22"/>
              </w:rPr>
              <w:t>01.09.20</w:t>
            </w:r>
            <w:r>
              <w:rPr>
                <w:sz w:val="22"/>
                <w:szCs w:val="22"/>
                <w:lang w:val="ru-RU"/>
              </w:rPr>
              <w:t>2</w:t>
            </w:r>
            <w:r w:rsidR="006B2026">
              <w:rPr>
                <w:sz w:val="22"/>
                <w:szCs w:val="22"/>
                <w:lang w:val="ru-RU"/>
              </w:rPr>
              <w:t>3</w:t>
            </w:r>
            <w:r w:rsidRPr="00290674">
              <w:rPr>
                <w:sz w:val="22"/>
                <w:szCs w:val="22"/>
              </w:rPr>
              <w:t>г – 31.05.20</w:t>
            </w:r>
            <w:r>
              <w:rPr>
                <w:sz w:val="22"/>
                <w:szCs w:val="22"/>
                <w:lang w:val="ru-RU"/>
              </w:rPr>
              <w:t>2</w:t>
            </w:r>
            <w:r w:rsidR="006B2026">
              <w:rPr>
                <w:sz w:val="22"/>
                <w:szCs w:val="22"/>
                <w:lang w:val="ru-RU"/>
              </w:rPr>
              <w:t>4</w:t>
            </w:r>
            <w:r w:rsidRPr="00290674">
              <w:rPr>
                <w:sz w:val="22"/>
                <w:szCs w:val="22"/>
              </w:rPr>
              <w:t>г</w:t>
            </w:r>
          </w:p>
        </w:tc>
        <w:tc>
          <w:tcPr>
            <w:tcW w:w="1502" w:type="dxa"/>
          </w:tcPr>
          <w:p w:rsidR="00673C8D" w:rsidRPr="00290674" w:rsidRDefault="00673C8D" w:rsidP="00673C8D">
            <w:pPr>
              <w:tabs>
                <w:tab w:val="left" w:pos="6900"/>
              </w:tabs>
              <w:rPr>
                <w:sz w:val="22"/>
              </w:rPr>
            </w:pPr>
            <w:proofErr w:type="spellStart"/>
            <w:r w:rsidRPr="00290674">
              <w:rPr>
                <w:sz w:val="22"/>
                <w:szCs w:val="22"/>
              </w:rPr>
              <w:t>Профориентационное</w:t>
            </w:r>
            <w:proofErr w:type="spellEnd"/>
          </w:p>
        </w:tc>
        <w:tc>
          <w:tcPr>
            <w:tcW w:w="2409" w:type="dxa"/>
          </w:tcPr>
          <w:p w:rsidR="00673C8D" w:rsidRPr="00673C8D" w:rsidRDefault="00673C8D" w:rsidP="00673C8D">
            <w:pPr>
              <w:tabs>
                <w:tab w:val="left" w:pos="6900"/>
              </w:tabs>
              <w:rPr>
                <w:sz w:val="22"/>
                <w:lang w:val="ru-RU"/>
              </w:rPr>
            </w:pPr>
            <w:r w:rsidRPr="00673C8D">
              <w:rPr>
                <w:sz w:val="22"/>
                <w:szCs w:val="22"/>
                <w:lang w:val="ru-RU"/>
              </w:rPr>
              <w:t xml:space="preserve">Экскурсии, встречи с сотрудниками комбината, </w:t>
            </w:r>
            <w:proofErr w:type="spellStart"/>
            <w:r w:rsidRPr="00673C8D">
              <w:rPr>
                <w:sz w:val="22"/>
                <w:szCs w:val="22"/>
                <w:lang w:val="ru-RU"/>
              </w:rPr>
              <w:t>первостроителями</w:t>
            </w:r>
            <w:proofErr w:type="spellEnd"/>
            <w:r w:rsidRPr="00673C8D">
              <w:rPr>
                <w:sz w:val="22"/>
                <w:szCs w:val="22"/>
                <w:lang w:val="ru-RU"/>
              </w:rPr>
              <w:t xml:space="preserve"> города и комбината</w:t>
            </w:r>
          </w:p>
        </w:tc>
      </w:tr>
      <w:tr w:rsidR="00673C8D" w:rsidRPr="00290674" w:rsidTr="005E2A8A">
        <w:tc>
          <w:tcPr>
            <w:tcW w:w="1653" w:type="dxa"/>
          </w:tcPr>
          <w:p w:rsidR="00673C8D" w:rsidRPr="00290674" w:rsidRDefault="00673C8D" w:rsidP="00673C8D">
            <w:pPr>
              <w:tabs>
                <w:tab w:val="left" w:pos="6900"/>
              </w:tabs>
              <w:rPr>
                <w:sz w:val="22"/>
              </w:rPr>
            </w:pPr>
            <w:proofErr w:type="spellStart"/>
            <w:r w:rsidRPr="00290674">
              <w:rPr>
                <w:sz w:val="22"/>
                <w:szCs w:val="22"/>
              </w:rPr>
              <w:t>Центральная</w:t>
            </w:r>
            <w:proofErr w:type="spellEnd"/>
            <w:r w:rsidRPr="00290674">
              <w:rPr>
                <w:sz w:val="22"/>
                <w:szCs w:val="22"/>
              </w:rPr>
              <w:t xml:space="preserve">  </w:t>
            </w:r>
            <w:proofErr w:type="spellStart"/>
            <w:r w:rsidRPr="00290674">
              <w:rPr>
                <w:sz w:val="22"/>
                <w:szCs w:val="22"/>
              </w:rPr>
              <w:t>городская</w:t>
            </w:r>
            <w:proofErr w:type="spellEnd"/>
            <w:r w:rsidRPr="00290674">
              <w:rPr>
                <w:sz w:val="22"/>
                <w:szCs w:val="22"/>
              </w:rPr>
              <w:t xml:space="preserve"> </w:t>
            </w:r>
            <w:proofErr w:type="spellStart"/>
            <w:r w:rsidRPr="00290674">
              <w:rPr>
                <w:sz w:val="22"/>
                <w:szCs w:val="22"/>
              </w:rPr>
              <w:t>библиотека</w:t>
            </w:r>
            <w:proofErr w:type="spellEnd"/>
          </w:p>
        </w:tc>
        <w:tc>
          <w:tcPr>
            <w:tcW w:w="1470" w:type="dxa"/>
          </w:tcPr>
          <w:p w:rsidR="005E2A8A" w:rsidRPr="00673C8D" w:rsidRDefault="005E2A8A" w:rsidP="005E2A8A">
            <w:pPr>
              <w:tabs>
                <w:tab w:val="left" w:pos="6900"/>
              </w:tabs>
              <w:rPr>
                <w:sz w:val="22"/>
                <w:lang w:val="ru-RU"/>
              </w:rPr>
            </w:pPr>
            <w:r w:rsidRPr="00673C8D">
              <w:rPr>
                <w:sz w:val="22"/>
                <w:szCs w:val="22"/>
                <w:lang w:val="ru-RU"/>
              </w:rPr>
              <w:t xml:space="preserve">Договор </w:t>
            </w:r>
          </w:p>
          <w:p w:rsidR="00673C8D" w:rsidRPr="00673C8D" w:rsidRDefault="005E2A8A" w:rsidP="006B2026">
            <w:pPr>
              <w:tabs>
                <w:tab w:val="left" w:pos="6900"/>
              </w:tabs>
              <w:rPr>
                <w:sz w:val="22"/>
                <w:lang w:val="ru-RU"/>
              </w:rPr>
            </w:pPr>
            <w:proofErr w:type="gramStart"/>
            <w:r w:rsidRPr="00673C8D">
              <w:rPr>
                <w:sz w:val="22"/>
                <w:szCs w:val="22"/>
                <w:lang w:val="ru-RU"/>
              </w:rPr>
              <w:t>б</w:t>
            </w:r>
            <w:proofErr w:type="gramEnd"/>
            <w:r w:rsidRPr="00673C8D">
              <w:rPr>
                <w:sz w:val="22"/>
                <w:szCs w:val="22"/>
                <w:lang w:val="ru-RU"/>
              </w:rPr>
              <w:t xml:space="preserve">/н от </w:t>
            </w:r>
            <w:r>
              <w:rPr>
                <w:sz w:val="22"/>
                <w:szCs w:val="22"/>
                <w:lang w:val="ru-RU"/>
              </w:rPr>
              <w:t>30</w:t>
            </w:r>
            <w:r w:rsidRPr="00673C8D">
              <w:rPr>
                <w:sz w:val="22"/>
                <w:szCs w:val="22"/>
                <w:lang w:val="ru-RU"/>
              </w:rPr>
              <w:t>.08.20</w:t>
            </w:r>
            <w:r>
              <w:rPr>
                <w:sz w:val="22"/>
                <w:szCs w:val="22"/>
                <w:lang w:val="ru-RU"/>
              </w:rPr>
              <w:t>2</w:t>
            </w:r>
            <w:r w:rsidR="006B2026">
              <w:rPr>
                <w:sz w:val="22"/>
                <w:szCs w:val="22"/>
                <w:lang w:val="ru-RU"/>
              </w:rPr>
              <w:t>3</w:t>
            </w:r>
            <w:r w:rsidRPr="00673C8D">
              <w:rPr>
                <w:sz w:val="22"/>
                <w:szCs w:val="22"/>
                <w:lang w:val="ru-RU"/>
              </w:rPr>
              <w:t>г.</w:t>
            </w:r>
          </w:p>
        </w:tc>
        <w:tc>
          <w:tcPr>
            <w:tcW w:w="1983" w:type="dxa"/>
          </w:tcPr>
          <w:p w:rsidR="00673C8D" w:rsidRPr="00290674" w:rsidRDefault="00673C8D" w:rsidP="00673C8D">
            <w:pPr>
              <w:tabs>
                <w:tab w:val="left" w:pos="6900"/>
              </w:tabs>
              <w:rPr>
                <w:sz w:val="22"/>
              </w:rPr>
            </w:pPr>
            <w:proofErr w:type="spellStart"/>
            <w:r w:rsidRPr="00290674">
              <w:rPr>
                <w:sz w:val="22"/>
                <w:szCs w:val="22"/>
              </w:rPr>
              <w:t>Программа</w:t>
            </w:r>
            <w:proofErr w:type="spellEnd"/>
            <w:r w:rsidRPr="00290674">
              <w:rPr>
                <w:sz w:val="22"/>
                <w:szCs w:val="22"/>
              </w:rPr>
              <w:t xml:space="preserve"> «</w:t>
            </w:r>
            <w:proofErr w:type="spellStart"/>
            <w:r w:rsidRPr="00290674">
              <w:rPr>
                <w:sz w:val="22"/>
                <w:szCs w:val="22"/>
              </w:rPr>
              <w:t>Мое</w:t>
            </w:r>
            <w:proofErr w:type="spellEnd"/>
            <w:r w:rsidRPr="00290674">
              <w:rPr>
                <w:sz w:val="22"/>
                <w:szCs w:val="22"/>
              </w:rPr>
              <w:t xml:space="preserve"> </w:t>
            </w:r>
            <w:proofErr w:type="spellStart"/>
            <w:r w:rsidRPr="00290674">
              <w:rPr>
                <w:sz w:val="22"/>
                <w:szCs w:val="22"/>
              </w:rPr>
              <w:t>Оренбуржье</w:t>
            </w:r>
            <w:proofErr w:type="spellEnd"/>
            <w:r w:rsidRPr="00290674">
              <w:rPr>
                <w:sz w:val="22"/>
                <w:szCs w:val="22"/>
              </w:rPr>
              <w:t>»</w:t>
            </w:r>
          </w:p>
        </w:tc>
        <w:tc>
          <w:tcPr>
            <w:tcW w:w="1297" w:type="dxa"/>
          </w:tcPr>
          <w:p w:rsidR="00673C8D" w:rsidRPr="00290674" w:rsidRDefault="005E2A8A" w:rsidP="006B2026">
            <w:pPr>
              <w:tabs>
                <w:tab w:val="left" w:pos="6900"/>
              </w:tabs>
              <w:rPr>
                <w:sz w:val="22"/>
              </w:rPr>
            </w:pPr>
            <w:r w:rsidRPr="00290674">
              <w:rPr>
                <w:sz w:val="22"/>
                <w:szCs w:val="22"/>
              </w:rPr>
              <w:t>01.09.20</w:t>
            </w:r>
            <w:r>
              <w:rPr>
                <w:sz w:val="22"/>
                <w:szCs w:val="22"/>
                <w:lang w:val="ru-RU"/>
              </w:rPr>
              <w:t>2</w:t>
            </w:r>
            <w:r w:rsidR="006B2026">
              <w:rPr>
                <w:sz w:val="22"/>
                <w:szCs w:val="22"/>
                <w:lang w:val="ru-RU"/>
              </w:rPr>
              <w:t>3</w:t>
            </w:r>
            <w:r w:rsidRPr="00290674">
              <w:rPr>
                <w:sz w:val="22"/>
                <w:szCs w:val="22"/>
              </w:rPr>
              <w:t>г – 31.05.20</w:t>
            </w:r>
            <w:r>
              <w:rPr>
                <w:sz w:val="22"/>
                <w:szCs w:val="22"/>
                <w:lang w:val="ru-RU"/>
              </w:rPr>
              <w:t>2</w:t>
            </w:r>
            <w:r w:rsidR="006B2026">
              <w:rPr>
                <w:sz w:val="22"/>
                <w:szCs w:val="22"/>
                <w:lang w:val="ru-RU"/>
              </w:rPr>
              <w:t>4</w:t>
            </w:r>
            <w:r w:rsidRPr="00290674">
              <w:rPr>
                <w:sz w:val="22"/>
                <w:szCs w:val="22"/>
              </w:rPr>
              <w:t>г</w:t>
            </w:r>
          </w:p>
        </w:tc>
        <w:tc>
          <w:tcPr>
            <w:tcW w:w="1502" w:type="dxa"/>
          </w:tcPr>
          <w:p w:rsidR="00673C8D" w:rsidRPr="00290674" w:rsidRDefault="00673C8D" w:rsidP="00673C8D">
            <w:pPr>
              <w:tabs>
                <w:tab w:val="left" w:pos="6900"/>
              </w:tabs>
              <w:rPr>
                <w:sz w:val="22"/>
              </w:rPr>
            </w:pPr>
            <w:proofErr w:type="spellStart"/>
            <w:r w:rsidRPr="00290674">
              <w:rPr>
                <w:sz w:val="22"/>
                <w:szCs w:val="22"/>
              </w:rPr>
              <w:t>Интеллектуальное</w:t>
            </w:r>
            <w:proofErr w:type="spellEnd"/>
            <w:r w:rsidRPr="00290674">
              <w:rPr>
                <w:sz w:val="22"/>
                <w:szCs w:val="22"/>
              </w:rPr>
              <w:t xml:space="preserve">, </w:t>
            </w:r>
            <w:proofErr w:type="spellStart"/>
            <w:r w:rsidRPr="00290674">
              <w:rPr>
                <w:sz w:val="22"/>
                <w:szCs w:val="22"/>
              </w:rPr>
              <w:t>духовно-нравственное</w:t>
            </w:r>
            <w:proofErr w:type="spellEnd"/>
          </w:p>
        </w:tc>
        <w:tc>
          <w:tcPr>
            <w:tcW w:w="2409" w:type="dxa"/>
          </w:tcPr>
          <w:p w:rsidR="00673C8D" w:rsidRPr="00290674" w:rsidRDefault="00673C8D" w:rsidP="00673C8D">
            <w:pPr>
              <w:tabs>
                <w:tab w:val="left" w:pos="6900"/>
              </w:tabs>
              <w:rPr>
                <w:sz w:val="22"/>
              </w:rPr>
            </w:pPr>
            <w:proofErr w:type="spellStart"/>
            <w:r w:rsidRPr="00290674">
              <w:rPr>
                <w:sz w:val="22"/>
                <w:szCs w:val="22"/>
              </w:rPr>
              <w:t>Литературные</w:t>
            </w:r>
            <w:proofErr w:type="spellEnd"/>
            <w:r w:rsidRPr="00290674">
              <w:rPr>
                <w:sz w:val="22"/>
                <w:szCs w:val="22"/>
              </w:rPr>
              <w:t xml:space="preserve"> </w:t>
            </w:r>
            <w:proofErr w:type="spellStart"/>
            <w:r w:rsidRPr="00290674">
              <w:rPr>
                <w:sz w:val="22"/>
                <w:szCs w:val="22"/>
              </w:rPr>
              <w:t>гостиные</w:t>
            </w:r>
            <w:proofErr w:type="spellEnd"/>
            <w:r w:rsidRPr="00290674">
              <w:rPr>
                <w:sz w:val="22"/>
                <w:szCs w:val="22"/>
              </w:rPr>
              <w:t xml:space="preserve">, </w:t>
            </w:r>
            <w:proofErr w:type="spellStart"/>
            <w:r w:rsidRPr="00290674">
              <w:rPr>
                <w:sz w:val="22"/>
                <w:szCs w:val="22"/>
              </w:rPr>
              <w:t>встречи</w:t>
            </w:r>
            <w:proofErr w:type="spellEnd"/>
            <w:r w:rsidRPr="00290674">
              <w:rPr>
                <w:sz w:val="22"/>
                <w:szCs w:val="22"/>
              </w:rPr>
              <w:t xml:space="preserve">, </w:t>
            </w:r>
            <w:proofErr w:type="spellStart"/>
            <w:r w:rsidRPr="00290674">
              <w:rPr>
                <w:sz w:val="22"/>
                <w:szCs w:val="22"/>
              </w:rPr>
              <w:t>беседы</w:t>
            </w:r>
            <w:proofErr w:type="spellEnd"/>
          </w:p>
        </w:tc>
      </w:tr>
      <w:tr w:rsidR="00673C8D" w:rsidRPr="00484A57" w:rsidTr="005E2A8A">
        <w:tc>
          <w:tcPr>
            <w:tcW w:w="1653" w:type="dxa"/>
          </w:tcPr>
          <w:p w:rsidR="00673C8D" w:rsidRPr="00453E60" w:rsidRDefault="00453E60" w:rsidP="00673C8D">
            <w:pPr>
              <w:tabs>
                <w:tab w:val="left" w:pos="6900"/>
              </w:tabs>
              <w:rPr>
                <w:sz w:val="22"/>
                <w:lang w:val="ru-RU"/>
              </w:rPr>
            </w:pPr>
            <w:r>
              <w:rPr>
                <w:sz w:val="22"/>
                <w:szCs w:val="22"/>
                <w:lang w:val="ru-RU"/>
              </w:rPr>
              <w:t>ГБУЗ «Восточная территориальная межрайонная больница»</w:t>
            </w:r>
          </w:p>
        </w:tc>
        <w:tc>
          <w:tcPr>
            <w:tcW w:w="1470" w:type="dxa"/>
          </w:tcPr>
          <w:p w:rsidR="005E2A8A" w:rsidRPr="00673C8D" w:rsidRDefault="005E2A8A" w:rsidP="005E2A8A">
            <w:pPr>
              <w:tabs>
                <w:tab w:val="left" w:pos="6900"/>
              </w:tabs>
              <w:rPr>
                <w:sz w:val="22"/>
                <w:lang w:val="ru-RU"/>
              </w:rPr>
            </w:pPr>
            <w:r w:rsidRPr="00673C8D">
              <w:rPr>
                <w:sz w:val="22"/>
                <w:szCs w:val="22"/>
                <w:lang w:val="ru-RU"/>
              </w:rPr>
              <w:t xml:space="preserve">Договор </w:t>
            </w:r>
          </w:p>
          <w:p w:rsidR="00673C8D" w:rsidRPr="00673C8D" w:rsidRDefault="005E2A8A" w:rsidP="006B2026">
            <w:pPr>
              <w:tabs>
                <w:tab w:val="left" w:pos="6900"/>
              </w:tabs>
              <w:rPr>
                <w:sz w:val="22"/>
                <w:lang w:val="ru-RU"/>
              </w:rPr>
            </w:pPr>
            <w:proofErr w:type="gramStart"/>
            <w:r w:rsidRPr="00673C8D">
              <w:rPr>
                <w:sz w:val="22"/>
                <w:szCs w:val="22"/>
                <w:lang w:val="ru-RU"/>
              </w:rPr>
              <w:t>б</w:t>
            </w:r>
            <w:proofErr w:type="gramEnd"/>
            <w:r w:rsidRPr="00673C8D">
              <w:rPr>
                <w:sz w:val="22"/>
                <w:szCs w:val="22"/>
                <w:lang w:val="ru-RU"/>
              </w:rPr>
              <w:t xml:space="preserve">/н от </w:t>
            </w:r>
            <w:r>
              <w:rPr>
                <w:sz w:val="22"/>
                <w:szCs w:val="22"/>
                <w:lang w:val="ru-RU"/>
              </w:rPr>
              <w:t>30</w:t>
            </w:r>
            <w:r w:rsidRPr="00673C8D">
              <w:rPr>
                <w:sz w:val="22"/>
                <w:szCs w:val="22"/>
                <w:lang w:val="ru-RU"/>
              </w:rPr>
              <w:t>.08.20</w:t>
            </w:r>
            <w:r>
              <w:rPr>
                <w:sz w:val="22"/>
                <w:szCs w:val="22"/>
                <w:lang w:val="ru-RU"/>
              </w:rPr>
              <w:t>2</w:t>
            </w:r>
            <w:r w:rsidR="006B2026">
              <w:rPr>
                <w:sz w:val="22"/>
                <w:szCs w:val="22"/>
                <w:lang w:val="ru-RU"/>
              </w:rPr>
              <w:t>3</w:t>
            </w:r>
            <w:r w:rsidRPr="00673C8D">
              <w:rPr>
                <w:sz w:val="22"/>
                <w:szCs w:val="22"/>
                <w:lang w:val="ru-RU"/>
              </w:rPr>
              <w:t>г.</w:t>
            </w:r>
          </w:p>
        </w:tc>
        <w:tc>
          <w:tcPr>
            <w:tcW w:w="1983" w:type="dxa"/>
          </w:tcPr>
          <w:p w:rsidR="00673C8D" w:rsidRPr="00290674" w:rsidRDefault="00673C8D" w:rsidP="00673C8D">
            <w:pPr>
              <w:tabs>
                <w:tab w:val="left" w:pos="6900"/>
              </w:tabs>
              <w:rPr>
                <w:sz w:val="22"/>
              </w:rPr>
            </w:pPr>
            <w:proofErr w:type="spellStart"/>
            <w:r w:rsidRPr="00290674">
              <w:rPr>
                <w:sz w:val="22"/>
                <w:szCs w:val="22"/>
              </w:rPr>
              <w:t>Программа</w:t>
            </w:r>
            <w:proofErr w:type="spellEnd"/>
            <w:r w:rsidRPr="00290674">
              <w:rPr>
                <w:sz w:val="22"/>
                <w:szCs w:val="22"/>
              </w:rPr>
              <w:t xml:space="preserve"> «</w:t>
            </w:r>
            <w:proofErr w:type="spellStart"/>
            <w:r w:rsidRPr="00290674">
              <w:rPr>
                <w:sz w:val="22"/>
                <w:szCs w:val="22"/>
              </w:rPr>
              <w:t>Здоровье</w:t>
            </w:r>
            <w:proofErr w:type="spellEnd"/>
            <w:r w:rsidRPr="00290674">
              <w:rPr>
                <w:sz w:val="22"/>
                <w:szCs w:val="22"/>
              </w:rPr>
              <w:t>»</w:t>
            </w:r>
          </w:p>
        </w:tc>
        <w:tc>
          <w:tcPr>
            <w:tcW w:w="1297" w:type="dxa"/>
          </w:tcPr>
          <w:p w:rsidR="00673C8D" w:rsidRPr="00290674" w:rsidRDefault="005E2A8A" w:rsidP="006B2026">
            <w:pPr>
              <w:tabs>
                <w:tab w:val="left" w:pos="6900"/>
              </w:tabs>
              <w:rPr>
                <w:sz w:val="22"/>
              </w:rPr>
            </w:pPr>
            <w:r w:rsidRPr="00290674">
              <w:rPr>
                <w:sz w:val="22"/>
                <w:szCs w:val="22"/>
              </w:rPr>
              <w:t>01.09.20</w:t>
            </w:r>
            <w:r>
              <w:rPr>
                <w:sz w:val="22"/>
                <w:szCs w:val="22"/>
                <w:lang w:val="ru-RU"/>
              </w:rPr>
              <w:t>2</w:t>
            </w:r>
            <w:r w:rsidR="006B2026">
              <w:rPr>
                <w:sz w:val="22"/>
                <w:szCs w:val="22"/>
                <w:lang w:val="ru-RU"/>
              </w:rPr>
              <w:t>3</w:t>
            </w:r>
            <w:r w:rsidRPr="00290674">
              <w:rPr>
                <w:sz w:val="22"/>
                <w:szCs w:val="22"/>
              </w:rPr>
              <w:t>г – 31.05.20</w:t>
            </w:r>
            <w:r>
              <w:rPr>
                <w:sz w:val="22"/>
                <w:szCs w:val="22"/>
                <w:lang w:val="ru-RU"/>
              </w:rPr>
              <w:t>2</w:t>
            </w:r>
            <w:r w:rsidR="006B2026">
              <w:rPr>
                <w:sz w:val="22"/>
                <w:szCs w:val="22"/>
                <w:lang w:val="ru-RU"/>
              </w:rPr>
              <w:t>4</w:t>
            </w:r>
            <w:r w:rsidRPr="00290674">
              <w:rPr>
                <w:sz w:val="22"/>
                <w:szCs w:val="22"/>
              </w:rPr>
              <w:t>г</w:t>
            </w:r>
          </w:p>
        </w:tc>
        <w:tc>
          <w:tcPr>
            <w:tcW w:w="1502" w:type="dxa"/>
          </w:tcPr>
          <w:p w:rsidR="00673C8D" w:rsidRPr="00290674" w:rsidRDefault="00673C8D" w:rsidP="00673C8D">
            <w:pPr>
              <w:tabs>
                <w:tab w:val="left" w:pos="6900"/>
              </w:tabs>
              <w:rPr>
                <w:sz w:val="22"/>
              </w:rPr>
            </w:pPr>
            <w:proofErr w:type="spellStart"/>
            <w:r w:rsidRPr="00290674">
              <w:rPr>
                <w:sz w:val="22"/>
                <w:szCs w:val="22"/>
              </w:rPr>
              <w:t>Профилактика</w:t>
            </w:r>
            <w:proofErr w:type="spellEnd"/>
            <w:r w:rsidRPr="00290674">
              <w:rPr>
                <w:sz w:val="22"/>
                <w:szCs w:val="22"/>
              </w:rPr>
              <w:t xml:space="preserve"> и </w:t>
            </w:r>
            <w:proofErr w:type="spellStart"/>
            <w:r w:rsidRPr="00290674">
              <w:rPr>
                <w:sz w:val="22"/>
                <w:szCs w:val="22"/>
              </w:rPr>
              <w:t>здоровьесбережение</w:t>
            </w:r>
            <w:proofErr w:type="spellEnd"/>
          </w:p>
        </w:tc>
        <w:tc>
          <w:tcPr>
            <w:tcW w:w="2409" w:type="dxa"/>
          </w:tcPr>
          <w:p w:rsidR="00673C8D" w:rsidRPr="00673C8D" w:rsidRDefault="00673C8D" w:rsidP="00673C8D">
            <w:pPr>
              <w:tabs>
                <w:tab w:val="left" w:pos="6900"/>
              </w:tabs>
              <w:rPr>
                <w:sz w:val="22"/>
                <w:lang w:val="ru-RU"/>
              </w:rPr>
            </w:pPr>
            <w:r w:rsidRPr="00673C8D">
              <w:rPr>
                <w:sz w:val="22"/>
                <w:szCs w:val="22"/>
                <w:lang w:val="ru-RU"/>
              </w:rPr>
              <w:t>Профилактические беседы, распространение информационного материала</w:t>
            </w:r>
          </w:p>
        </w:tc>
      </w:tr>
      <w:tr w:rsidR="00673C8D" w:rsidRPr="00290674" w:rsidTr="005E2A8A">
        <w:tc>
          <w:tcPr>
            <w:tcW w:w="1653" w:type="dxa"/>
          </w:tcPr>
          <w:p w:rsidR="00673C8D" w:rsidRPr="00290674" w:rsidRDefault="00673C8D" w:rsidP="00673C8D">
            <w:pPr>
              <w:tabs>
                <w:tab w:val="left" w:pos="6900"/>
              </w:tabs>
              <w:rPr>
                <w:sz w:val="22"/>
              </w:rPr>
            </w:pPr>
            <w:r w:rsidRPr="00290674">
              <w:rPr>
                <w:sz w:val="22"/>
                <w:szCs w:val="22"/>
              </w:rPr>
              <w:t>ГАПОУ «ГТТ»</w:t>
            </w:r>
          </w:p>
        </w:tc>
        <w:tc>
          <w:tcPr>
            <w:tcW w:w="1470" w:type="dxa"/>
          </w:tcPr>
          <w:p w:rsidR="005E2A8A" w:rsidRPr="00673C8D" w:rsidRDefault="005E2A8A" w:rsidP="005E2A8A">
            <w:pPr>
              <w:tabs>
                <w:tab w:val="left" w:pos="6900"/>
              </w:tabs>
              <w:rPr>
                <w:sz w:val="22"/>
                <w:lang w:val="ru-RU"/>
              </w:rPr>
            </w:pPr>
            <w:r w:rsidRPr="00673C8D">
              <w:rPr>
                <w:sz w:val="22"/>
                <w:szCs w:val="22"/>
                <w:lang w:val="ru-RU"/>
              </w:rPr>
              <w:t xml:space="preserve">Договор </w:t>
            </w:r>
          </w:p>
          <w:p w:rsidR="00673C8D" w:rsidRPr="00673C8D" w:rsidRDefault="005E2A8A" w:rsidP="006B2026">
            <w:pPr>
              <w:tabs>
                <w:tab w:val="left" w:pos="6900"/>
              </w:tabs>
              <w:rPr>
                <w:sz w:val="22"/>
                <w:lang w:val="ru-RU"/>
              </w:rPr>
            </w:pPr>
            <w:proofErr w:type="gramStart"/>
            <w:r w:rsidRPr="00673C8D">
              <w:rPr>
                <w:sz w:val="22"/>
                <w:szCs w:val="22"/>
                <w:lang w:val="ru-RU"/>
              </w:rPr>
              <w:t>б</w:t>
            </w:r>
            <w:proofErr w:type="gramEnd"/>
            <w:r w:rsidRPr="00673C8D">
              <w:rPr>
                <w:sz w:val="22"/>
                <w:szCs w:val="22"/>
                <w:lang w:val="ru-RU"/>
              </w:rPr>
              <w:t xml:space="preserve">/н от </w:t>
            </w:r>
            <w:r>
              <w:rPr>
                <w:sz w:val="22"/>
                <w:szCs w:val="22"/>
                <w:lang w:val="ru-RU"/>
              </w:rPr>
              <w:t>30</w:t>
            </w:r>
            <w:r w:rsidRPr="00673C8D">
              <w:rPr>
                <w:sz w:val="22"/>
                <w:szCs w:val="22"/>
                <w:lang w:val="ru-RU"/>
              </w:rPr>
              <w:t>.08.20</w:t>
            </w:r>
            <w:r>
              <w:rPr>
                <w:sz w:val="22"/>
                <w:szCs w:val="22"/>
                <w:lang w:val="ru-RU"/>
              </w:rPr>
              <w:t>2</w:t>
            </w:r>
            <w:r w:rsidR="006B2026">
              <w:rPr>
                <w:sz w:val="22"/>
                <w:szCs w:val="22"/>
                <w:lang w:val="ru-RU"/>
              </w:rPr>
              <w:t>3</w:t>
            </w:r>
            <w:r w:rsidRPr="00673C8D">
              <w:rPr>
                <w:sz w:val="22"/>
                <w:szCs w:val="22"/>
                <w:lang w:val="ru-RU"/>
              </w:rPr>
              <w:t>г.</w:t>
            </w:r>
          </w:p>
        </w:tc>
        <w:tc>
          <w:tcPr>
            <w:tcW w:w="1983" w:type="dxa"/>
          </w:tcPr>
          <w:p w:rsidR="00673C8D" w:rsidRPr="006B2026" w:rsidRDefault="00673C8D" w:rsidP="006B2026">
            <w:pPr>
              <w:tabs>
                <w:tab w:val="left" w:pos="6900"/>
              </w:tabs>
              <w:rPr>
                <w:sz w:val="22"/>
                <w:lang w:val="ru-RU"/>
              </w:rPr>
            </w:pPr>
            <w:proofErr w:type="spellStart"/>
            <w:r w:rsidRPr="00290674">
              <w:rPr>
                <w:sz w:val="22"/>
                <w:szCs w:val="22"/>
              </w:rPr>
              <w:t>Программа</w:t>
            </w:r>
            <w:proofErr w:type="spellEnd"/>
            <w:r w:rsidRPr="00290674">
              <w:rPr>
                <w:sz w:val="22"/>
                <w:szCs w:val="22"/>
              </w:rPr>
              <w:t xml:space="preserve"> </w:t>
            </w:r>
            <w:proofErr w:type="spellStart"/>
            <w:r w:rsidR="006B2026">
              <w:rPr>
                <w:sz w:val="22"/>
                <w:szCs w:val="22"/>
                <w:lang w:val="ru-RU"/>
              </w:rPr>
              <w:t>профориентационной</w:t>
            </w:r>
            <w:proofErr w:type="spellEnd"/>
            <w:r w:rsidR="006B2026">
              <w:rPr>
                <w:sz w:val="22"/>
                <w:szCs w:val="22"/>
                <w:lang w:val="ru-RU"/>
              </w:rPr>
              <w:t xml:space="preserve"> работы</w:t>
            </w:r>
          </w:p>
        </w:tc>
        <w:tc>
          <w:tcPr>
            <w:tcW w:w="1297" w:type="dxa"/>
          </w:tcPr>
          <w:p w:rsidR="00673C8D" w:rsidRPr="00290674" w:rsidRDefault="005E2A8A" w:rsidP="006B2026">
            <w:pPr>
              <w:tabs>
                <w:tab w:val="left" w:pos="6900"/>
              </w:tabs>
              <w:rPr>
                <w:sz w:val="22"/>
              </w:rPr>
            </w:pPr>
            <w:r w:rsidRPr="00290674">
              <w:rPr>
                <w:sz w:val="22"/>
                <w:szCs w:val="22"/>
              </w:rPr>
              <w:t>01.09.20</w:t>
            </w:r>
            <w:r>
              <w:rPr>
                <w:sz w:val="22"/>
                <w:szCs w:val="22"/>
                <w:lang w:val="ru-RU"/>
              </w:rPr>
              <w:t>2</w:t>
            </w:r>
            <w:r w:rsidR="006B2026">
              <w:rPr>
                <w:sz w:val="22"/>
                <w:szCs w:val="22"/>
                <w:lang w:val="ru-RU"/>
              </w:rPr>
              <w:t>3</w:t>
            </w:r>
            <w:r w:rsidRPr="00290674">
              <w:rPr>
                <w:sz w:val="22"/>
                <w:szCs w:val="22"/>
              </w:rPr>
              <w:t>г – 31.05.20</w:t>
            </w:r>
            <w:r>
              <w:rPr>
                <w:sz w:val="22"/>
                <w:szCs w:val="22"/>
                <w:lang w:val="ru-RU"/>
              </w:rPr>
              <w:t>2</w:t>
            </w:r>
            <w:r w:rsidR="006B2026">
              <w:rPr>
                <w:sz w:val="22"/>
                <w:szCs w:val="22"/>
                <w:lang w:val="ru-RU"/>
              </w:rPr>
              <w:t>4</w:t>
            </w:r>
            <w:r w:rsidRPr="00290674">
              <w:rPr>
                <w:sz w:val="22"/>
                <w:szCs w:val="22"/>
              </w:rPr>
              <w:t>г</w:t>
            </w:r>
          </w:p>
        </w:tc>
        <w:tc>
          <w:tcPr>
            <w:tcW w:w="1502" w:type="dxa"/>
          </w:tcPr>
          <w:p w:rsidR="00673C8D" w:rsidRPr="00290674" w:rsidRDefault="00673C8D" w:rsidP="00673C8D">
            <w:pPr>
              <w:tabs>
                <w:tab w:val="left" w:pos="6900"/>
              </w:tabs>
              <w:rPr>
                <w:sz w:val="22"/>
              </w:rPr>
            </w:pPr>
            <w:proofErr w:type="spellStart"/>
            <w:r w:rsidRPr="00290674">
              <w:rPr>
                <w:sz w:val="22"/>
                <w:szCs w:val="22"/>
              </w:rPr>
              <w:t>Профориентационное</w:t>
            </w:r>
            <w:proofErr w:type="spellEnd"/>
          </w:p>
        </w:tc>
        <w:tc>
          <w:tcPr>
            <w:tcW w:w="2409" w:type="dxa"/>
          </w:tcPr>
          <w:p w:rsidR="00673C8D" w:rsidRPr="00673C8D" w:rsidRDefault="00673C8D" w:rsidP="00673C8D">
            <w:pPr>
              <w:tabs>
                <w:tab w:val="left" w:pos="6900"/>
              </w:tabs>
              <w:rPr>
                <w:sz w:val="22"/>
                <w:lang w:val="ru-RU"/>
              </w:rPr>
            </w:pPr>
            <w:proofErr w:type="spellStart"/>
            <w:r w:rsidRPr="00673C8D">
              <w:rPr>
                <w:sz w:val="22"/>
                <w:szCs w:val="22"/>
                <w:lang w:val="ru-RU"/>
              </w:rPr>
              <w:t>Профориентационные</w:t>
            </w:r>
            <w:proofErr w:type="spellEnd"/>
            <w:r w:rsidRPr="00673C8D">
              <w:rPr>
                <w:sz w:val="22"/>
                <w:szCs w:val="22"/>
                <w:lang w:val="ru-RU"/>
              </w:rPr>
              <w:t xml:space="preserve"> беседы, тестирование, распространение рекламно-печатной продукции,</w:t>
            </w:r>
          </w:p>
          <w:p w:rsidR="00673C8D" w:rsidRPr="00290674" w:rsidRDefault="00673C8D" w:rsidP="00673C8D">
            <w:pPr>
              <w:tabs>
                <w:tab w:val="left" w:pos="6900"/>
              </w:tabs>
              <w:rPr>
                <w:sz w:val="22"/>
              </w:rPr>
            </w:pPr>
            <w:proofErr w:type="spellStart"/>
            <w:r w:rsidRPr="00290674">
              <w:rPr>
                <w:sz w:val="22"/>
                <w:szCs w:val="22"/>
              </w:rPr>
              <w:t>организация</w:t>
            </w:r>
            <w:proofErr w:type="spellEnd"/>
            <w:r w:rsidRPr="00290674">
              <w:rPr>
                <w:sz w:val="22"/>
                <w:szCs w:val="22"/>
              </w:rPr>
              <w:t xml:space="preserve"> </w:t>
            </w:r>
            <w:proofErr w:type="spellStart"/>
            <w:r w:rsidRPr="00290674">
              <w:rPr>
                <w:sz w:val="22"/>
                <w:szCs w:val="22"/>
              </w:rPr>
              <w:t>экскурсий</w:t>
            </w:r>
            <w:proofErr w:type="spellEnd"/>
            <w:r w:rsidRPr="00290674">
              <w:rPr>
                <w:sz w:val="22"/>
                <w:szCs w:val="22"/>
              </w:rPr>
              <w:t xml:space="preserve"> и </w:t>
            </w:r>
            <w:proofErr w:type="spellStart"/>
            <w:r w:rsidRPr="00290674">
              <w:rPr>
                <w:sz w:val="22"/>
                <w:szCs w:val="22"/>
              </w:rPr>
              <w:t>консультаций</w:t>
            </w:r>
            <w:proofErr w:type="spellEnd"/>
          </w:p>
        </w:tc>
      </w:tr>
    </w:tbl>
    <w:p w:rsidR="00A34101" w:rsidRPr="00A34101" w:rsidRDefault="00A34101" w:rsidP="00A34101">
      <w:pPr>
        <w:keepNext/>
        <w:keepLines/>
        <w:wordWrap/>
        <w:spacing w:line="360" w:lineRule="auto"/>
        <w:outlineLvl w:val="0"/>
        <w:rPr>
          <w:b/>
          <w:bCs/>
          <w:color w:val="000000"/>
          <w:w w:val="0"/>
          <w:sz w:val="28"/>
          <w:szCs w:val="28"/>
          <w:lang w:val="ru-RU"/>
        </w:rPr>
      </w:pPr>
      <w:bookmarkStart w:id="19" w:name="_Toc85440241"/>
      <w:bookmarkStart w:id="20" w:name="_Toc111647489"/>
      <w:r w:rsidRPr="00A34101">
        <w:rPr>
          <w:b/>
          <w:bCs/>
          <w:color w:val="000000"/>
          <w:w w:val="0"/>
          <w:sz w:val="28"/>
          <w:szCs w:val="28"/>
          <w:lang w:val="ru-RU"/>
        </w:rPr>
        <w:lastRenderedPageBreak/>
        <w:t xml:space="preserve">РАЗДЕЛ </w:t>
      </w:r>
      <w:r w:rsidRPr="00A34101">
        <w:rPr>
          <w:b/>
          <w:bCs/>
          <w:color w:val="000000"/>
          <w:w w:val="0"/>
          <w:sz w:val="28"/>
          <w:szCs w:val="28"/>
        </w:rPr>
        <w:t>III</w:t>
      </w:r>
      <w:r w:rsidRPr="00A34101">
        <w:rPr>
          <w:b/>
          <w:bCs/>
          <w:color w:val="000000"/>
          <w:w w:val="0"/>
          <w:sz w:val="28"/>
          <w:szCs w:val="28"/>
          <w:lang w:val="ru-RU"/>
        </w:rPr>
        <w:t>. ОРГАНИЗАЦИОННЫЙ</w:t>
      </w:r>
      <w:bookmarkEnd w:id="19"/>
      <w:bookmarkEnd w:id="20"/>
    </w:p>
    <w:p w:rsidR="00A34101" w:rsidRPr="00A34101" w:rsidRDefault="00A34101" w:rsidP="00A34101">
      <w:pPr>
        <w:tabs>
          <w:tab w:val="left" w:pos="851"/>
        </w:tabs>
        <w:wordWrap/>
        <w:spacing w:line="360" w:lineRule="auto"/>
        <w:ind w:firstLine="709"/>
        <w:rPr>
          <w:color w:val="000000"/>
          <w:w w:val="0"/>
          <w:sz w:val="28"/>
          <w:szCs w:val="28"/>
          <w:lang w:val="ru-RU"/>
        </w:rPr>
      </w:pPr>
    </w:p>
    <w:p w:rsidR="00A34101" w:rsidRDefault="00A34101" w:rsidP="00A34101">
      <w:pPr>
        <w:keepNext/>
        <w:keepLines/>
        <w:wordWrap/>
        <w:spacing w:line="360" w:lineRule="auto"/>
        <w:outlineLvl w:val="0"/>
        <w:rPr>
          <w:b/>
          <w:bCs/>
          <w:color w:val="000000"/>
          <w:w w:val="0"/>
          <w:sz w:val="28"/>
          <w:szCs w:val="28"/>
          <w:lang w:val="ru-RU"/>
        </w:rPr>
      </w:pPr>
      <w:bookmarkStart w:id="21" w:name="_Toc111647490"/>
      <w:r w:rsidRPr="00A34101">
        <w:rPr>
          <w:b/>
          <w:bCs/>
          <w:color w:val="000000"/>
          <w:w w:val="0"/>
          <w:sz w:val="28"/>
          <w:szCs w:val="28"/>
          <w:lang w:val="ru-RU"/>
        </w:rPr>
        <w:t xml:space="preserve">3.1. </w:t>
      </w:r>
      <w:bookmarkStart w:id="22" w:name="_Toc85440244"/>
      <w:r w:rsidRPr="00A34101">
        <w:rPr>
          <w:b/>
          <w:bCs/>
          <w:color w:val="000000"/>
          <w:w w:val="0"/>
          <w:sz w:val="28"/>
          <w:szCs w:val="28"/>
          <w:lang w:val="ru-RU"/>
        </w:rPr>
        <w:t>Кадровое обеспечение</w:t>
      </w:r>
      <w:bookmarkEnd w:id="21"/>
      <w:bookmarkEnd w:id="22"/>
      <w:r w:rsidRPr="00A34101">
        <w:rPr>
          <w:b/>
          <w:bCs/>
          <w:color w:val="000000"/>
          <w:w w:val="0"/>
          <w:sz w:val="28"/>
          <w:szCs w:val="28"/>
          <w:lang w:val="ru-RU"/>
        </w:rPr>
        <w:t xml:space="preserve"> </w:t>
      </w:r>
    </w:p>
    <w:p w:rsidR="003B790F" w:rsidRPr="000A5F71" w:rsidRDefault="003B790F" w:rsidP="00A34101">
      <w:pPr>
        <w:keepNext/>
        <w:keepLines/>
        <w:wordWrap/>
        <w:spacing w:line="360" w:lineRule="auto"/>
        <w:outlineLvl w:val="0"/>
        <w:rPr>
          <w:bCs/>
          <w:color w:val="000000"/>
          <w:w w:val="0"/>
          <w:sz w:val="28"/>
          <w:szCs w:val="28"/>
          <w:lang w:val="ru-RU"/>
        </w:rPr>
      </w:pPr>
      <w:r>
        <w:rPr>
          <w:b/>
          <w:bCs/>
          <w:color w:val="000000"/>
          <w:w w:val="0"/>
          <w:sz w:val="28"/>
          <w:szCs w:val="28"/>
          <w:lang w:val="ru-RU"/>
        </w:rPr>
        <w:tab/>
      </w:r>
      <w:bookmarkStart w:id="23" w:name="_Toc111647491"/>
      <w:r w:rsidRPr="000A5F71">
        <w:rPr>
          <w:bCs/>
          <w:color w:val="000000"/>
          <w:w w:val="0"/>
          <w:sz w:val="28"/>
          <w:szCs w:val="28"/>
          <w:lang w:val="ru-RU"/>
        </w:rPr>
        <w:t xml:space="preserve">Воспитательный процесс </w:t>
      </w:r>
      <w:proofErr w:type="gramStart"/>
      <w:r w:rsidRPr="000A5F71">
        <w:rPr>
          <w:bCs/>
          <w:color w:val="000000"/>
          <w:w w:val="0"/>
          <w:sz w:val="28"/>
          <w:szCs w:val="28"/>
          <w:lang w:val="ru-RU"/>
        </w:rPr>
        <w:t>обучающихся</w:t>
      </w:r>
      <w:proofErr w:type="gramEnd"/>
      <w:r w:rsidRPr="000A5F71">
        <w:rPr>
          <w:bCs/>
          <w:color w:val="000000"/>
          <w:w w:val="0"/>
          <w:sz w:val="28"/>
          <w:szCs w:val="28"/>
          <w:lang w:val="ru-RU"/>
        </w:rPr>
        <w:t xml:space="preserve"> МБОУ Комаровская СОШ осуществляют администрация школы, </w:t>
      </w:r>
      <w:r w:rsidR="00525BDA" w:rsidRPr="000A5F71">
        <w:rPr>
          <w:bCs/>
          <w:color w:val="000000"/>
          <w:w w:val="0"/>
          <w:sz w:val="28"/>
          <w:szCs w:val="28"/>
          <w:lang w:val="ru-RU"/>
        </w:rPr>
        <w:t>классные руководители, педагоги-предметники, социальные педагоги, педагоги-психологи</w:t>
      </w:r>
      <w:r w:rsidR="006554A7" w:rsidRPr="000A5F71">
        <w:rPr>
          <w:bCs/>
          <w:color w:val="000000"/>
          <w:w w:val="0"/>
          <w:sz w:val="28"/>
          <w:szCs w:val="28"/>
          <w:lang w:val="ru-RU"/>
        </w:rPr>
        <w:t>, педагоги-дефектологи, советник по воспитанию, педагоги-организаторы</w:t>
      </w:r>
      <w:r w:rsidR="000C2E9A">
        <w:rPr>
          <w:bCs/>
          <w:color w:val="000000"/>
          <w:w w:val="0"/>
          <w:sz w:val="28"/>
          <w:szCs w:val="28"/>
          <w:lang w:val="ru-RU"/>
        </w:rPr>
        <w:t>, педагог-библиотекарь</w:t>
      </w:r>
      <w:r w:rsidR="006554A7" w:rsidRPr="000A5F71">
        <w:rPr>
          <w:bCs/>
          <w:color w:val="000000"/>
          <w:w w:val="0"/>
          <w:sz w:val="28"/>
          <w:szCs w:val="28"/>
          <w:lang w:val="ru-RU"/>
        </w:rPr>
        <w:t>.</w:t>
      </w:r>
      <w:bookmarkEnd w:id="23"/>
    </w:p>
    <w:p w:rsidR="006554A7" w:rsidRPr="000C2E9A" w:rsidRDefault="000C2E9A" w:rsidP="000C2E9A">
      <w:pPr>
        <w:keepNext/>
        <w:keepLines/>
        <w:wordWrap/>
        <w:spacing w:line="360" w:lineRule="auto"/>
        <w:ind w:firstLine="708"/>
        <w:outlineLvl w:val="0"/>
        <w:rPr>
          <w:b/>
          <w:bCs/>
          <w:color w:val="000000"/>
          <w:w w:val="0"/>
          <w:sz w:val="40"/>
          <w:szCs w:val="28"/>
          <w:lang w:val="ru-RU"/>
        </w:rPr>
      </w:pPr>
      <w:bookmarkStart w:id="24" w:name="_Toc111647492"/>
      <w:bookmarkStart w:id="25" w:name="_Toc85440245"/>
      <w:r w:rsidRPr="000C2E9A">
        <w:rPr>
          <w:sz w:val="28"/>
          <w:lang w:val="ru-RU"/>
        </w:rPr>
        <w:t>Специфика кадров МБОУ КСОШ определяется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 Большинство педагогов прошли корпоративное обучение и владеют современными образовательными технологиями. Педагоги имеют успешный опыт разработки и внедрения инновационных проектов и программ, умеют осуществлять мониторинг экспериментальной деятельности и рефлексивный анализ её хода и результатов.</w:t>
      </w:r>
      <w:bookmarkEnd w:id="24"/>
      <w:r w:rsidRPr="000C2E9A">
        <w:rPr>
          <w:sz w:val="28"/>
          <w:lang w:val="ru-RU"/>
        </w:rPr>
        <w:t xml:space="preserve"> </w:t>
      </w:r>
    </w:p>
    <w:p w:rsidR="000C2E9A" w:rsidRDefault="000C2E9A" w:rsidP="00A34101">
      <w:pPr>
        <w:keepNext/>
        <w:keepLines/>
        <w:wordWrap/>
        <w:spacing w:line="360" w:lineRule="auto"/>
        <w:outlineLvl w:val="0"/>
        <w:rPr>
          <w:b/>
          <w:bCs/>
          <w:color w:val="000000"/>
          <w:w w:val="0"/>
          <w:sz w:val="28"/>
          <w:szCs w:val="28"/>
          <w:lang w:val="ru-RU"/>
        </w:rPr>
      </w:pPr>
    </w:p>
    <w:p w:rsidR="00A34101" w:rsidRPr="00A34101" w:rsidRDefault="00A34101" w:rsidP="00A34101">
      <w:pPr>
        <w:keepNext/>
        <w:keepLines/>
        <w:wordWrap/>
        <w:spacing w:line="360" w:lineRule="auto"/>
        <w:outlineLvl w:val="0"/>
        <w:rPr>
          <w:b/>
          <w:bCs/>
          <w:color w:val="000000"/>
          <w:w w:val="0"/>
          <w:sz w:val="28"/>
          <w:szCs w:val="28"/>
          <w:lang w:val="ru-RU"/>
        </w:rPr>
      </w:pPr>
      <w:bookmarkStart w:id="26" w:name="_Toc111647493"/>
      <w:r w:rsidRPr="00A34101">
        <w:rPr>
          <w:b/>
          <w:bCs/>
          <w:color w:val="000000"/>
          <w:w w:val="0"/>
          <w:sz w:val="28"/>
          <w:szCs w:val="28"/>
          <w:lang w:val="ru-RU"/>
        </w:rPr>
        <w:t>3.2. Нормативно-методическое обеспечение</w:t>
      </w:r>
      <w:bookmarkEnd w:id="25"/>
      <w:bookmarkEnd w:id="26"/>
    </w:p>
    <w:p w:rsidR="000C2E9A" w:rsidRPr="000C2E9A" w:rsidRDefault="000C2E9A" w:rsidP="00A34101">
      <w:pPr>
        <w:tabs>
          <w:tab w:val="left" w:pos="851"/>
        </w:tabs>
        <w:wordWrap/>
        <w:spacing w:line="360" w:lineRule="auto"/>
        <w:ind w:firstLine="709"/>
        <w:rPr>
          <w:sz w:val="28"/>
          <w:lang w:val="ru-RU"/>
        </w:rPr>
      </w:pPr>
      <w:r w:rsidRPr="000C2E9A">
        <w:rPr>
          <w:sz w:val="28"/>
          <w:lang w:val="ru-RU"/>
        </w:rPr>
        <w:t xml:space="preserve">Перечень локальных нормативных документов МБОУ КСОШ, в которые вносятся изменения в соответствии с рабочей программой воспитания: </w:t>
      </w:r>
    </w:p>
    <w:p w:rsidR="000C2E9A" w:rsidRPr="000C2E9A" w:rsidRDefault="000C2E9A" w:rsidP="000C2E9A">
      <w:pPr>
        <w:pStyle w:val="a3"/>
        <w:numPr>
          <w:ilvl w:val="0"/>
          <w:numId w:val="39"/>
        </w:numPr>
        <w:tabs>
          <w:tab w:val="left" w:pos="851"/>
        </w:tabs>
        <w:spacing w:line="360" w:lineRule="auto"/>
        <w:rPr>
          <w:sz w:val="28"/>
          <w:lang w:val="ru-RU"/>
        </w:rPr>
      </w:pPr>
      <w:r w:rsidRPr="000C2E9A">
        <w:rPr>
          <w:sz w:val="28"/>
          <w:lang w:val="ru-RU"/>
        </w:rPr>
        <w:t>программа</w:t>
      </w:r>
      <w:r w:rsidRPr="000C2E9A">
        <w:rPr>
          <w:sz w:val="28"/>
          <w:lang w:val="ru-RU"/>
        </w:rPr>
        <w:t xml:space="preserve"> </w:t>
      </w:r>
      <w:r w:rsidRPr="000C2E9A">
        <w:rPr>
          <w:sz w:val="28"/>
          <w:lang w:val="ru-RU"/>
        </w:rPr>
        <w:t>развития</w:t>
      </w:r>
      <w:r w:rsidRPr="000C2E9A">
        <w:rPr>
          <w:sz w:val="28"/>
          <w:lang w:val="ru-RU"/>
        </w:rPr>
        <w:t xml:space="preserve"> </w:t>
      </w:r>
      <w:r w:rsidRPr="000C2E9A">
        <w:rPr>
          <w:sz w:val="28"/>
          <w:lang w:val="ru-RU"/>
        </w:rPr>
        <w:t>МБОУ</w:t>
      </w:r>
      <w:r w:rsidRPr="000C2E9A">
        <w:rPr>
          <w:sz w:val="28"/>
          <w:lang w:val="ru-RU"/>
        </w:rPr>
        <w:t xml:space="preserve"> </w:t>
      </w:r>
      <w:r w:rsidRPr="000C2E9A">
        <w:rPr>
          <w:sz w:val="28"/>
          <w:lang w:val="ru-RU"/>
        </w:rPr>
        <w:t>КСОШ</w:t>
      </w:r>
      <w:r w:rsidRPr="000C2E9A">
        <w:rPr>
          <w:sz w:val="28"/>
          <w:lang w:val="ru-RU"/>
        </w:rPr>
        <w:t xml:space="preserve">; </w:t>
      </w:r>
    </w:p>
    <w:p w:rsidR="000C2E9A" w:rsidRPr="000C2E9A" w:rsidRDefault="000C2E9A" w:rsidP="000C2E9A">
      <w:pPr>
        <w:pStyle w:val="a3"/>
        <w:numPr>
          <w:ilvl w:val="0"/>
          <w:numId w:val="39"/>
        </w:numPr>
        <w:tabs>
          <w:tab w:val="left" w:pos="851"/>
        </w:tabs>
        <w:spacing w:line="360" w:lineRule="auto"/>
        <w:rPr>
          <w:sz w:val="28"/>
          <w:lang w:val="ru-RU"/>
        </w:rPr>
      </w:pPr>
      <w:r w:rsidRPr="000C2E9A">
        <w:rPr>
          <w:sz w:val="28"/>
          <w:lang w:val="ru-RU"/>
        </w:rPr>
        <w:t>годовой</w:t>
      </w:r>
      <w:r w:rsidRPr="000C2E9A">
        <w:rPr>
          <w:sz w:val="28"/>
          <w:lang w:val="ru-RU"/>
        </w:rPr>
        <w:t xml:space="preserve"> </w:t>
      </w:r>
      <w:r w:rsidRPr="000C2E9A">
        <w:rPr>
          <w:sz w:val="28"/>
          <w:lang w:val="ru-RU"/>
        </w:rPr>
        <w:t>план</w:t>
      </w:r>
      <w:r w:rsidRPr="000C2E9A">
        <w:rPr>
          <w:sz w:val="28"/>
          <w:lang w:val="ru-RU"/>
        </w:rPr>
        <w:t xml:space="preserve"> </w:t>
      </w:r>
      <w:r w:rsidRPr="000C2E9A">
        <w:rPr>
          <w:sz w:val="28"/>
          <w:lang w:val="ru-RU"/>
        </w:rPr>
        <w:t>работы</w:t>
      </w:r>
      <w:r w:rsidRPr="000C2E9A">
        <w:rPr>
          <w:sz w:val="28"/>
          <w:lang w:val="ru-RU"/>
        </w:rPr>
        <w:t xml:space="preserve"> </w:t>
      </w:r>
      <w:r w:rsidRPr="000C2E9A">
        <w:rPr>
          <w:sz w:val="28"/>
          <w:lang w:val="ru-RU"/>
        </w:rPr>
        <w:t>МБОУ</w:t>
      </w:r>
      <w:r w:rsidRPr="000C2E9A">
        <w:rPr>
          <w:sz w:val="28"/>
          <w:lang w:val="ru-RU"/>
        </w:rPr>
        <w:t xml:space="preserve"> </w:t>
      </w:r>
      <w:r w:rsidRPr="000C2E9A">
        <w:rPr>
          <w:sz w:val="28"/>
          <w:lang w:val="ru-RU"/>
        </w:rPr>
        <w:t>КСОШ</w:t>
      </w:r>
      <w:r w:rsidRPr="000C2E9A">
        <w:rPr>
          <w:sz w:val="28"/>
          <w:lang w:val="ru-RU"/>
        </w:rPr>
        <w:t xml:space="preserve"> </w:t>
      </w:r>
      <w:r w:rsidRPr="000C2E9A">
        <w:rPr>
          <w:sz w:val="28"/>
          <w:lang w:val="ru-RU"/>
        </w:rPr>
        <w:t>на</w:t>
      </w:r>
      <w:r w:rsidRPr="000C2E9A">
        <w:rPr>
          <w:sz w:val="28"/>
          <w:lang w:val="ru-RU"/>
        </w:rPr>
        <w:t xml:space="preserve"> </w:t>
      </w:r>
      <w:r w:rsidRPr="000C2E9A">
        <w:rPr>
          <w:sz w:val="28"/>
          <w:lang w:val="ru-RU"/>
        </w:rPr>
        <w:t>учебный</w:t>
      </w:r>
      <w:r w:rsidRPr="000C2E9A">
        <w:rPr>
          <w:sz w:val="28"/>
          <w:lang w:val="ru-RU"/>
        </w:rPr>
        <w:t xml:space="preserve"> </w:t>
      </w:r>
      <w:r w:rsidRPr="000C2E9A">
        <w:rPr>
          <w:sz w:val="28"/>
          <w:lang w:val="ru-RU"/>
        </w:rPr>
        <w:t>год</w:t>
      </w:r>
      <w:r w:rsidRPr="000C2E9A">
        <w:rPr>
          <w:sz w:val="28"/>
          <w:lang w:val="ru-RU"/>
        </w:rPr>
        <w:t xml:space="preserve">; </w:t>
      </w:r>
    </w:p>
    <w:p w:rsidR="000C2E9A" w:rsidRPr="000C2E9A" w:rsidRDefault="000C2E9A" w:rsidP="000C2E9A">
      <w:pPr>
        <w:pStyle w:val="a3"/>
        <w:numPr>
          <w:ilvl w:val="0"/>
          <w:numId w:val="39"/>
        </w:numPr>
        <w:tabs>
          <w:tab w:val="left" w:pos="851"/>
        </w:tabs>
        <w:spacing w:line="360" w:lineRule="auto"/>
        <w:rPr>
          <w:sz w:val="28"/>
          <w:lang w:val="ru-RU"/>
        </w:rPr>
      </w:pPr>
      <w:r w:rsidRPr="000C2E9A">
        <w:rPr>
          <w:sz w:val="28"/>
          <w:lang w:val="ru-RU"/>
        </w:rPr>
        <w:t>должностные</w:t>
      </w:r>
      <w:r w:rsidRPr="000C2E9A">
        <w:rPr>
          <w:sz w:val="28"/>
          <w:lang w:val="ru-RU"/>
        </w:rPr>
        <w:t xml:space="preserve"> </w:t>
      </w:r>
      <w:r w:rsidRPr="000C2E9A">
        <w:rPr>
          <w:sz w:val="28"/>
          <w:lang w:val="ru-RU"/>
        </w:rPr>
        <w:t>инструкции</w:t>
      </w:r>
      <w:r w:rsidRPr="000C2E9A">
        <w:rPr>
          <w:sz w:val="28"/>
          <w:lang w:val="ru-RU"/>
        </w:rPr>
        <w:t xml:space="preserve"> </w:t>
      </w:r>
      <w:r w:rsidRPr="000C2E9A">
        <w:rPr>
          <w:sz w:val="28"/>
          <w:lang w:val="ru-RU"/>
        </w:rPr>
        <w:t>педагогов</w:t>
      </w:r>
      <w:r w:rsidRPr="000C2E9A">
        <w:rPr>
          <w:sz w:val="28"/>
          <w:lang w:val="ru-RU"/>
        </w:rPr>
        <w:t xml:space="preserve">, </w:t>
      </w:r>
      <w:r w:rsidRPr="000C2E9A">
        <w:rPr>
          <w:sz w:val="28"/>
          <w:lang w:val="ru-RU"/>
        </w:rPr>
        <w:t>отвечающих</w:t>
      </w:r>
      <w:r w:rsidRPr="000C2E9A">
        <w:rPr>
          <w:sz w:val="28"/>
          <w:lang w:val="ru-RU"/>
        </w:rPr>
        <w:t xml:space="preserve"> </w:t>
      </w:r>
      <w:r w:rsidRPr="000C2E9A">
        <w:rPr>
          <w:sz w:val="28"/>
          <w:lang w:val="ru-RU"/>
        </w:rPr>
        <w:t>за</w:t>
      </w:r>
      <w:r w:rsidRPr="000C2E9A">
        <w:rPr>
          <w:sz w:val="28"/>
          <w:lang w:val="ru-RU"/>
        </w:rPr>
        <w:t xml:space="preserve"> </w:t>
      </w:r>
      <w:r w:rsidRPr="000C2E9A">
        <w:rPr>
          <w:sz w:val="28"/>
          <w:lang w:val="ru-RU"/>
        </w:rPr>
        <w:t>организацию</w:t>
      </w:r>
      <w:r w:rsidRPr="000C2E9A">
        <w:rPr>
          <w:sz w:val="28"/>
          <w:lang w:val="ru-RU"/>
        </w:rPr>
        <w:t xml:space="preserve"> </w:t>
      </w:r>
      <w:r w:rsidRPr="000C2E9A">
        <w:rPr>
          <w:sz w:val="28"/>
          <w:lang w:val="ru-RU"/>
        </w:rPr>
        <w:t>воспитательной</w:t>
      </w:r>
      <w:r w:rsidRPr="000C2E9A">
        <w:rPr>
          <w:sz w:val="28"/>
          <w:lang w:val="ru-RU"/>
        </w:rPr>
        <w:t xml:space="preserve"> </w:t>
      </w:r>
      <w:r w:rsidRPr="000C2E9A">
        <w:rPr>
          <w:sz w:val="28"/>
          <w:lang w:val="ru-RU"/>
        </w:rPr>
        <w:t>деятельности</w:t>
      </w:r>
      <w:r w:rsidRPr="000C2E9A">
        <w:rPr>
          <w:sz w:val="28"/>
          <w:lang w:val="ru-RU"/>
        </w:rPr>
        <w:t xml:space="preserve"> </w:t>
      </w:r>
      <w:r w:rsidRPr="000C2E9A">
        <w:rPr>
          <w:sz w:val="28"/>
          <w:lang w:val="ru-RU"/>
        </w:rPr>
        <w:t>в</w:t>
      </w:r>
      <w:r w:rsidRPr="000C2E9A">
        <w:rPr>
          <w:sz w:val="28"/>
          <w:lang w:val="ru-RU"/>
        </w:rPr>
        <w:t xml:space="preserve"> </w:t>
      </w:r>
      <w:r w:rsidRPr="000C2E9A">
        <w:rPr>
          <w:sz w:val="28"/>
          <w:lang w:val="ru-RU"/>
        </w:rPr>
        <w:t>МБОУ</w:t>
      </w:r>
      <w:r w:rsidRPr="000C2E9A">
        <w:rPr>
          <w:sz w:val="28"/>
          <w:lang w:val="ru-RU"/>
        </w:rPr>
        <w:t xml:space="preserve"> </w:t>
      </w:r>
      <w:r w:rsidRPr="000C2E9A">
        <w:rPr>
          <w:sz w:val="28"/>
          <w:lang w:val="ru-RU"/>
        </w:rPr>
        <w:t>КСОШ</w:t>
      </w:r>
      <w:r w:rsidRPr="000C2E9A">
        <w:rPr>
          <w:sz w:val="28"/>
          <w:lang w:val="ru-RU"/>
        </w:rPr>
        <w:t>.</w:t>
      </w:r>
    </w:p>
    <w:p w:rsidR="000C2E9A" w:rsidRDefault="000C2E9A" w:rsidP="000C2E9A">
      <w:pPr>
        <w:tabs>
          <w:tab w:val="left" w:pos="851"/>
        </w:tabs>
        <w:wordWrap/>
        <w:spacing w:line="360" w:lineRule="auto"/>
        <w:rPr>
          <w:b/>
          <w:sz w:val="28"/>
          <w:lang w:val="ru-RU"/>
        </w:rPr>
      </w:pPr>
    </w:p>
    <w:p w:rsidR="000C2E9A" w:rsidRPr="000C2E9A" w:rsidRDefault="000C2E9A" w:rsidP="000C2E9A">
      <w:pPr>
        <w:tabs>
          <w:tab w:val="left" w:pos="851"/>
        </w:tabs>
        <w:wordWrap/>
        <w:spacing w:line="360" w:lineRule="auto"/>
        <w:rPr>
          <w:b/>
          <w:sz w:val="28"/>
          <w:lang w:val="ru-RU"/>
        </w:rPr>
      </w:pPr>
      <w:r w:rsidRPr="000C2E9A">
        <w:rPr>
          <w:b/>
          <w:sz w:val="28"/>
          <w:lang w:val="ru-RU"/>
        </w:rPr>
        <w:t>3.3. Требования к условиям работы с детьми с особыми образовательными потребностями</w:t>
      </w:r>
    </w:p>
    <w:p w:rsidR="000C2E9A" w:rsidRPr="00A34101" w:rsidRDefault="000C2E9A" w:rsidP="000C2E9A">
      <w:pPr>
        <w:tabs>
          <w:tab w:val="left" w:pos="851"/>
        </w:tabs>
        <w:wordWrap/>
        <w:spacing w:line="360" w:lineRule="auto"/>
        <w:ind w:firstLine="709"/>
        <w:rPr>
          <w:sz w:val="28"/>
          <w:szCs w:val="28"/>
          <w:lang w:val="ru-RU"/>
        </w:rPr>
      </w:pPr>
      <w:r>
        <w:rPr>
          <w:sz w:val="28"/>
          <w:szCs w:val="28"/>
          <w:lang w:val="ru-RU"/>
        </w:rPr>
        <w:t xml:space="preserve">В МБОУ Комаровская СОШ </w:t>
      </w:r>
      <w:r w:rsidRPr="00A34101">
        <w:rPr>
          <w:sz w:val="28"/>
          <w:szCs w:val="28"/>
          <w:lang w:val="ru-RU"/>
        </w:rPr>
        <w:t>созда</w:t>
      </w:r>
      <w:r>
        <w:rPr>
          <w:sz w:val="28"/>
          <w:szCs w:val="28"/>
          <w:lang w:val="ru-RU"/>
        </w:rPr>
        <w:t>ны</w:t>
      </w:r>
      <w:r w:rsidRPr="00A34101">
        <w:rPr>
          <w:sz w:val="28"/>
          <w:szCs w:val="28"/>
          <w:lang w:val="ru-RU"/>
        </w:rPr>
        <w:t xml:space="preserve">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(например, дети-билингвы и др.), одарённые дети, </w:t>
      </w:r>
      <w:r>
        <w:rPr>
          <w:sz w:val="28"/>
          <w:szCs w:val="28"/>
          <w:lang w:val="ru-RU"/>
        </w:rPr>
        <w:t>дети с отклоняющимся поведением:</w:t>
      </w:r>
    </w:p>
    <w:p w:rsidR="000C2E9A" w:rsidRPr="000C2E9A" w:rsidRDefault="000C2E9A" w:rsidP="000C2E9A">
      <w:pPr>
        <w:pStyle w:val="a3"/>
        <w:numPr>
          <w:ilvl w:val="0"/>
          <w:numId w:val="40"/>
        </w:numPr>
        <w:tabs>
          <w:tab w:val="left" w:pos="851"/>
        </w:tabs>
        <w:spacing w:line="360" w:lineRule="auto"/>
        <w:ind w:left="0" w:firstLine="1069"/>
        <w:rPr>
          <w:i/>
          <w:iCs/>
          <w:color w:val="000000"/>
          <w:w w:val="0"/>
          <w:sz w:val="36"/>
          <w:szCs w:val="28"/>
          <w:lang w:val="ru-RU"/>
        </w:rPr>
      </w:pPr>
      <w:r w:rsidRPr="000C2E9A">
        <w:rPr>
          <w:sz w:val="28"/>
          <w:lang w:val="ru-RU"/>
        </w:rPr>
        <w:lastRenderedPageBreak/>
        <w:t>событийная</w:t>
      </w:r>
      <w:r w:rsidRPr="000C2E9A">
        <w:rPr>
          <w:sz w:val="28"/>
          <w:lang w:val="ru-RU"/>
        </w:rPr>
        <w:t xml:space="preserve"> </w:t>
      </w:r>
      <w:r w:rsidRPr="000C2E9A">
        <w:rPr>
          <w:sz w:val="28"/>
          <w:lang w:val="ru-RU"/>
        </w:rPr>
        <w:t>воспитывающая</w:t>
      </w:r>
      <w:r w:rsidRPr="000C2E9A">
        <w:rPr>
          <w:sz w:val="28"/>
          <w:lang w:val="ru-RU"/>
        </w:rPr>
        <w:t xml:space="preserve"> </w:t>
      </w:r>
      <w:r w:rsidRPr="000C2E9A">
        <w:rPr>
          <w:sz w:val="28"/>
          <w:lang w:val="ru-RU"/>
        </w:rPr>
        <w:t>среда</w:t>
      </w:r>
      <w:r w:rsidRPr="000C2E9A">
        <w:rPr>
          <w:sz w:val="28"/>
          <w:lang w:val="ru-RU"/>
        </w:rPr>
        <w:t xml:space="preserve"> </w:t>
      </w:r>
      <w:r w:rsidRPr="000C2E9A">
        <w:rPr>
          <w:sz w:val="28"/>
          <w:lang w:val="ru-RU"/>
        </w:rPr>
        <w:t>обеспечивает</w:t>
      </w:r>
      <w:r w:rsidRPr="000C2E9A">
        <w:rPr>
          <w:sz w:val="28"/>
          <w:lang w:val="ru-RU"/>
        </w:rPr>
        <w:t xml:space="preserve"> </w:t>
      </w:r>
      <w:r w:rsidRPr="000C2E9A">
        <w:rPr>
          <w:sz w:val="28"/>
          <w:lang w:val="ru-RU"/>
        </w:rPr>
        <w:t>возможность</w:t>
      </w:r>
      <w:r w:rsidRPr="000C2E9A">
        <w:rPr>
          <w:sz w:val="28"/>
          <w:lang w:val="ru-RU"/>
        </w:rPr>
        <w:t xml:space="preserve"> </w:t>
      </w:r>
      <w:r w:rsidRPr="000C2E9A">
        <w:rPr>
          <w:sz w:val="28"/>
          <w:lang w:val="ru-RU"/>
        </w:rPr>
        <w:t>включения</w:t>
      </w:r>
      <w:r w:rsidRPr="000C2E9A">
        <w:rPr>
          <w:sz w:val="28"/>
          <w:lang w:val="ru-RU"/>
        </w:rPr>
        <w:t xml:space="preserve"> </w:t>
      </w:r>
      <w:r w:rsidRPr="000C2E9A">
        <w:rPr>
          <w:sz w:val="28"/>
          <w:lang w:val="ru-RU"/>
        </w:rPr>
        <w:t>каждого</w:t>
      </w:r>
      <w:r w:rsidRPr="000C2E9A">
        <w:rPr>
          <w:sz w:val="28"/>
          <w:lang w:val="ru-RU"/>
        </w:rPr>
        <w:t xml:space="preserve"> </w:t>
      </w:r>
      <w:r w:rsidRPr="000C2E9A">
        <w:rPr>
          <w:sz w:val="28"/>
          <w:lang w:val="ru-RU"/>
        </w:rPr>
        <w:t>ребенка</w:t>
      </w:r>
      <w:r w:rsidRPr="000C2E9A">
        <w:rPr>
          <w:sz w:val="28"/>
          <w:lang w:val="ru-RU"/>
        </w:rPr>
        <w:t xml:space="preserve"> </w:t>
      </w:r>
      <w:r w:rsidRPr="000C2E9A">
        <w:rPr>
          <w:sz w:val="28"/>
          <w:lang w:val="ru-RU"/>
        </w:rPr>
        <w:t>в</w:t>
      </w:r>
      <w:r w:rsidRPr="000C2E9A">
        <w:rPr>
          <w:sz w:val="28"/>
          <w:lang w:val="ru-RU"/>
        </w:rPr>
        <w:t xml:space="preserve"> </w:t>
      </w:r>
      <w:r w:rsidRPr="000C2E9A">
        <w:rPr>
          <w:sz w:val="28"/>
          <w:lang w:val="ru-RU"/>
        </w:rPr>
        <w:t>различные</w:t>
      </w:r>
      <w:r w:rsidRPr="000C2E9A">
        <w:rPr>
          <w:sz w:val="28"/>
          <w:lang w:val="ru-RU"/>
        </w:rPr>
        <w:t xml:space="preserve"> </w:t>
      </w:r>
      <w:r w:rsidRPr="000C2E9A">
        <w:rPr>
          <w:sz w:val="28"/>
          <w:lang w:val="ru-RU"/>
        </w:rPr>
        <w:t>формы</w:t>
      </w:r>
      <w:r w:rsidRPr="000C2E9A">
        <w:rPr>
          <w:sz w:val="28"/>
          <w:lang w:val="ru-RU"/>
        </w:rPr>
        <w:t xml:space="preserve"> </w:t>
      </w:r>
      <w:r w:rsidRPr="000C2E9A">
        <w:rPr>
          <w:sz w:val="28"/>
          <w:lang w:val="ru-RU"/>
        </w:rPr>
        <w:t>жизни</w:t>
      </w:r>
      <w:r w:rsidRPr="000C2E9A">
        <w:rPr>
          <w:sz w:val="28"/>
          <w:lang w:val="ru-RU"/>
        </w:rPr>
        <w:t xml:space="preserve"> </w:t>
      </w:r>
      <w:r w:rsidRPr="000C2E9A">
        <w:rPr>
          <w:sz w:val="28"/>
          <w:lang w:val="ru-RU"/>
        </w:rPr>
        <w:t>детского</w:t>
      </w:r>
      <w:r w:rsidRPr="000C2E9A">
        <w:rPr>
          <w:sz w:val="28"/>
          <w:lang w:val="ru-RU"/>
        </w:rPr>
        <w:t xml:space="preserve"> </w:t>
      </w:r>
      <w:r w:rsidRPr="000C2E9A">
        <w:rPr>
          <w:sz w:val="28"/>
          <w:lang w:val="ru-RU"/>
        </w:rPr>
        <w:t>сообщества</w:t>
      </w:r>
      <w:r w:rsidRPr="000C2E9A">
        <w:rPr>
          <w:sz w:val="28"/>
          <w:lang w:val="ru-RU"/>
        </w:rPr>
        <w:t xml:space="preserve">; </w:t>
      </w:r>
    </w:p>
    <w:p w:rsidR="000C2E9A" w:rsidRPr="000C2E9A" w:rsidRDefault="000C2E9A" w:rsidP="000C2E9A">
      <w:pPr>
        <w:pStyle w:val="a3"/>
        <w:numPr>
          <w:ilvl w:val="0"/>
          <w:numId w:val="40"/>
        </w:numPr>
        <w:tabs>
          <w:tab w:val="left" w:pos="851"/>
        </w:tabs>
        <w:spacing w:line="360" w:lineRule="auto"/>
        <w:ind w:left="0" w:firstLine="1069"/>
        <w:rPr>
          <w:i/>
          <w:iCs/>
          <w:color w:val="000000"/>
          <w:w w:val="0"/>
          <w:sz w:val="28"/>
          <w:szCs w:val="28"/>
          <w:lang w:val="ru-RU"/>
        </w:rPr>
      </w:pPr>
      <w:r w:rsidRPr="000C2E9A">
        <w:rPr>
          <w:sz w:val="28"/>
          <w:lang w:val="ru-RU"/>
        </w:rPr>
        <w:t>рукотворная</w:t>
      </w:r>
      <w:r w:rsidRPr="000C2E9A">
        <w:rPr>
          <w:sz w:val="28"/>
          <w:lang w:val="ru-RU"/>
        </w:rPr>
        <w:t xml:space="preserve"> </w:t>
      </w:r>
      <w:r w:rsidRPr="000C2E9A">
        <w:rPr>
          <w:sz w:val="28"/>
          <w:lang w:val="ru-RU"/>
        </w:rPr>
        <w:t>воспитывающая</w:t>
      </w:r>
      <w:r w:rsidRPr="000C2E9A">
        <w:rPr>
          <w:sz w:val="28"/>
          <w:lang w:val="ru-RU"/>
        </w:rPr>
        <w:t xml:space="preserve"> </w:t>
      </w:r>
      <w:r w:rsidRPr="000C2E9A">
        <w:rPr>
          <w:sz w:val="28"/>
          <w:lang w:val="ru-RU"/>
        </w:rPr>
        <w:t>среда</w:t>
      </w:r>
      <w:r w:rsidRPr="000C2E9A">
        <w:rPr>
          <w:sz w:val="28"/>
          <w:lang w:val="ru-RU"/>
        </w:rPr>
        <w:t xml:space="preserve"> </w:t>
      </w:r>
      <w:r w:rsidRPr="000C2E9A">
        <w:rPr>
          <w:sz w:val="28"/>
          <w:lang w:val="ru-RU"/>
        </w:rPr>
        <w:t>обеспечивает</w:t>
      </w:r>
      <w:r w:rsidRPr="000C2E9A">
        <w:rPr>
          <w:sz w:val="28"/>
          <w:lang w:val="ru-RU"/>
        </w:rPr>
        <w:t xml:space="preserve"> </w:t>
      </w:r>
      <w:r w:rsidRPr="000C2E9A">
        <w:rPr>
          <w:sz w:val="28"/>
          <w:lang w:val="ru-RU"/>
        </w:rPr>
        <w:t>возможность</w:t>
      </w:r>
      <w:r w:rsidRPr="000C2E9A">
        <w:rPr>
          <w:sz w:val="28"/>
          <w:lang w:val="ru-RU"/>
        </w:rPr>
        <w:t xml:space="preserve"> </w:t>
      </w:r>
      <w:r w:rsidRPr="000C2E9A">
        <w:rPr>
          <w:sz w:val="28"/>
          <w:lang w:val="ru-RU"/>
        </w:rPr>
        <w:t>демонстрации</w:t>
      </w:r>
      <w:r w:rsidRPr="000C2E9A">
        <w:rPr>
          <w:sz w:val="28"/>
          <w:lang w:val="ru-RU"/>
        </w:rPr>
        <w:t xml:space="preserve"> </w:t>
      </w:r>
      <w:r w:rsidRPr="000C2E9A">
        <w:rPr>
          <w:sz w:val="28"/>
          <w:lang w:val="ru-RU"/>
        </w:rPr>
        <w:t>уникальности</w:t>
      </w:r>
      <w:r w:rsidRPr="000C2E9A">
        <w:rPr>
          <w:sz w:val="28"/>
          <w:lang w:val="ru-RU"/>
        </w:rPr>
        <w:t xml:space="preserve"> </w:t>
      </w:r>
      <w:r w:rsidRPr="000C2E9A">
        <w:rPr>
          <w:sz w:val="28"/>
          <w:lang w:val="ru-RU"/>
        </w:rPr>
        <w:t>достижений</w:t>
      </w:r>
      <w:r w:rsidRPr="000C2E9A">
        <w:rPr>
          <w:sz w:val="28"/>
          <w:lang w:val="ru-RU"/>
        </w:rPr>
        <w:t xml:space="preserve"> </w:t>
      </w:r>
      <w:r w:rsidRPr="000C2E9A">
        <w:rPr>
          <w:sz w:val="28"/>
          <w:lang w:val="ru-RU"/>
        </w:rPr>
        <w:t>каждого</w:t>
      </w:r>
      <w:r w:rsidRPr="000C2E9A">
        <w:rPr>
          <w:sz w:val="28"/>
          <w:lang w:val="ru-RU"/>
        </w:rPr>
        <w:t xml:space="preserve"> </w:t>
      </w:r>
      <w:r w:rsidRPr="000C2E9A">
        <w:rPr>
          <w:sz w:val="28"/>
          <w:lang w:val="ru-RU"/>
        </w:rPr>
        <w:t>обучающегося</w:t>
      </w:r>
      <w:r w:rsidRPr="000C2E9A">
        <w:rPr>
          <w:sz w:val="28"/>
          <w:lang w:val="ru-RU"/>
        </w:rPr>
        <w:t xml:space="preserve"> </w:t>
      </w:r>
      <w:r w:rsidRPr="000C2E9A">
        <w:rPr>
          <w:sz w:val="28"/>
          <w:lang w:val="ru-RU"/>
        </w:rPr>
        <w:t>с</w:t>
      </w:r>
      <w:r w:rsidRPr="000C2E9A">
        <w:rPr>
          <w:sz w:val="28"/>
          <w:lang w:val="ru-RU"/>
        </w:rPr>
        <w:t xml:space="preserve"> </w:t>
      </w:r>
      <w:r w:rsidRPr="000C2E9A">
        <w:rPr>
          <w:sz w:val="28"/>
          <w:lang w:val="ru-RU"/>
        </w:rPr>
        <w:t>ОВЗ</w:t>
      </w:r>
      <w:r>
        <w:rPr>
          <w:rFonts w:asciiTheme="minorHAnsi" w:hAnsiTheme="minorHAnsi"/>
          <w:sz w:val="28"/>
          <w:lang w:val="ru-RU"/>
        </w:rPr>
        <w:t>;</w:t>
      </w:r>
    </w:p>
    <w:p w:rsidR="0078526F" w:rsidRPr="0078526F" w:rsidRDefault="000C2E9A" w:rsidP="000C2E9A">
      <w:pPr>
        <w:pStyle w:val="a3"/>
        <w:numPr>
          <w:ilvl w:val="0"/>
          <w:numId w:val="40"/>
        </w:numPr>
        <w:tabs>
          <w:tab w:val="left" w:pos="851"/>
        </w:tabs>
        <w:spacing w:line="360" w:lineRule="auto"/>
        <w:ind w:left="0" w:firstLine="1069"/>
        <w:rPr>
          <w:i/>
          <w:iCs/>
          <w:color w:val="000000"/>
          <w:w w:val="0"/>
          <w:sz w:val="28"/>
          <w:szCs w:val="28"/>
          <w:lang w:val="ru-RU"/>
        </w:rPr>
      </w:pPr>
      <w:r w:rsidRPr="0078526F">
        <w:rPr>
          <w:sz w:val="28"/>
          <w:lang w:val="ru-RU"/>
        </w:rPr>
        <w:t>формируются</w:t>
      </w:r>
      <w:r w:rsidRPr="0078526F">
        <w:rPr>
          <w:sz w:val="28"/>
          <w:lang w:val="ru-RU"/>
        </w:rPr>
        <w:t xml:space="preserve"> </w:t>
      </w:r>
      <w:r w:rsidRPr="0078526F">
        <w:rPr>
          <w:sz w:val="28"/>
          <w:lang w:val="ru-RU"/>
        </w:rPr>
        <w:t>условия</w:t>
      </w:r>
      <w:r w:rsidRPr="0078526F">
        <w:rPr>
          <w:sz w:val="28"/>
          <w:lang w:val="ru-RU"/>
        </w:rPr>
        <w:t xml:space="preserve"> </w:t>
      </w:r>
      <w:r w:rsidRPr="0078526F">
        <w:rPr>
          <w:sz w:val="28"/>
          <w:lang w:val="ru-RU"/>
        </w:rPr>
        <w:t>освоения</w:t>
      </w:r>
      <w:r w:rsidRPr="0078526F">
        <w:rPr>
          <w:sz w:val="28"/>
          <w:lang w:val="ru-RU"/>
        </w:rPr>
        <w:t xml:space="preserve"> </w:t>
      </w:r>
      <w:r w:rsidRPr="0078526F">
        <w:rPr>
          <w:sz w:val="28"/>
          <w:lang w:val="ru-RU"/>
        </w:rPr>
        <w:t>социальных</w:t>
      </w:r>
      <w:r w:rsidRPr="0078526F">
        <w:rPr>
          <w:sz w:val="28"/>
          <w:lang w:val="ru-RU"/>
        </w:rPr>
        <w:t xml:space="preserve"> </w:t>
      </w:r>
      <w:r w:rsidRPr="0078526F">
        <w:rPr>
          <w:sz w:val="28"/>
          <w:lang w:val="ru-RU"/>
        </w:rPr>
        <w:t>ролей</w:t>
      </w:r>
      <w:r w:rsidRPr="0078526F">
        <w:rPr>
          <w:sz w:val="28"/>
          <w:lang w:val="ru-RU"/>
        </w:rPr>
        <w:t xml:space="preserve">, </w:t>
      </w:r>
      <w:r w:rsidRPr="0078526F">
        <w:rPr>
          <w:sz w:val="28"/>
          <w:lang w:val="ru-RU"/>
        </w:rPr>
        <w:t>ответственности</w:t>
      </w:r>
      <w:r w:rsidRPr="0078526F">
        <w:rPr>
          <w:sz w:val="28"/>
          <w:lang w:val="ru-RU"/>
        </w:rPr>
        <w:t xml:space="preserve"> </w:t>
      </w:r>
      <w:r w:rsidRPr="0078526F">
        <w:rPr>
          <w:sz w:val="28"/>
          <w:lang w:val="ru-RU"/>
        </w:rPr>
        <w:t>и</w:t>
      </w:r>
      <w:r w:rsidRPr="0078526F">
        <w:rPr>
          <w:sz w:val="28"/>
          <w:lang w:val="ru-RU"/>
        </w:rPr>
        <w:t xml:space="preserve"> </w:t>
      </w:r>
      <w:r w:rsidRPr="0078526F">
        <w:rPr>
          <w:sz w:val="28"/>
          <w:lang w:val="ru-RU"/>
        </w:rPr>
        <w:t>самостоятельности</w:t>
      </w:r>
      <w:r w:rsidRPr="0078526F">
        <w:rPr>
          <w:sz w:val="28"/>
          <w:lang w:val="ru-RU"/>
        </w:rPr>
        <w:t xml:space="preserve">, </w:t>
      </w:r>
      <w:r w:rsidRPr="0078526F">
        <w:rPr>
          <w:sz w:val="28"/>
          <w:lang w:val="ru-RU"/>
        </w:rPr>
        <w:t>сопричастности</w:t>
      </w:r>
      <w:r w:rsidRPr="0078526F">
        <w:rPr>
          <w:sz w:val="28"/>
          <w:lang w:val="ru-RU"/>
        </w:rPr>
        <w:t xml:space="preserve"> </w:t>
      </w:r>
      <w:r w:rsidRPr="0078526F">
        <w:rPr>
          <w:sz w:val="28"/>
          <w:lang w:val="ru-RU"/>
        </w:rPr>
        <w:t>к</w:t>
      </w:r>
      <w:r w:rsidRPr="0078526F">
        <w:rPr>
          <w:sz w:val="28"/>
          <w:lang w:val="ru-RU"/>
        </w:rPr>
        <w:t xml:space="preserve"> </w:t>
      </w:r>
      <w:r w:rsidRPr="0078526F">
        <w:rPr>
          <w:sz w:val="28"/>
          <w:lang w:val="ru-RU"/>
        </w:rPr>
        <w:t>реализации</w:t>
      </w:r>
      <w:r w:rsidRPr="0078526F">
        <w:rPr>
          <w:sz w:val="28"/>
          <w:lang w:val="ru-RU"/>
        </w:rPr>
        <w:t xml:space="preserve"> </w:t>
      </w:r>
      <w:r w:rsidRPr="0078526F">
        <w:rPr>
          <w:sz w:val="28"/>
          <w:lang w:val="ru-RU"/>
        </w:rPr>
        <w:t>целей</w:t>
      </w:r>
      <w:r w:rsidRPr="0078526F">
        <w:rPr>
          <w:sz w:val="28"/>
          <w:lang w:val="ru-RU"/>
        </w:rPr>
        <w:t xml:space="preserve"> </w:t>
      </w:r>
      <w:r w:rsidRPr="0078526F">
        <w:rPr>
          <w:sz w:val="28"/>
          <w:lang w:val="ru-RU"/>
        </w:rPr>
        <w:t>и</w:t>
      </w:r>
      <w:r w:rsidRPr="0078526F">
        <w:rPr>
          <w:sz w:val="28"/>
          <w:lang w:val="ru-RU"/>
        </w:rPr>
        <w:t xml:space="preserve"> </w:t>
      </w:r>
      <w:r w:rsidRPr="0078526F">
        <w:rPr>
          <w:sz w:val="28"/>
          <w:lang w:val="ru-RU"/>
        </w:rPr>
        <w:t>смыслов</w:t>
      </w:r>
      <w:r w:rsidRPr="0078526F">
        <w:rPr>
          <w:sz w:val="28"/>
          <w:lang w:val="ru-RU"/>
        </w:rPr>
        <w:t xml:space="preserve"> </w:t>
      </w:r>
      <w:r w:rsidRPr="0078526F">
        <w:rPr>
          <w:sz w:val="28"/>
          <w:lang w:val="ru-RU"/>
        </w:rPr>
        <w:t>сообщества</w:t>
      </w:r>
      <w:r w:rsidRPr="0078526F">
        <w:rPr>
          <w:sz w:val="28"/>
          <w:lang w:val="ru-RU"/>
        </w:rPr>
        <w:t xml:space="preserve">, </w:t>
      </w:r>
      <w:r w:rsidRPr="0078526F">
        <w:rPr>
          <w:sz w:val="28"/>
          <w:lang w:val="ru-RU"/>
        </w:rPr>
        <w:t>приобретается</w:t>
      </w:r>
      <w:r w:rsidRPr="0078526F">
        <w:rPr>
          <w:sz w:val="28"/>
          <w:lang w:val="ru-RU"/>
        </w:rPr>
        <w:t xml:space="preserve"> </w:t>
      </w:r>
      <w:r w:rsidRPr="0078526F">
        <w:rPr>
          <w:sz w:val="28"/>
          <w:lang w:val="ru-RU"/>
        </w:rPr>
        <w:t>опыт</w:t>
      </w:r>
      <w:r w:rsidRPr="0078526F">
        <w:rPr>
          <w:sz w:val="28"/>
          <w:lang w:val="ru-RU"/>
        </w:rPr>
        <w:t xml:space="preserve"> </w:t>
      </w:r>
      <w:r w:rsidRPr="0078526F">
        <w:rPr>
          <w:sz w:val="28"/>
          <w:lang w:val="ru-RU"/>
        </w:rPr>
        <w:t>развития</w:t>
      </w:r>
      <w:r w:rsidRPr="0078526F">
        <w:rPr>
          <w:sz w:val="28"/>
          <w:lang w:val="ru-RU"/>
        </w:rPr>
        <w:t xml:space="preserve"> </w:t>
      </w:r>
      <w:r w:rsidRPr="0078526F">
        <w:rPr>
          <w:sz w:val="28"/>
          <w:lang w:val="ru-RU"/>
        </w:rPr>
        <w:t>отношений</w:t>
      </w:r>
      <w:r w:rsidRPr="0078526F">
        <w:rPr>
          <w:sz w:val="28"/>
          <w:lang w:val="ru-RU"/>
        </w:rPr>
        <w:t xml:space="preserve"> </w:t>
      </w:r>
      <w:r w:rsidRPr="0078526F">
        <w:rPr>
          <w:sz w:val="28"/>
          <w:lang w:val="ru-RU"/>
        </w:rPr>
        <w:t>между</w:t>
      </w:r>
      <w:r w:rsidRPr="0078526F">
        <w:rPr>
          <w:sz w:val="28"/>
          <w:lang w:val="ru-RU"/>
        </w:rPr>
        <w:t xml:space="preserve"> </w:t>
      </w:r>
      <w:r w:rsidRPr="0078526F">
        <w:rPr>
          <w:sz w:val="28"/>
          <w:lang w:val="ru-RU"/>
        </w:rPr>
        <w:t>обучающимися</w:t>
      </w:r>
      <w:r w:rsidRPr="0078526F">
        <w:rPr>
          <w:sz w:val="28"/>
          <w:lang w:val="ru-RU"/>
        </w:rPr>
        <w:t xml:space="preserve">, </w:t>
      </w:r>
      <w:r w:rsidRPr="0078526F">
        <w:rPr>
          <w:sz w:val="28"/>
          <w:lang w:val="ru-RU"/>
        </w:rPr>
        <w:t>родителями</w:t>
      </w:r>
      <w:r w:rsidRPr="0078526F">
        <w:rPr>
          <w:sz w:val="28"/>
          <w:lang w:val="ru-RU"/>
        </w:rPr>
        <w:t xml:space="preserve"> (</w:t>
      </w:r>
      <w:r w:rsidRPr="0078526F">
        <w:rPr>
          <w:sz w:val="28"/>
          <w:lang w:val="ru-RU"/>
        </w:rPr>
        <w:t>законными</w:t>
      </w:r>
      <w:r w:rsidRPr="0078526F">
        <w:rPr>
          <w:sz w:val="28"/>
          <w:lang w:val="ru-RU"/>
        </w:rPr>
        <w:t xml:space="preserve"> </w:t>
      </w:r>
      <w:r w:rsidRPr="0078526F">
        <w:rPr>
          <w:sz w:val="28"/>
          <w:lang w:val="ru-RU"/>
        </w:rPr>
        <w:t>представителями</w:t>
      </w:r>
      <w:r w:rsidRPr="0078526F">
        <w:rPr>
          <w:sz w:val="28"/>
          <w:lang w:val="ru-RU"/>
        </w:rPr>
        <w:t xml:space="preserve">), </w:t>
      </w:r>
      <w:r w:rsidRPr="0078526F">
        <w:rPr>
          <w:sz w:val="28"/>
          <w:lang w:val="ru-RU"/>
        </w:rPr>
        <w:t>педагогами</w:t>
      </w:r>
      <w:r w:rsidR="0078526F">
        <w:rPr>
          <w:rFonts w:asciiTheme="minorHAnsi" w:hAnsiTheme="minorHAnsi"/>
          <w:sz w:val="28"/>
          <w:lang w:val="ru-RU"/>
        </w:rPr>
        <w:t>;</w:t>
      </w:r>
      <w:r w:rsidRPr="0078526F">
        <w:rPr>
          <w:sz w:val="28"/>
          <w:lang w:val="ru-RU"/>
        </w:rPr>
        <w:t xml:space="preserve"> </w:t>
      </w:r>
    </w:p>
    <w:p w:rsidR="0078526F" w:rsidRPr="0078526F" w:rsidRDefault="0078526F" w:rsidP="000C2E9A">
      <w:pPr>
        <w:pStyle w:val="a3"/>
        <w:numPr>
          <w:ilvl w:val="0"/>
          <w:numId w:val="40"/>
        </w:numPr>
        <w:tabs>
          <w:tab w:val="left" w:pos="851"/>
        </w:tabs>
        <w:spacing w:line="360" w:lineRule="auto"/>
        <w:ind w:left="0" w:firstLine="1069"/>
        <w:rPr>
          <w:i/>
          <w:iCs/>
          <w:color w:val="000000"/>
          <w:w w:val="0"/>
          <w:sz w:val="36"/>
          <w:szCs w:val="28"/>
          <w:lang w:val="ru-RU"/>
        </w:rPr>
      </w:pPr>
      <w:r w:rsidRPr="0078526F">
        <w:rPr>
          <w:rFonts w:asciiTheme="minorHAnsi" w:hAnsiTheme="minorHAnsi"/>
          <w:sz w:val="32"/>
          <w:lang w:val="ru-RU"/>
        </w:rPr>
        <w:t>д</w:t>
      </w:r>
      <w:r w:rsidR="000C2E9A" w:rsidRPr="0078526F">
        <w:rPr>
          <w:sz w:val="28"/>
          <w:lang w:val="ru-RU"/>
        </w:rPr>
        <w:t>етская</w:t>
      </w:r>
      <w:r w:rsidR="000C2E9A" w:rsidRPr="0078526F">
        <w:rPr>
          <w:sz w:val="28"/>
          <w:lang w:val="ru-RU"/>
        </w:rPr>
        <w:t xml:space="preserve"> </w:t>
      </w:r>
      <w:r w:rsidR="000C2E9A" w:rsidRPr="0078526F">
        <w:rPr>
          <w:sz w:val="28"/>
          <w:lang w:val="ru-RU"/>
        </w:rPr>
        <w:t>и</w:t>
      </w:r>
      <w:r w:rsidR="000C2E9A" w:rsidRPr="0078526F">
        <w:rPr>
          <w:sz w:val="28"/>
          <w:lang w:val="ru-RU"/>
        </w:rPr>
        <w:t xml:space="preserve"> </w:t>
      </w:r>
      <w:r w:rsidR="000C2E9A" w:rsidRPr="0078526F">
        <w:rPr>
          <w:sz w:val="28"/>
          <w:lang w:val="ru-RU"/>
        </w:rPr>
        <w:t>детско</w:t>
      </w:r>
      <w:r w:rsidR="000C2E9A" w:rsidRPr="0078526F">
        <w:rPr>
          <w:sz w:val="28"/>
          <w:lang w:val="ru-RU"/>
        </w:rPr>
        <w:t>-</w:t>
      </w:r>
      <w:r w:rsidR="000C2E9A" w:rsidRPr="0078526F">
        <w:rPr>
          <w:sz w:val="28"/>
          <w:lang w:val="ru-RU"/>
        </w:rPr>
        <w:t>взрослая</w:t>
      </w:r>
      <w:r w:rsidR="000C2E9A" w:rsidRPr="0078526F">
        <w:rPr>
          <w:sz w:val="28"/>
          <w:lang w:val="ru-RU"/>
        </w:rPr>
        <w:t xml:space="preserve"> </w:t>
      </w:r>
      <w:r w:rsidR="000C2E9A" w:rsidRPr="0078526F">
        <w:rPr>
          <w:sz w:val="28"/>
          <w:lang w:val="ru-RU"/>
        </w:rPr>
        <w:t>общности</w:t>
      </w:r>
      <w:r w:rsidR="000C2E9A" w:rsidRPr="0078526F">
        <w:rPr>
          <w:sz w:val="28"/>
          <w:lang w:val="ru-RU"/>
        </w:rPr>
        <w:t xml:space="preserve"> </w:t>
      </w:r>
      <w:r w:rsidR="000C2E9A" w:rsidRPr="0078526F">
        <w:rPr>
          <w:sz w:val="28"/>
          <w:lang w:val="ru-RU"/>
        </w:rPr>
        <w:t>в</w:t>
      </w:r>
      <w:r w:rsidR="000C2E9A" w:rsidRPr="0078526F">
        <w:rPr>
          <w:sz w:val="28"/>
          <w:lang w:val="ru-RU"/>
        </w:rPr>
        <w:t xml:space="preserve"> </w:t>
      </w:r>
      <w:r w:rsidR="000C2E9A" w:rsidRPr="0078526F">
        <w:rPr>
          <w:sz w:val="28"/>
          <w:lang w:val="ru-RU"/>
        </w:rPr>
        <w:t>инклюзивном</w:t>
      </w:r>
      <w:r w:rsidR="000C2E9A" w:rsidRPr="0078526F">
        <w:rPr>
          <w:sz w:val="28"/>
          <w:lang w:val="ru-RU"/>
        </w:rPr>
        <w:t xml:space="preserve"> </w:t>
      </w:r>
      <w:r w:rsidR="000C2E9A" w:rsidRPr="0078526F">
        <w:rPr>
          <w:sz w:val="28"/>
          <w:lang w:val="ru-RU"/>
        </w:rPr>
        <w:t>образовании</w:t>
      </w:r>
      <w:r w:rsidR="000C2E9A" w:rsidRPr="0078526F">
        <w:rPr>
          <w:sz w:val="28"/>
          <w:lang w:val="ru-RU"/>
        </w:rPr>
        <w:t xml:space="preserve"> </w:t>
      </w:r>
      <w:r w:rsidR="000C2E9A" w:rsidRPr="0078526F">
        <w:rPr>
          <w:sz w:val="28"/>
          <w:lang w:val="ru-RU"/>
        </w:rPr>
        <w:t>развиваются</w:t>
      </w:r>
      <w:r w:rsidR="000C2E9A" w:rsidRPr="0078526F">
        <w:rPr>
          <w:sz w:val="28"/>
          <w:lang w:val="ru-RU"/>
        </w:rPr>
        <w:t xml:space="preserve"> </w:t>
      </w:r>
      <w:r w:rsidR="000C2E9A" w:rsidRPr="0078526F">
        <w:rPr>
          <w:sz w:val="28"/>
          <w:lang w:val="ru-RU"/>
        </w:rPr>
        <w:t>на</w:t>
      </w:r>
      <w:r w:rsidR="000C2E9A" w:rsidRPr="0078526F">
        <w:rPr>
          <w:sz w:val="28"/>
          <w:lang w:val="ru-RU"/>
        </w:rPr>
        <w:t xml:space="preserve"> </w:t>
      </w:r>
      <w:r w:rsidR="000C2E9A" w:rsidRPr="0078526F">
        <w:rPr>
          <w:sz w:val="28"/>
          <w:lang w:val="ru-RU"/>
        </w:rPr>
        <w:t>принципах</w:t>
      </w:r>
      <w:r w:rsidR="000C2E9A" w:rsidRPr="0078526F">
        <w:rPr>
          <w:sz w:val="28"/>
          <w:lang w:val="ru-RU"/>
        </w:rPr>
        <w:t xml:space="preserve"> </w:t>
      </w:r>
      <w:r w:rsidR="000C2E9A" w:rsidRPr="0078526F">
        <w:rPr>
          <w:sz w:val="28"/>
          <w:lang w:val="ru-RU"/>
        </w:rPr>
        <w:t>заботы</w:t>
      </w:r>
      <w:r w:rsidR="000C2E9A" w:rsidRPr="0078526F">
        <w:rPr>
          <w:sz w:val="28"/>
          <w:lang w:val="ru-RU"/>
        </w:rPr>
        <w:t xml:space="preserve">, </w:t>
      </w:r>
      <w:r w:rsidR="000C2E9A" w:rsidRPr="0078526F">
        <w:rPr>
          <w:sz w:val="28"/>
          <w:lang w:val="ru-RU"/>
        </w:rPr>
        <w:t>взаимоуважения</w:t>
      </w:r>
      <w:r w:rsidR="000C2E9A" w:rsidRPr="0078526F">
        <w:rPr>
          <w:sz w:val="28"/>
          <w:lang w:val="ru-RU"/>
        </w:rPr>
        <w:t xml:space="preserve"> </w:t>
      </w:r>
      <w:r w:rsidR="000C2E9A" w:rsidRPr="0078526F">
        <w:rPr>
          <w:sz w:val="28"/>
          <w:lang w:val="ru-RU"/>
        </w:rPr>
        <w:t>и</w:t>
      </w:r>
      <w:r w:rsidR="000C2E9A" w:rsidRPr="0078526F">
        <w:rPr>
          <w:sz w:val="28"/>
          <w:lang w:val="ru-RU"/>
        </w:rPr>
        <w:t xml:space="preserve"> </w:t>
      </w:r>
      <w:r w:rsidR="000C2E9A" w:rsidRPr="0078526F">
        <w:rPr>
          <w:sz w:val="28"/>
          <w:lang w:val="ru-RU"/>
        </w:rPr>
        <w:t>сотрудничества</w:t>
      </w:r>
      <w:r w:rsidR="000C2E9A" w:rsidRPr="0078526F">
        <w:rPr>
          <w:sz w:val="28"/>
          <w:lang w:val="ru-RU"/>
        </w:rPr>
        <w:t xml:space="preserve"> </w:t>
      </w:r>
      <w:r w:rsidR="000C2E9A" w:rsidRPr="0078526F">
        <w:rPr>
          <w:sz w:val="28"/>
          <w:lang w:val="ru-RU"/>
        </w:rPr>
        <w:t>в</w:t>
      </w:r>
      <w:r w:rsidR="000C2E9A" w:rsidRPr="0078526F">
        <w:rPr>
          <w:sz w:val="28"/>
          <w:lang w:val="ru-RU"/>
        </w:rPr>
        <w:t xml:space="preserve"> </w:t>
      </w:r>
      <w:r w:rsidR="000C2E9A" w:rsidRPr="0078526F">
        <w:rPr>
          <w:sz w:val="28"/>
          <w:lang w:val="ru-RU"/>
        </w:rPr>
        <w:t>совместной</w:t>
      </w:r>
      <w:r w:rsidR="000C2E9A" w:rsidRPr="0078526F">
        <w:rPr>
          <w:sz w:val="28"/>
          <w:lang w:val="ru-RU"/>
        </w:rPr>
        <w:t xml:space="preserve"> </w:t>
      </w:r>
      <w:r w:rsidR="000C2E9A" w:rsidRPr="0078526F">
        <w:rPr>
          <w:sz w:val="28"/>
          <w:lang w:val="ru-RU"/>
        </w:rPr>
        <w:t>деятельности</w:t>
      </w:r>
      <w:r w:rsidRPr="0078526F">
        <w:rPr>
          <w:rFonts w:asciiTheme="minorHAnsi" w:hAnsiTheme="minorHAnsi"/>
          <w:sz w:val="32"/>
          <w:lang w:val="ru-RU"/>
        </w:rPr>
        <w:t>;</w:t>
      </w:r>
      <w:r w:rsidR="000C2E9A" w:rsidRPr="0078526F">
        <w:rPr>
          <w:sz w:val="28"/>
          <w:lang w:val="ru-RU"/>
        </w:rPr>
        <w:t xml:space="preserve"> </w:t>
      </w:r>
    </w:p>
    <w:p w:rsidR="0078526F" w:rsidRPr="0078526F" w:rsidRDefault="000C2E9A" w:rsidP="000C2E9A">
      <w:pPr>
        <w:pStyle w:val="a3"/>
        <w:numPr>
          <w:ilvl w:val="0"/>
          <w:numId w:val="40"/>
        </w:numPr>
        <w:tabs>
          <w:tab w:val="left" w:pos="851"/>
        </w:tabs>
        <w:spacing w:line="360" w:lineRule="auto"/>
        <w:ind w:left="0" w:firstLine="1069"/>
        <w:rPr>
          <w:i/>
          <w:iCs/>
          <w:color w:val="000000"/>
          <w:w w:val="0"/>
          <w:sz w:val="36"/>
          <w:szCs w:val="28"/>
          <w:lang w:val="ru-RU"/>
        </w:rPr>
      </w:pPr>
      <w:r w:rsidRPr="0078526F">
        <w:rPr>
          <w:sz w:val="28"/>
          <w:lang w:val="ru-RU"/>
        </w:rPr>
        <w:t>педагогическое</w:t>
      </w:r>
      <w:r w:rsidRPr="0078526F">
        <w:rPr>
          <w:sz w:val="28"/>
          <w:lang w:val="ru-RU"/>
        </w:rPr>
        <w:t xml:space="preserve"> </w:t>
      </w:r>
      <w:r w:rsidRPr="0078526F">
        <w:rPr>
          <w:sz w:val="28"/>
          <w:lang w:val="ru-RU"/>
        </w:rPr>
        <w:t>проектирование</w:t>
      </w:r>
      <w:r w:rsidRPr="0078526F">
        <w:rPr>
          <w:sz w:val="28"/>
          <w:lang w:val="ru-RU"/>
        </w:rPr>
        <w:t xml:space="preserve"> </w:t>
      </w:r>
      <w:r w:rsidRPr="0078526F">
        <w:rPr>
          <w:sz w:val="28"/>
          <w:lang w:val="ru-RU"/>
        </w:rPr>
        <w:t>совместной</w:t>
      </w:r>
      <w:r w:rsidRPr="0078526F">
        <w:rPr>
          <w:sz w:val="28"/>
          <w:lang w:val="ru-RU"/>
        </w:rPr>
        <w:t xml:space="preserve"> </w:t>
      </w:r>
      <w:r w:rsidRPr="0078526F">
        <w:rPr>
          <w:sz w:val="28"/>
          <w:lang w:val="ru-RU"/>
        </w:rPr>
        <w:t>деятельности</w:t>
      </w:r>
      <w:r w:rsidRPr="0078526F">
        <w:rPr>
          <w:sz w:val="28"/>
          <w:lang w:val="ru-RU"/>
        </w:rPr>
        <w:t xml:space="preserve"> </w:t>
      </w:r>
      <w:r w:rsidRPr="0078526F">
        <w:rPr>
          <w:sz w:val="28"/>
          <w:lang w:val="ru-RU"/>
        </w:rPr>
        <w:t>в</w:t>
      </w:r>
      <w:r w:rsidRPr="0078526F">
        <w:rPr>
          <w:sz w:val="28"/>
          <w:lang w:val="ru-RU"/>
        </w:rPr>
        <w:t xml:space="preserve"> </w:t>
      </w:r>
      <w:r w:rsidRPr="0078526F">
        <w:rPr>
          <w:sz w:val="28"/>
          <w:lang w:val="ru-RU"/>
        </w:rPr>
        <w:t>классе</w:t>
      </w:r>
      <w:r w:rsidRPr="0078526F">
        <w:rPr>
          <w:sz w:val="28"/>
          <w:lang w:val="ru-RU"/>
        </w:rPr>
        <w:t xml:space="preserve">, </w:t>
      </w:r>
      <w:r w:rsidRPr="0078526F">
        <w:rPr>
          <w:sz w:val="28"/>
          <w:lang w:val="ru-RU"/>
        </w:rPr>
        <w:t>в</w:t>
      </w:r>
      <w:r w:rsidRPr="0078526F">
        <w:rPr>
          <w:sz w:val="28"/>
          <w:lang w:val="ru-RU"/>
        </w:rPr>
        <w:t xml:space="preserve"> </w:t>
      </w:r>
      <w:r w:rsidRPr="0078526F">
        <w:rPr>
          <w:sz w:val="28"/>
          <w:lang w:val="ru-RU"/>
        </w:rPr>
        <w:t>разновозрастных</w:t>
      </w:r>
      <w:r w:rsidRPr="0078526F">
        <w:rPr>
          <w:sz w:val="28"/>
          <w:lang w:val="ru-RU"/>
        </w:rPr>
        <w:t xml:space="preserve"> </w:t>
      </w:r>
      <w:r w:rsidRPr="0078526F">
        <w:rPr>
          <w:sz w:val="28"/>
          <w:lang w:val="ru-RU"/>
        </w:rPr>
        <w:t>группах</w:t>
      </w:r>
      <w:r w:rsidRPr="0078526F">
        <w:rPr>
          <w:sz w:val="28"/>
          <w:lang w:val="ru-RU"/>
        </w:rPr>
        <w:t xml:space="preserve">, </w:t>
      </w:r>
      <w:r w:rsidRPr="0078526F">
        <w:rPr>
          <w:sz w:val="28"/>
          <w:lang w:val="ru-RU"/>
        </w:rPr>
        <w:t>в</w:t>
      </w:r>
      <w:r w:rsidRPr="0078526F">
        <w:rPr>
          <w:sz w:val="28"/>
          <w:lang w:val="ru-RU"/>
        </w:rPr>
        <w:t xml:space="preserve"> </w:t>
      </w:r>
      <w:r w:rsidRPr="0078526F">
        <w:rPr>
          <w:sz w:val="28"/>
          <w:lang w:val="ru-RU"/>
        </w:rPr>
        <w:t>малых</w:t>
      </w:r>
      <w:r w:rsidRPr="0078526F">
        <w:rPr>
          <w:sz w:val="28"/>
          <w:lang w:val="ru-RU"/>
        </w:rPr>
        <w:t xml:space="preserve"> </w:t>
      </w:r>
      <w:r w:rsidRPr="0078526F">
        <w:rPr>
          <w:sz w:val="28"/>
          <w:lang w:val="ru-RU"/>
        </w:rPr>
        <w:t>группах</w:t>
      </w:r>
      <w:r w:rsidRPr="0078526F">
        <w:rPr>
          <w:sz w:val="28"/>
          <w:lang w:val="ru-RU"/>
        </w:rPr>
        <w:t xml:space="preserve"> </w:t>
      </w:r>
      <w:r w:rsidRPr="0078526F">
        <w:rPr>
          <w:sz w:val="28"/>
          <w:lang w:val="ru-RU"/>
        </w:rPr>
        <w:t>детей</w:t>
      </w:r>
      <w:r w:rsidRPr="0078526F">
        <w:rPr>
          <w:sz w:val="28"/>
          <w:lang w:val="ru-RU"/>
        </w:rPr>
        <w:t xml:space="preserve">, </w:t>
      </w:r>
      <w:r w:rsidRPr="0078526F">
        <w:rPr>
          <w:sz w:val="28"/>
          <w:lang w:val="ru-RU"/>
        </w:rPr>
        <w:t>в</w:t>
      </w:r>
      <w:r w:rsidRPr="0078526F">
        <w:rPr>
          <w:sz w:val="28"/>
          <w:lang w:val="ru-RU"/>
        </w:rPr>
        <w:t xml:space="preserve"> </w:t>
      </w:r>
      <w:r w:rsidRPr="0078526F">
        <w:rPr>
          <w:sz w:val="28"/>
          <w:lang w:val="ru-RU"/>
        </w:rPr>
        <w:t>детско</w:t>
      </w:r>
      <w:r w:rsidRPr="0078526F">
        <w:rPr>
          <w:sz w:val="28"/>
          <w:lang w:val="ru-RU"/>
        </w:rPr>
        <w:t>-</w:t>
      </w:r>
      <w:r w:rsidRPr="0078526F">
        <w:rPr>
          <w:sz w:val="28"/>
          <w:lang w:val="ru-RU"/>
        </w:rPr>
        <w:t>родительских</w:t>
      </w:r>
      <w:r w:rsidRPr="0078526F">
        <w:rPr>
          <w:sz w:val="28"/>
          <w:lang w:val="ru-RU"/>
        </w:rPr>
        <w:t xml:space="preserve"> </w:t>
      </w:r>
      <w:r w:rsidRPr="0078526F">
        <w:rPr>
          <w:sz w:val="28"/>
          <w:lang w:val="ru-RU"/>
        </w:rPr>
        <w:t>группах</w:t>
      </w:r>
      <w:r w:rsidRPr="0078526F">
        <w:rPr>
          <w:sz w:val="28"/>
          <w:lang w:val="ru-RU"/>
        </w:rPr>
        <w:t xml:space="preserve"> </w:t>
      </w:r>
      <w:r w:rsidRPr="0078526F">
        <w:rPr>
          <w:sz w:val="28"/>
          <w:lang w:val="ru-RU"/>
        </w:rPr>
        <w:t>обеспечивает</w:t>
      </w:r>
      <w:r w:rsidRPr="0078526F">
        <w:rPr>
          <w:sz w:val="28"/>
          <w:lang w:val="ru-RU"/>
        </w:rPr>
        <w:t xml:space="preserve"> </w:t>
      </w:r>
      <w:r w:rsidRPr="0078526F">
        <w:rPr>
          <w:sz w:val="28"/>
          <w:lang w:val="ru-RU"/>
        </w:rPr>
        <w:t>условия</w:t>
      </w:r>
      <w:r w:rsidRPr="0078526F">
        <w:rPr>
          <w:sz w:val="28"/>
          <w:lang w:val="ru-RU"/>
        </w:rPr>
        <w:t xml:space="preserve"> </w:t>
      </w:r>
      <w:r w:rsidRPr="0078526F">
        <w:rPr>
          <w:sz w:val="28"/>
          <w:lang w:val="ru-RU"/>
        </w:rPr>
        <w:t>освоения</w:t>
      </w:r>
      <w:r w:rsidRPr="0078526F">
        <w:rPr>
          <w:sz w:val="28"/>
          <w:lang w:val="ru-RU"/>
        </w:rPr>
        <w:t xml:space="preserve"> </w:t>
      </w:r>
      <w:r w:rsidRPr="0078526F">
        <w:rPr>
          <w:sz w:val="28"/>
          <w:lang w:val="ru-RU"/>
        </w:rPr>
        <w:t>доступных</w:t>
      </w:r>
      <w:r w:rsidRPr="0078526F">
        <w:rPr>
          <w:sz w:val="28"/>
          <w:lang w:val="ru-RU"/>
        </w:rPr>
        <w:t xml:space="preserve"> </w:t>
      </w:r>
      <w:r w:rsidRPr="0078526F">
        <w:rPr>
          <w:sz w:val="28"/>
          <w:lang w:val="ru-RU"/>
        </w:rPr>
        <w:t>навыков</w:t>
      </w:r>
      <w:r w:rsidRPr="0078526F">
        <w:rPr>
          <w:sz w:val="28"/>
          <w:lang w:val="ru-RU"/>
        </w:rPr>
        <w:t xml:space="preserve">, </w:t>
      </w:r>
      <w:r w:rsidRPr="0078526F">
        <w:rPr>
          <w:sz w:val="28"/>
          <w:lang w:val="ru-RU"/>
        </w:rPr>
        <w:t>формирует</w:t>
      </w:r>
      <w:r w:rsidRPr="0078526F">
        <w:rPr>
          <w:sz w:val="28"/>
          <w:lang w:val="ru-RU"/>
        </w:rPr>
        <w:t xml:space="preserve"> </w:t>
      </w:r>
      <w:r w:rsidRPr="0078526F">
        <w:rPr>
          <w:sz w:val="28"/>
          <w:lang w:val="ru-RU"/>
        </w:rPr>
        <w:t>опыт</w:t>
      </w:r>
      <w:r w:rsidRPr="0078526F">
        <w:rPr>
          <w:sz w:val="28"/>
          <w:lang w:val="ru-RU"/>
        </w:rPr>
        <w:t xml:space="preserve"> </w:t>
      </w:r>
      <w:r w:rsidRPr="0078526F">
        <w:rPr>
          <w:sz w:val="28"/>
          <w:lang w:val="ru-RU"/>
        </w:rPr>
        <w:t>работы</w:t>
      </w:r>
      <w:r w:rsidRPr="0078526F">
        <w:rPr>
          <w:sz w:val="28"/>
          <w:lang w:val="ru-RU"/>
        </w:rPr>
        <w:t xml:space="preserve"> </w:t>
      </w:r>
      <w:r w:rsidRPr="0078526F">
        <w:rPr>
          <w:sz w:val="28"/>
          <w:lang w:val="ru-RU"/>
        </w:rPr>
        <w:t>в</w:t>
      </w:r>
      <w:r w:rsidRPr="0078526F">
        <w:rPr>
          <w:sz w:val="28"/>
          <w:lang w:val="ru-RU"/>
        </w:rPr>
        <w:t xml:space="preserve"> </w:t>
      </w:r>
      <w:r w:rsidRPr="0078526F">
        <w:rPr>
          <w:sz w:val="28"/>
          <w:lang w:val="ru-RU"/>
        </w:rPr>
        <w:t>команде</w:t>
      </w:r>
      <w:r w:rsidRPr="0078526F">
        <w:rPr>
          <w:sz w:val="28"/>
          <w:lang w:val="ru-RU"/>
        </w:rPr>
        <w:t xml:space="preserve">, </w:t>
      </w:r>
      <w:r w:rsidRPr="0078526F">
        <w:rPr>
          <w:sz w:val="28"/>
          <w:lang w:val="ru-RU"/>
        </w:rPr>
        <w:t>развивает</w:t>
      </w:r>
      <w:r w:rsidRPr="0078526F">
        <w:rPr>
          <w:sz w:val="28"/>
          <w:lang w:val="ru-RU"/>
        </w:rPr>
        <w:t xml:space="preserve"> </w:t>
      </w:r>
      <w:r w:rsidRPr="0078526F">
        <w:rPr>
          <w:sz w:val="28"/>
          <w:lang w:val="ru-RU"/>
        </w:rPr>
        <w:t>активность</w:t>
      </w:r>
      <w:r w:rsidRPr="0078526F">
        <w:rPr>
          <w:sz w:val="28"/>
          <w:lang w:val="ru-RU"/>
        </w:rPr>
        <w:t xml:space="preserve"> </w:t>
      </w:r>
      <w:r w:rsidRPr="0078526F">
        <w:rPr>
          <w:sz w:val="28"/>
          <w:lang w:val="ru-RU"/>
        </w:rPr>
        <w:t>и</w:t>
      </w:r>
      <w:r w:rsidRPr="0078526F">
        <w:rPr>
          <w:sz w:val="28"/>
          <w:lang w:val="ru-RU"/>
        </w:rPr>
        <w:t xml:space="preserve"> </w:t>
      </w:r>
      <w:r w:rsidRPr="0078526F">
        <w:rPr>
          <w:sz w:val="28"/>
          <w:lang w:val="ru-RU"/>
        </w:rPr>
        <w:t>ответственность</w:t>
      </w:r>
      <w:r w:rsidRPr="0078526F">
        <w:rPr>
          <w:sz w:val="28"/>
          <w:lang w:val="ru-RU"/>
        </w:rPr>
        <w:t xml:space="preserve"> </w:t>
      </w:r>
      <w:r w:rsidRPr="0078526F">
        <w:rPr>
          <w:sz w:val="28"/>
          <w:lang w:val="ru-RU"/>
        </w:rPr>
        <w:t>каждого</w:t>
      </w:r>
      <w:r w:rsidRPr="0078526F">
        <w:rPr>
          <w:sz w:val="28"/>
          <w:lang w:val="ru-RU"/>
        </w:rPr>
        <w:t xml:space="preserve"> </w:t>
      </w:r>
      <w:r w:rsidRPr="0078526F">
        <w:rPr>
          <w:sz w:val="28"/>
          <w:lang w:val="ru-RU"/>
        </w:rPr>
        <w:t>обучающегося</w:t>
      </w:r>
      <w:r w:rsidRPr="0078526F">
        <w:rPr>
          <w:sz w:val="28"/>
          <w:lang w:val="ru-RU"/>
        </w:rPr>
        <w:t xml:space="preserve"> </w:t>
      </w:r>
      <w:r w:rsidRPr="0078526F">
        <w:rPr>
          <w:sz w:val="28"/>
          <w:lang w:val="ru-RU"/>
        </w:rPr>
        <w:t>в</w:t>
      </w:r>
      <w:r w:rsidRPr="0078526F">
        <w:rPr>
          <w:sz w:val="28"/>
          <w:lang w:val="ru-RU"/>
        </w:rPr>
        <w:t xml:space="preserve"> </w:t>
      </w:r>
      <w:r w:rsidRPr="0078526F">
        <w:rPr>
          <w:sz w:val="28"/>
          <w:lang w:val="ru-RU"/>
        </w:rPr>
        <w:t>социальной</w:t>
      </w:r>
      <w:r w:rsidRPr="0078526F">
        <w:rPr>
          <w:sz w:val="28"/>
          <w:lang w:val="ru-RU"/>
        </w:rPr>
        <w:t xml:space="preserve"> </w:t>
      </w:r>
      <w:r w:rsidRPr="0078526F">
        <w:rPr>
          <w:sz w:val="28"/>
          <w:lang w:val="ru-RU"/>
        </w:rPr>
        <w:t>ситуации</w:t>
      </w:r>
      <w:r w:rsidRPr="0078526F">
        <w:rPr>
          <w:sz w:val="28"/>
          <w:lang w:val="ru-RU"/>
        </w:rPr>
        <w:t xml:space="preserve"> </w:t>
      </w:r>
      <w:r w:rsidRPr="0078526F">
        <w:rPr>
          <w:sz w:val="28"/>
          <w:lang w:val="ru-RU"/>
        </w:rPr>
        <w:t>его</w:t>
      </w:r>
      <w:r w:rsidRPr="0078526F">
        <w:rPr>
          <w:sz w:val="28"/>
          <w:lang w:val="ru-RU"/>
        </w:rPr>
        <w:t xml:space="preserve"> </w:t>
      </w:r>
      <w:r w:rsidRPr="0078526F">
        <w:rPr>
          <w:sz w:val="28"/>
          <w:lang w:val="ru-RU"/>
        </w:rPr>
        <w:t>развития</w:t>
      </w:r>
      <w:r w:rsidR="0078526F" w:rsidRPr="0078526F">
        <w:rPr>
          <w:rFonts w:asciiTheme="minorHAnsi" w:hAnsiTheme="minorHAnsi"/>
          <w:sz w:val="32"/>
          <w:lang w:val="ru-RU"/>
        </w:rPr>
        <w:t>;</w:t>
      </w:r>
      <w:r w:rsidRPr="0078526F">
        <w:rPr>
          <w:sz w:val="28"/>
          <w:lang w:val="ru-RU"/>
        </w:rPr>
        <w:t xml:space="preserve"> </w:t>
      </w:r>
    </w:p>
    <w:p w:rsidR="0078526F" w:rsidRPr="0078526F" w:rsidRDefault="000C2E9A" w:rsidP="000C2E9A">
      <w:pPr>
        <w:pStyle w:val="a3"/>
        <w:numPr>
          <w:ilvl w:val="0"/>
          <w:numId w:val="40"/>
        </w:numPr>
        <w:tabs>
          <w:tab w:val="left" w:pos="851"/>
        </w:tabs>
        <w:spacing w:line="360" w:lineRule="auto"/>
        <w:ind w:left="0" w:firstLine="1069"/>
        <w:rPr>
          <w:i/>
          <w:iCs/>
          <w:color w:val="000000"/>
          <w:w w:val="0"/>
          <w:sz w:val="36"/>
          <w:szCs w:val="28"/>
          <w:lang w:val="ru-RU"/>
        </w:rPr>
      </w:pPr>
      <w:r w:rsidRPr="0078526F">
        <w:rPr>
          <w:sz w:val="28"/>
          <w:lang w:val="ru-RU"/>
        </w:rPr>
        <w:t xml:space="preserve"> </w:t>
      </w:r>
      <w:r w:rsidRPr="0078526F">
        <w:rPr>
          <w:sz w:val="28"/>
          <w:lang w:val="ru-RU"/>
        </w:rPr>
        <w:t>проектирование</w:t>
      </w:r>
      <w:r w:rsidRPr="0078526F">
        <w:rPr>
          <w:sz w:val="28"/>
          <w:lang w:val="ru-RU"/>
        </w:rPr>
        <w:t xml:space="preserve"> </w:t>
      </w:r>
      <w:r w:rsidRPr="0078526F">
        <w:rPr>
          <w:sz w:val="28"/>
          <w:lang w:val="ru-RU"/>
        </w:rPr>
        <w:t>педагогами</w:t>
      </w:r>
      <w:r w:rsidRPr="0078526F">
        <w:rPr>
          <w:sz w:val="28"/>
          <w:lang w:val="ru-RU"/>
        </w:rPr>
        <w:t xml:space="preserve"> </w:t>
      </w:r>
      <w:r w:rsidRPr="0078526F">
        <w:rPr>
          <w:sz w:val="28"/>
          <w:lang w:val="ru-RU"/>
        </w:rPr>
        <w:t>ритмов</w:t>
      </w:r>
      <w:r w:rsidRPr="0078526F">
        <w:rPr>
          <w:sz w:val="28"/>
          <w:lang w:val="ru-RU"/>
        </w:rPr>
        <w:t xml:space="preserve"> </w:t>
      </w:r>
      <w:r w:rsidRPr="0078526F">
        <w:rPr>
          <w:sz w:val="28"/>
          <w:lang w:val="ru-RU"/>
        </w:rPr>
        <w:t>учебной</w:t>
      </w:r>
      <w:r w:rsidRPr="0078526F">
        <w:rPr>
          <w:sz w:val="28"/>
          <w:lang w:val="ru-RU"/>
        </w:rPr>
        <w:t xml:space="preserve"> </w:t>
      </w:r>
      <w:r w:rsidRPr="0078526F">
        <w:rPr>
          <w:sz w:val="28"/>
          <w:lang w:val="ru-RU"/>
        </w:rPr>
        <w:t>работы</w:t>
      </w:r>
      <w:r w:rsidRPr="0078526F">
        <w:rPr>
          <w:sz w:val="28"/>
          <w:lang w:val="ru-RU"/>
        </w:rPr>
        <w:t xml:space="preserve">, </w:t>
      </w:r>
      <w:r w:rsidRPr="0078526F">
        <w:rPr>
          <w:sz w:val="28"/>
          <w:lang w:val="ru-RU"/>
        </w:rPr>
        <w:t>отдыха</w:t>
      </w:r>
      <w:r w:rsidRPr="0078526F">
        <w:rPr>
          <w:sz w:val="28"/>
          <w:lang w:val="ru-RU"/>
        </w:rPr>
        <w:t xml:space="preserve">, </w:t>
      </w:r>
      <w:r w:rsidRPr="0078526F">
        <w:rPr>
          <w:sz w:val="28"/>
          <w:lang w:val="ru-RU"/>
        </w:rPr>
        <w:t>праздников</w:t>
      </w:r>
      <w:r w:rsidRPr="0078526F">
        <w:rPr>
          <w:sz w:val="28"/>
          <w:lang w:val="ru-RU"/>
        </w:rPr>
        <w:t xml:space="preserve"> </w:t>
      </w:r>
      <w:r w:rsidRPr="0078526F">
        <w:rPr>
          <w:sz w:val="28"/>
          <w:lang w:val="ru-RU"/>
        </w:rPr>
        <w:t>и</w:t>
      </w:r>
      <w:r w:rsidRPr="0078526F">
        <w:rPr>
          <w:sz w:val="28"/>
          <w:lang w:val="ru-RU"/>
        </w:rPr>
        <w:t xml:space="preserve"> </w:t>
      </w:r>
      <w:r w:rsidRPr="0078526F">
        <w:rPr>
          <w:sz w:val="28"/>
          <w:lang w:val="ru-RU"/>
        </w:rPr>
        <w:t>общих</w:t>
      </w:r>
      <w:r w:rsidRPr="0078526F">
        <w:rPr>
          <w:sz w:val="28"/>
          <w:lang w:val="ru-RU"/>
        </w:rPr>
        <w:t xml:space="preserve"> </w:t>
      </w:r>
      <w:r w:rsidRPr="0078526F">
        <w:rPr>
          <w:sz w:val="28"/>
          <w:lang w:val="ru-RU"/>
        </w:rPr>
        <w:t>дел</w:t>
      </w:r>
      <w:r w:rsidRPr="0078526F">
        <w:rPr>
          <w:sz w:val="28"/>
          <w:lang w:val="ru-RU"/>
        </w:rPr>
        <w:t xml:space="preserve"> </w:t>
      </w:r>
      <w:r w:rsidRPr="0078526F">
        <w:rPr>
          <w:sz w:val="28"/>
          <w:lang w:val="ru-RU"/>
        </w:rPr>
        <w:t>с</w:t>
      </w:r>
      <w:r w:rsidRPr="0078526F">
        <w:rPr>
          <w:sz w:val="28"/>
          <w:lang w:val="ru-RU"/>
        </w:rPr>
        <w:t xml:space="preserve"> </w:t>
      </w:r>
      <w:r w:rsidRPr="0078526F">
        <w:rPr>
          <w:sz w:val="28"/>
          <w:lang w:val="ru-RU"/>
        </w:rPr>
        <w:t>учетом</w:t>
      </w:r>
      <w:r w:rsidRPr="0078526F">
        <w:rPr>
          <w:sz w:val="28"/>
          <w:lang w:val="ru-RU"/>
        </w:rPr>
        <w:t xml:space="preserve"> </w:t>
      </w:r>
      <w:r w:rsidRPr="0078526F">
        <w:rPr>
          <w:sz w:val="28"/>
          <w:lang w:val="ru-RU"/>
        </w:rPr>
        <w:t>специфики</w:t>
      </w:r>
      <w:r w:rsidRPr="0078526F">
        <w:rPr>
          <w:sz w:val="28"/>
          <w:lang w:val="ru-RU"/>
        </w:rPr>
        <w:t xml:space="preserve"> </w:t>
      </w:r>
      <w:r w:rsidRPr="0078526F">
        <w:rPr>
          <w:sz w:val="28"/>
          <w:lang w:val="ru-RU"/>
        </w:rPr>
        <w:t>социальной</w:t>
      </w:r>
      <w:r w:rsidRPr="0078526F">
        <w:rPr>
          <w:sz w:val="28"/>
          <w:lang w:val="ru-RU"/>
        </w:rPr>
        <w:t xml:space="preserve"> </w:t>
      </w:r>
      <w:r w:rsidRPr="0078526F">
        <w:rPr>
          <w:sz w:val="28"/>
          <w:lang w:val="ru-RU"/>
        </w:rPr>
        <w:t>и</w:t>
      </w:r>
      <w:r w:rsidRPr="0078526F">
        <w:rPr>
          <w:sz w:val="28"/>
          <w:lang w:val="ru-RU"/>
        </w:rPr>
        <w:t xml:space="preserve"> </w:t>
      </w:r>
      <w:r w:rsidRPr="0078526F">
        <w:rPr>
          <w:sz w:val="28"/>
          <w:lang w:val="ru-RU"/>
        </w:rPr>
        <w:t>культурной</w:t>
      </w:r>
      <w:r w:rsidRPr="0078526F">
        <w:rPr>
          <w:sz w:val="28"/>
          <w:lang w:val="ru-RU"/>
        </w:rPr>
        <w:t xml:space="preserve"> </w:t>
      </w:r>
      <w:r w:rsidRPr="0078526F">
        <w:rPr>
          <w:sz w:val="28"/>
          <w:lang w:val="ru-RU"/>
        </w:rPr>
        <w:t>ситуации</w:t>
      </w:r>
      <w:r w:rsidRPr="0078526F">
        <w:rPr>
          <w:sz w:val="28"/>
          <w:lang w:val="ru-RU"/>
        </w:rPr>
        <w:t xml:space="preserve"> </w:t>
      </w:r>
      <w:r w:rsidRPr="0078526F">
        <w:rPr>
          <w:sz w:val="28"/>
          <w:lang w:val="ru-RU"/>
        </w:rPr>
        <w:t>развития</w:t>
      </w:r>
      <w:r w:rsidRPr="0078526F">
        <w:rPr>
          <w:sz w:val="28"/>
          <w:lang w:val="ru-RU"/>
        </w:rPr>
        <w:t xml:space="preserve"> </w:t>
      </w:r>
      <w:r w:rsidRPr="0078526F">
        <w:rPr>
          <w:sz w:val="28"/>
          <w:lang w:val="ru-RU"/>
        </w:rPr>
        <w:t>каждого</w:t>
      </w:r>
      <w:r w:rsidRPr="0078526F">
        <w:rPr>
          <w:sz w:val="28"/>
          <w:lang w:val="ru-RU"/>
        </w:rPr>
        <w:t xml:space="preserve"> </w:t>
      </w:r>
      <w:r w:rsidRPr="0078526F">
        <w:rPr>
          <w:sz w:val="28"/>
          <w:lang w:val="ru-RU"/>
        </w:rPr>
        <w:t>ребенка</w:t>
      </w:r>
      <w:r w:rsidRPr="0078526F">
        <w:rPr>
          <w:sz w:val="28"/>
          <w:lang w:val="ru-RU"/>
        </w:rPr>
        <w:t xml:space="preserve"> </w:t>
      </w:r>
      <w:r w:rsidRPr="0078526F">
        <w:rPr>
          <w:sz w:val="28"/>
          <w:lang w:val="ru-RU"/>
        </w:rPr>
        <w:t>с</w:t>
      </w:r>
      <w:r w:rsidRPr="0078526F">
        <w:rPr>
          <w:sz w:val="28"/>
          <w:lang w:val="ru-RU"/>
        </w:rPr>
        <w:t xml:space="preserve"> </w:t>
      </w:r>
      <w:r w:rsidRPr="0078526F">
        <w:rPr>
          <w:sz w:val="28"/>
          <w:lang w:val="ru-RU"/>
        </w:rPr>
        <w:t>ОВЗ</w:t>
      </w:r>
      <w:r w:rsidRPr="0078526F">
        <w:rPr>
          <w:sz w:val="28"/>
          <w:lang w:val="ru-RU"/>
        </w:rPr>
        <w:t xml:space="preserve"> </w:t>
      </w:r>
      <w:r w:rsidRPr="0078526F">
        <w:rPr>
          <w:sz w:val="28"/>
          <w:lang w:val="ru-RU"/>
        </w:rPr>
        <w:t>обеспечивает</w:t>
      </w:r>
      <w:r w:rsidRPr="0078526F">
        <w:rPr>
          <w:sz w:val="28"/>
          <w:lang w:val="ru-RU"/>
        </w:rPr>
        <w:t xml:space="preserve"> </w:t>
      </w:r>
      <w:r w:rsidRPr="0078526F">
        <w:rPr>
          <w:sz w:val="28"/>
          <w:lang w:val="ru-RU"/>
        </w:rPr>
        <w:t>возможность</w:t>
      </w:r>
      <w:r w:rsidRPr="0078526F">
        <w:rPr>
          <w:sz w:val="28"/>
          <w:lang w:val="ru-RU"/>
        </w:rPr>
        <w:t xml:space="preserve"> </w:t>
      </w:r>
      <w:r w:rsidRPr="0078526F">
        <w:rPr>
          <w:sz w:val="28"/>
          <w:lang w:val="ru-RU"/>
        </w:rPr>
        <w:t>его</w:t>
      </w:r>
      <w:r w:rsidRPr="0078526F">
        <w:rPr>
          <w:sz w:val="28"/>
          <w:lang w:val="ru-RU"/>
        </w:rPr>
        <w:t xml:space="preserve"> </w:t>
      </w:r>
      <w:r w:rsidRPr="0078526F">
        <w:rPr>
          <w:sz w:val="28"/>
          <w:lang w:val="ru-RU"/>
        </w:rPr>
        <w:t>участия</w:t>
      </w:r>
      <w:r w:rsidRPr="0078526F">
        <w:rPr>
          <w:sz w:val="28"/>
          <w:lang w:val="ru-RU"/>
        </w:rPr>
        <w:t xml:space="preserve"> </w:t>
      </w:r>
      <w:r w:rsidRPr="0078526F">
        <w:rPr>
          <w:sz w:val="28"/>
          <w:lang w:val="ru-RU"/>
        </w:rPr>
        <w:t>в</w:t>
      </w:r>
      <w:r w:rsidRPr="0078526F">
        <w:rPr>
          <w:sz w:val="28"/>
          <w:lang w:val="ru-RU"/>
        </w:rPr>
        <w:t xml:space="preserve"> </w:t>
      </w:r>
      <w:r w:rsidRPr="0078526F">
        <w:rPr>
          <w:sz w:val="28"/>
          <w:lang w:val="ru-RU"/>
        </w:rPr>
        <w:t>жизни</w:t>
      </w:r>
      <w:r w:rsidRPr="0078526F">
        <w:rPr>
          <w:sz w:val="28"/>
          <w:lang w:val="ru-RU"/>
        </w:rPr>
        <w:t xml:space="preserve"> </w:t>
      </w:r>
      <w:r w:rsidRPr="0078526F">
        <w:rPr>
          <w:sz w:val="28"/>
          <w:lang w:val="ru-RU"/>
        </w:rPr>
        <w:t>класса</w:t>
      </w:r>
      <w:r w:rsidRPr="0078526F">
        <w:rPr>
          <w:sz w:val="28"/>
          <w:lang w:val="ru-RU"/>
        </w:rPr>
        <w:t xml:space="preserve">, </w:t>
      </w:r>
      <w:r w:rsidRPr="0078526F">
        <w:rPr>
          <w:sz w:val="28"/>
          <w:lang w:val="ru-RU"/>
        </w:rPr>
        <w:t>школы</w:t>
      </w:r>
      <w:r w:rsidRPr="0078526F">
        <w:rPr>
          <w:sz w:val="28"/>
          <w:lang w:val="ru-RU"/>
        </w:rPr>
        <w:t xml:space="preserve">, </w:t>
      </w:r>
      <w:r w:rsidRPr="0078526F">
        <w:rPr>
          <w:sz w:val="28"/>
          <w:lang w:val="ru-RU"/>
        </w:rPr>
        <w:t>событиях</w:t>
      </w:r>
      <w:r w:rsidRPr="0078526F">
        <w:rPr>
          <w:sz w:val="28"/>
          <w:lang w:val="ru-RU"/>
        </w:rPr>
        <w:t xml:space="preserve"> </w:t>
      </w:r>
      <w:r w:rsidRPr="0078526F">
        <w:rPr>
          <w:sz w:val="28"/>
          <w:lang w:val="ru-RU"/>
        </w:rPr>
        <w:t>группы</w:t>
      </w:r>
      <w:r w:rsidRPr="0078526F">
        <w:rPr>
          <w:sz w:val="28"/>
          <w:lang w:val="ru-RU"/>
        </w:rPr>
        <w:t xml:space="preserve">, </w:t>
      </w:r>
      <w:r w:rsidRPr="0078526F">
        <w:rPr>
          <w:sz w:val="28"/>
          <w:lang w:val="ru-RU"/>
        </w:rPr>
        <w:t>формирует</w:t>
      </w:r>
      <w:r w:rsidRPr="0078526F">
        <w:rPr>
          <w:sz w:val="28"/>
          <w:lang w:val="ru-RU"/>
        </w:rPr>
        <w:t xml:space="preserve"> </w:t>
      </w:r>
      <w:r w:rsidRPr="0078526F">
        <w:rPr>
          <w:sz w:val="28"/>
          <w:lang w:val="ru-RU"/>
        </w:rPr>
        <w:t>личностный</w:t>
      </w:r>
      <w:r w:rsidRPr="0078526F">
        <w:rPr>
          <w:sz w:val="28"/>
          <w:lang w:val="ru-RU"/>
        </w:rPr>
        <w:t xml:space="preserve"> </w:t>
      </w:r>
      <w:r w:rsidRPr="0078526F">
        <w:rPr>
          <w:sz w:val="28"/>
          <w:lang w:val="ru-RU"/>
        </w:rPr>
        <w:t>опыт</w:t>
      </w:r>
      <w:r w:rsidRPr="0078526F">
        <w:rPr>
          <w:sz w:val="28"/>
          <w:lang w:val="ru-RU"/>
        </w:rPr>
        <w:t xml:space="preserve">, </w:t>
      </w:r>
      <w:r w:rsidRPr="0078526F">
        <w:rPr>
          <w:sz w:val="28"/>
          <w:lang w:val="ru-RU"/>
        </w:rPr>
        <w:t>развивает</w:t>
      </w:r>
      <w:r w:rsidRPr="0078526F">
        <w:rPr>
          <w:sz w:val="28"/>
          <w:lang w:val="ru-RU"/>
        </w:rPr>
        <w:t xml:space="preserve"> </w:t>
      </w:r>
      <w:r w:rsidRPr="0078526F">
        <w:rPr>
          <w:sz w:val="28"/>
          <w:lang w:val="ru-RU"/>
        </w:rPr>
        <w:t>самооценку</w:t>
      </w:r>
      <w:r w:rsidRPr="0078526F">
        <w:rPr>
          <w:sz w:val="28"/>
          <w:lang w:val="ru-RU"/>
        </w:rPr>
        <w:t xml:space="preserve"> </w:t>
      </w:r>
      <w:r w:rsidRPr="0078526F">
        <w:rPr>
          <w:sz w:val="28"/>
          <w:lang w:val="ru-RU"/>
        </w:rPr>
        <w:t>и</w:t>
      </w:r>
      <w:r w:rsidRPr="0078526F">
        <w:rPr>
          <w:sz w:val="28"/>
          <w:lang w:val="ru-RU"/>
        </w:rPr>
        <w:t xml:space="preserve"> </w:t>
      </w:r>
      <w:r w:rsidRPr="0078526F">
        <w:rPr>
          <w:sz w:val="28"/>
          <w:lang w:val="ru-RU"/>
        </w:rPr>
        <w:t>уверенность</w:t>
      </w:r>
      <w:r w:rsidRPr="0078526F">
        <w:rPr>
          <w:sz w:val="28"/>
          <w:lang w:val="ru-RU"/>
        </w:rPr>
        <w:t xml:space="preserve"> </w:t>
      </w:r>
      <w:r w:rsidRPr="0078526F">
        <w:rPr>
          <w:sz w:val="28"/>
          <w:lang w:val="ru-RU"/>
        </w:rPr>
        <w:t>в</w:t>
      </w:r>
      <w:r w:rsidRPr="0078526F">
        <w:rPr>
          <w:sz w:val="28"/>
          <w:lang w:val="ru-RU"/>
        </w:rPr>
        <w:t xml:space="preserve"> </w:t>
      </w:r>
      <w:r w:rsidRPr="0078526F">
        <w:rPr>
          <w:sz w:val="28"/>
          <w:lang w:val="ru-RU"/>
        </w:rPr>
        <w:t>своих</w:t>
      </w:r>
      <w:r w:rsidRPr="0078526F">
        <w:rPr>
          <w:sz w:val="28"/>
          <w:lang w:val="ru-RU"/>
        </w:rPr>
        <w:t xml:space="preserve"> </w:t>
      </w:r>
      <w:r w:rsidRPr="0078526F">
        <w:rPr>
          <w:sz w:val="28"/>
          <w:lang w:val="ru-RU"/>
        </w:rPr>
        <w:t>силах</w:t>
      </w:r>
      <w:r w:rsidRPr="0078526F">
        <w:rPr>
          <w:sz w:val="28"/>
          <w:lang w:val="ru-RU"/>
        </w:rPr>
        <w:t xml:space="preserve">. </w:t>
      </w:r>
    </w:p>
    <w:p w:rsidR="0078526F" w:rsidRPr="0078526F" w:rsidRDefault="0078526F" w:rsidP="0078526F">
      <w:pPr>
        <w:pStyle w:val="a3"/>
        <w:tabs>
          <w:tab w:val="left" w:pos="851"/>
        </w:tabs>
        <w:spacing w:line="360" w:lineRule="auto"/>
        <w:ind w:left="0"/>
        <w:rPr>
          <w:rFonts w:asciiTheme="minorHAnsi" w:hAnsiTheme="minorHAnsi"/>
          <w:sz w:val="32"/>
          <w:lang w:val="ru-RU"/>
        </w:rPr>
      </w:pPr>
      <w:r>
        <w:rPr>
          <w:rFonts w:asciiTheme="minorHAnsi" w:hAnsiTheme="minorHAnsi"/>
          <w:lang w:val="ru-RU"/>
        </w:rPr>
        <w:tab/>
      </w:r>
      <w:r w:rsidR="000C2E9A" w:rsidRPr="0078526F">
        <w:rPr>
          <w:sz w:val="28"/>
          <w:lang w:val="ru-RU"/>
        </w:rPr>
        <w:t>Особыми</w:t>
      </w:r>
      <w:r w:rsidR="000C2E9A" w:rsidRPr="0078526F">
        <w:rPr>
          <w:sz w:val="28"/>
          <w:lang w:val="ru-RU"/>
        </w:rPr>
        <w:t xml:space="preserve"> </w:t>
      </w:r>
      <w:r w:rsidR="000C2E9A" w:rsidRPr="0078526F">
        <w:rPr>
          <w:sz w:val="28"/>
          <w:lang w:val="ru-RU"/>
        </w:rPr>
        <w:t>задачами</w:t>
      </w:r>
      <w:r w:rsidR="000C2E9A" w:rsidRPr="0078526F">
        <w:rPr>
          <w:sz w:val="28"/>
          <w:lang w:val="ru-RU"/>
        </w:rPr>
        <w:t xml:space="preserve"> </w:t>
      </w:r>
      <w:r w:rsidR="000C2E9A" w:rsidRPr="0078526F">
        <w:rPr>
          <w:sz w:val="28"/>
          <w:lang w:val="ru-RU"/>
        </w:rPr>
        <w:t>воспитания</w:t>
      </w:r>
      <w:r w:rsidR="000C2E9A" w:rsidRPr="0078526F">
        <w:rPr>
          <w:sz w:val="28"/>
          <w:lang w:val="ru-RU"/>
        </w:rPr>
        <w:t xml:space="preserve"> </w:t>
      </w:r>
      <w:proofErr w:type="gramStart"/>
      <w:r w:rsidR="000C2E9A" w:rsidRPr="0078526F">
        <w:rPr>
          <w:sz w:val="28"/>
          <w:lang w:val="ru-RU"/>
        </w:rPr>
        <w:t>обучающихся</w:t>
      </w:r>
      <w:proofErr w:type="gramEnd"/>
      <w:r w:rsidR="000C2E9A" w:rsidRPr="0078526F">
        <w:rPr>
          <w:sz w:val="28"/>
          <w:lang w:val="ru-RU"/>
        </w:rPr>
        <w:t xml:space="preserve"> </w:t>
      </w:r>
      <w:r w:rsidR="000C2E9A" w:rsidRPr="0078526F">
        <w:rPr>
          <w:sz w:val="28"/>
          <w:lang w:val="ru-RU"/>
        </w:rPr>
        <w:t>с</w:t>
      </w:r>
      <w:r w:rsidR="000C2E9A" w:rsidRPr="0078526F">
        <w:rPr>
          <w:sz w:val="28"/>
          <w:lang w:val="ru-RU"/>
        </w:rPr>
        <w:t xml:space="preserve"> </w:t>
      </w:r>
      <w:r w:rsidR="000C2E9A" w:rsidRPr="0078526F">
        <w:rPr>
          <w:sz w:val="28"/>
          <w:lang w:val="ru-RU"/>
        </w:rPr>
        <w:t>ОВЗ</w:t>
      </w:r>
      <w:r w:rsidR="000C2E9A" w:rsidRPr="0078526F">
        <w:rPr>
          <w:sz w:val="28"/>
          <w:lang w:val="ru-RU"/>
        </w:rPr>
        <w:t xml:space="preserve"> </w:t>
      </w:r>
      <w:r w:rsidR="000C2E9A" w:rsidRPr="0078526F">
        <w:rPr>
          <w:sz w:val="28"/>
          <w:lang w:val="ru-RU"/>
        </w:rPr>
        <w:t>являются</w:t>
      </w:r>
      <w:r w:rsidR="000C2E9A" w:rsidRPr="0078526F">
        <w:rPr>
          <w:sz w:val="28"/>
          <w:lang w:val="ru-RU"/>
        </w:rPr>
        <w:t xml:space="preserve">: </w:t>
      </w:r>
    </w:p>
    <w:p w:rsidR="0078526F" w:rsidRPr="0078526F" w:rsidRDefault="000C2E9A" w:rsidP="0078526F">
      <w:pPr>
        <w:pStyle w:val="a3"/>
        <w:numPr>
          <w:ilvl w:val="0"/>
          <w:numId w:val="40"/>
        </w:numPr>
        <w:tabs>
          <w:tab w:val="left" w:pos="851"/>
        </w:tabs>
        <w:spacing w:line="360" w:lineRule="auto"/>
        <w:ind w:left="0" w:firstLine="851"/>
        <w:rPr>
          <w:i/>
          <w:iCs/>
          <w:color w:val="000000"/>
          <w:w w:val="0"/>
          <w:sz w:val="36"/>
          <w:szCs w:val="28"/>
          <w:lang w:val="ru-RU"/>
        </w:rPr>
      </w:pPr>
      <w:r w:rsidRPr="0078526F">
        <w:rPr>
          <w:sz w:val="28"/>
          <w:lang w:val="ru-RU"/>
        </w:rPr>
        <w:t>налаживание</w:t>
      </w:r>
      <w:r w:rsidRPr="0078526F">
        <w:rPr>
          <w:sz w:val="28"/>
          <w:lang w:val="ru-RU"/>
        </w:rPr>
        <w:t xml:space="preserve"> </w:t>
      </w:r>
      <w:r w:rsidRPr="0078526F">
        <w:rPr>
          <w:sz w:val="28"/>
          <w:lang w:val="ru-RU"/>
        </w:rPr>
        <w:t>эмоционально</w:t>
      </w:r>
      <w:r w:rsidRPr="0078526F">
        <w:rPr>
          <w:sz w:val="28"/>
          <w:lang w:val="ru-RU"/>
        </w:rPr>
        <w:t>-</w:t>
      </w:r>
      <w:r w:rsidRPr="0078526F">
        <w:rPr>
          <w:sz w:val="28"/>
          <w:lang w:val="ru-RU"/>
        </w:rPr>
        <w:t>положительного</w:t>
      </w:r>
      <w:r w:rsidRPr="0078526F">
        <w:rPr>
          <w:sz w:val="28"/>
          <w:lang w:val="ru-RU"/>
        </w:rPr>
        <w:t xml:space="preserve"> </w:t>
      </w:r>
      <w:r w:rsidRPr="0078526F">
        <w:rPr>
          <w:sz w:val="28"/>
          <w:lang w:val="ru-RU"/>
        </w:rPr>
        <w:t>взаимодействия</w:t>
      </w:r>
      <w:r w:rsidRPr="0078526F">
        <w:rPr>
          <w:sz w:val="28"/>
          <w:lang w:val="ru-RU"/>
        </w:rPr>
        <w:t xml:space="preserve"> </w:t>
      </w:r>
      <w:r w:rsidRPr="0078526F">
        <w:rPr>
          <w:sz w:val="28"/>
          <w:lang w:val="ru-RU"/>
        </w:rPr>
        <w:t>детей</w:t>
      </w:r>
      <w:r w:rsidRPr="0078526F">
        <w:rPr>
          <w:sz w:val="28"/>
          <w:lang w:val="ru-RU"/>
        </w:rPr>
        <w:t xml:space="preserve"> </w:t>
      </w:r>
      <w:r w:rsidRPr="0078526F">
        <w:rPr>
          <w:sz w:val="28"/>
          <w:lang w:val="ru-RU"/>
        </w:rPr>
        <w:t>с</w:t>
      </w:r>
      <w:r w:rsidRPr="0078526F">
        <w:rPr>
          <w:sz w:val="28"/>
          <w:lang w:val="ru-RU"/>
        </w:rPr>
        <w:t xml:space="preserve"> </w:t>
      </w:r>
      <w:r w:rsidRPr="0078526F">
        <w:rPr>
          <w:sz w:val="28"/>
          <w:lang w:val="ru-RU"/>
        </w:rPr>
        <w:t>ОВЗ</w:t>
      </w:r>
      <w:r w:rsidRPr="0078526F">
        <w:rPr>
          <w:sz w:val="28"/>
          <w:lang w:val="ru-RU"/>
        </w:rPr>
        <w:t xml:space="preserve"> </w:t>
      </w:r>
      <w:r w:rsidRPr="0078526F">
        <w:rPr>
          <w:sz w:val="28"/>
          <w:lang w:val="ru-RU"/>
        </w:rPr>
        <w:t>с</w:t>
      </w:r>
      <w:r w:rsidRPr="0078526F">
        <w:rPr>
          <w:sz w:val="28"/>
          <w:lang w:val="ru-RU"/>
        </w:rPr>
        <w:t xml:space="preserve"> </w:t>
      </w:r>
      <w:r w:rsidRPr="0078526F">
        <w:rPr>
          <w:sz w:val="28"/>
          <w:lang w:val="ru-RU"/>
        </w:rPr>
        <w:t>окружающими</w:t>
      </w:r>
      <w:r w:rsidRPr="0078526F">
        <w:rPr>
          <w:sz w:val="28"/>
          <w:lang w:val="ru-RU"/>
        </w:rPr>
        <w:t xml:space="preserve"> </w:t>
      </w:r>
      <w:r w:rsidRPr="0078526F">
        <w:rPr>
          <w:sz w:val="28"/>
          <w:lang w:val="ru-RU"/>
        </w:rPr>
        <w:t>для</w:t>
      </w:r>
      <w:r w:rsidRPr="0078526F">
        <w:rPr>
          <w:sz w:val="28"/>
          <w:lang w:val="ru-RU"/>
        </w:rPr>
        <w:t xml:space="preserve"> </w:t>
      </w:r>
      <w:r w:rsidRPr="0078526F">
        <w:rPr>
          <w:sz w:val="28"/>
          <w:lang w:val="ru-RU"/>
        </w:rPr>
        <w:t>их</w:t>
      </w:r>
      <w:r w:rsidRPr="0078526F">
        <w:rPr>
          <w:sz w:val="28"/>
          <w:lang w:val="ru-RU"/>
        </w:rPr>
        <w:t xml:space="preserve"> </w:t>
      </w:r>
      <w:r w:rsidRPr="0078526F">
        <w:rPr>
          <w:sz w:val="28"/>
          <w:lang w:val="ru-RU"/>
        </w:rPr>
        <w:t>успешной</w:t>
      </w:r>
      <w:r w:rsidRPr="0078526F">
        <w:rPr>
          <w:sz w:val="28"/>
          <w:lang w:val="ru-RU"/>
        </w:rPr>
        <w:t xml:space="preserve"> </w:t>
      </w:r>
      <w:r w:rsidRPr="0078526F">
        <w:rPr>
          <w:sz w:val="28"/>
          <w:lang w:val="ru-RU"/>
        </w:rPr>
        <w:t>адаптации</w:t>
      </w:r>
      <w:r w:rsidRPr="0078526F">
        <w:rPr>
          <w:sz w:val="28"/>
          <w:lang w:val="ru-RU"/>
        </w:rPr>
        <w:t xml:space="preserve"> </w:t>
      </w:r>
      <w:r w:rsidRPr="0078526F">
        <w:rPr>
          <w:sz w:val="28"/>
          <w:lang w:val="ru-RU"/>
        </w:rPr>
        <w:t>и</w:t>
      </w:r>
      <w:r w:rsidRPr="0078526F">
        <w:rPr>
          <w:sz w:val="28"/>
          <w:lang w:val="ru-RU"/>
        </w:rPr>
        <w:t xml:space="preserve"> </w:t>
      </w:r>
      <w:r w:rsidRPr="0078526F">
        <w:rPr>
          <w:sz w:val="28"/>
          <w:lang w:val="ru-RU"/>
        </w:rPr>
        <w:t>интеграции</w:t>
      </w:r>
      <w:r w:rsidRPr="0078526F">
        <w:rPr>
          <w:sz w:val="28"/>
          <w:lang w:val="ru-RU"/>
        </w:rPr>
        <w:t xml:space="preserve"> </w:t>
      </w:r>
      <w:r w:rsidRPr="0078526F">
        <w:rPr>
          <w:sz w:val="28"/>
          <w:lang w:val="ru-RU"/>
        </w:rPr>
        <w:t>в</w:t>
      </w:r>
      <w:r w:rsidRPr="0078526F">
        <w:rPr>
          <w:sz w:val="28"/>
          <w:lang w:val="ru-RU"/>
        </w:rPr>
        <w:t xml:space="preserve"> </w:t>
      </w:r>
      <w:r w:rsidRPr="0078526F">
        <w:rPr>
          <w:sz w:val="28"/>
          <w:lang w:val="ru-RU"/>
        </w:rPr>
        <w:t>школе</w:t>
      </w:r>
      <w:r w:rsidRPr="0078526F">
        <w:rPr>
          <w:sz w:val="28"/>
          <w:lang w:val="ru-RU"/>
        </w:rPr>
        <w:t>;</w:t>
      </w:r>
    </w:p>
    <w:p w:rsidR="0078526F" w:rsidRPr="0078526F" w:rsidRDefault="000C2E9A" w:rsidP="0078526F">
      <w:pPr>
        <w:pStyle w:val="a3"/>
        <w:numPr>
          <w:ilvl w:val="0"/>
          <w:numId w:val="40"/>
        </w:numPr>
        <w:tabs>
          <w:tab w:val="left" w:pos="851"/>
        </w:tabs>
        <w:spacing w:line="360" w:lineRule="auto"/>
        <w:ind w:left="0" w:firstLine="851"/>
        <w:rPr>
          <w:i/>
          <w:iCs/>
          <w:color w:val="000000"/>
          <w:w w:val="0"/>
          <w:sz w:val="36"/>
          <w:szCs w:val="28"/>
          <w:lang w:val="ru-RU"/>
        </w:rPr>
      </w:pPr>
      <w:r w:rsidRPr="0078526F">
        <w:rPr>
          <w:sz w:val="28"/>
          <w:lang w:val="ru-RU"/>
        </w:rPr>
        <w:t xml:space="preserve"> </w:t>
      </w:r>
      <w:r w:rsidRPr="0078526F">
        <w:rPr>
          <w:sz w:val="28"/>
          <w:lang w:val="ru-RU"/>
        </w:rPr>
        <w:t>формирование</w:t>
      </w:r>
      <w:r w:rsidRPr="0078526F">
        <w:rPr>
          <w:sz w:val="28"/>
          <w:lang w:val="ru-RU"/>
        </w:rPr>
        <w:t xml:space="preserve"> </w:t>
      </w:r>
      <w:r w:rsidRPr="0078526F">
        <w:rPr>
          <w:sz w:val="28"/>
          <w:lang w:val="ru-RU"/>
        </w:rPr>
        <w:t>доброжелательного</w:t>
      </w:r>
      <w:r w:rsidRPr="0078526F">
        <w:rPr>
          <w:sz w:val="28"/>
          <w:lang w:val="ru-RU"/>
        </w:rPr>
        <w:t xml:space="preserve"> </w:t>
      </w:r>
      <w:r w:rsidRPr="0078526F">
        <w:rPr>
          <w:sz w:val="28"/>
          <w:lang w:val="ru-RU"/>
        </w:rPr>
        <w:t>отношения</w:t>
      </w:r>
      <w:r w:rsidRPr="0078526F">
        <w:rPr>
          <w:sz w:val="28"/>
          <w:lang w:val="ru-RU"/>
        </w:rPr>
        <w:t xml:space="preserve"> </w:t>
      </w:r>
      <w:r w:rsidRPr="0078526F">
        <w:rPr>
          <w:sz w:val="28"/>
          <w:lang w:val="ru-RU"/>
        </w:rPr>
        <w:t>к</w:t>
      </w:r>
      <w:r w:rsidRPr="0078526F">
        <w:rPr>
          <w:sz w:val="28"/>
          <w:lang w:val="ru-RU"/>
        </w:rPr>
        <w:t xml:space="preserve"> </w:t>
      </w:r>
      <w:r w:rsidRPr="0078526F">
        <w:rPr>
          <w:sz w:val="28"/>
          <w:lang w:val="ru-RU"/>
        </w:rPr>
        <w:t>детям</w:t>
      </w:r>
      <w:r w:rsidRPr="0078526F">
        <w:rPr>
          <w:sz w:val="28"/>
          <w:lang w:val="ru-RU"/>
        </w:rPr>
        <w:t xml:space="preserve"> </w:t>
      </w:r>
      <w:r w:rsidRPr="0078526F">
        <w:rPr>
          <w:sz w:val="28"/>
          <w:lang w:val="ru-RU"/>
        </w:rPr>
        <w:t>с</w:t>
      </w:r>
      <w:r w:rsidRPr="0078526F">
        <w:rPr>
          <w:sz w:val="28"/>
          <w:lang w:val="ru-RU"/>
        </w:rPr>
        <w:t xml:space="preserve"> </w:t>
      </w:r>
      <w:r w:rsidRPr="0078526F">
        <w:rPr>
          <w:sz w:val="28"/>
          <w:lang w:val="ru-RU"/>
        </w:rPr>
        <w:t>ОВЗ</w:t>
      </w:r>
      <w:r w:rsidRPr="0078526F">
        <w:rPr>
          <w:sz w:val="28"/>
          <w:lang w:val="ru-RU"/>
        </w:rPr>
        <w:t xml:space="preserve"> </w:t>
      </w:r>
      <w:r w:rsidRPr="0078526F">
        <w:rPr>
          <w:sz w:val="28"/>
          <w:lang w:val="ru-RU"/>
        </w:rPr>
        <w:t>и</w:t>
      </w:r>
      <w:r w:rsidRPr="0078526F">
        <w:rPr>
          <w:sz w:val="28"/>
          <w:lang w:val="ru-RU"/>
        </w:rPr>
        <w:t xml:space="preserve"> </w:t>
      </w:r>
      <w:r w:rsidRPr="0078526F">
        <w:rPr>
          <w:sz w:val="28"/>
          <w:lang w:val="ru-RU"/>
        </w:rPr>
        <w:t>их</w:t>
      </w:r>
      <w:r w:rsidRPr="0078526F">
        <w:rPr>
          <w:sz w:val="28"/>
          <w:lang w:val="ru-RU"/>
        </w:rPr>
        <w:t xml:space="preserve"> </w:t>
      </w:r>
      <w:r w:rsidRPr="0078526F">
        <w:rPr>
          <w:sz w:val="28"/>
          <w:lang w:val="ru-RU"/>
        </w:rPr>
        <w:t>семьям</w:t>
      </w:r>
      <w:r w:rsidRPr="0078526F">
        <w:rPr>
          <w:sz w:val="28"/>
          <w:lang w:val="ru-RU"/>
        </w:rPr>
        <w:t xml:space="preserve"> </w:t>
      </w:r>
      <w:r w:rsidRPr="0078526F">
        <w:rPr>
          <w:sz w:val="28"/>
          <w:lang w:val="ru-RU"/>
        </w:rPr>
        <w:t>со</w:t>
      </w:r>
      <w:r w:rsidRPr="0078526F">
        <w:rPr>
          <w:sz w:val="28"/>
          <w:lang w:val="ru-RU"/>
        </w:rPr>
        <w:t xml:space="preserve"> </w:t>
      </w:r>
      <w:r w:rsidRPr="0078526F">
        <w:rPr>
          <w:sz w:val="28"/>
          <w:lang w:val="ru-RU"/>
        </w:rPr>
        <w:t>стороны</w:t>
      </w:r>
      <w:r w:rsidRPr="0078526F">
        <w:rPr>
          <w:sz w:val="28"/>
          <w:lang w:val="ru-RU"/>
        </w:rPr>
        <w:t xml:space="preserve"> </w:t>
      </w:r>
      <w:r w:rsidRPr="0078526F">
        <w:rPr>
          <w:sz w:val="28"/>
          <w:lang w:val="ru-RU"/>
        </w:rPr>
        <w:t>всех</w:t>
      </w:r>
      <w:r w:rsidRPr="0078526F">
        <w:rPr>
          <w:sz w:val="28"/>
          <w:lang w:val="ru-RU"/>
        </w:rPr>
        <w:t xml:space="preserve"> </w:t>
      </w:r>
      <w:r w:rsidRPr="0078526F">
        <w:rPr>
          <w:sz w:val="28"/>
          <w:lang w:val="ru-RU"/>
        </w:rPr>
        <w:t>участников</w:t>
      </w:r>
      <w:r w:rsidRPr="0078526F">
        <w:rPr>
          <w:sz w:val="28"/>
          <w:lang w:val="ru-RU"/>
        </w:rPr>
        <w:t xml:space="preserve"> </w:t>
      </w:r>
      <w:r w:rsidRPr="0078526F">
        <w:rPr>
          <w:sz w:val="28"/>
          <w:lang w:val="ru-RU"/>
        </w:rPr>
        <w:t>образовательных</w:t>
      </w:r>
      <w:r w:rsidRPr="0078526F">
        <w:rPr>
          <w:sz w:val="28"/>
          <w:lang w:val="ru-RU"/>
        </w:rPr>
        <w:t xml:space="preserve"> </w:t>
      </w:r>
      <w:r w:rsidRPr="0078526F">
        <w:rPr>
          <w:sz w:val="28"/>
          <w:lang w:val="ru-RU"/>
        </w:rPr>
        <w:t>отношений</w:t>
      </w:r>
      <w:r w:rsidRPr="0078526F">
        <w:rPr>
          <w:sz w:val="28"/>
          <w:lang w:val="ru-RU"/>
        </w:rPr>
        <w:t>;</w:t>
      </w:r>
    </w:p>
    <w:p w:rsidR="0078526F" w:rsidRPr="0078526F" w:rsidRDefault="000C2E9A" w:rsidP="0078526F">
      <w:pPr>
        <w:pStyle w:val="a3"/>
        <w:numPr>
          <w:ilvl w:val="0"/>
          <w:numId w:val="40"/>
        </w:numPr>
        <w:tabs>
          <w:tab w:val="left" w:pos="851"/>
        </w:tabs>
        <w:spacing w:line="360" w:lineRule="auto"/>
        <w:ind w:left="0" w:firstLine="851"/>
        <w:rPr>
          <w:i/>
          <w:iCs/>
          <w:color w:val="000000"/>
          <w:w w:val="0"/>
          <w:sz w:val="36"/>
          <w:szCs w:val="28"/>
          <w:lang w:val="ru-RU"/>
        </w:rPr>
      </w:pPr>
      <w:r w:rsidRPr="0078526F">
        <w:rPr>
          <w:sz w:val="28"/>
          <w:lang w:val="ru-RU"/>
        </w:rPr>
        <w:t xml:space="preserve"> </w:t>
      </w:r>
      <w:r w:rsidRPr="0078526F">
        <w:rPr>
          <w:sz w:val="28"/>
          <w:lang w:val="ru-RU"/>
        </w:rPr>
        <w:t>построение</w:t>
      </w:r>
      <w:r w:rsidRPr="0078526F">
        <w:rPr>
          <w:sz w:val="28"/>
          <w:lang w:val="ru-RU"/>
        </w:rPr>
        <w:t xml:space="preserve"> </w:t>
      </w:r>
      <w:r w:rsidRPr="0078526F">
        <w:rPr>
          <w:sz w:val="28"/>
          <w:lang w:val="ru-RU"/>
        </w:rPr>
        <w:t>воспитательной</w:t>
      </w:r>
      <w:r w:rsidRPr="0078526F">
        <w:rPr>
          <w:sz w:val="28"/>
          <w:lang w:val="ru-RU"/>
        </w:rPr>
        <w:t xml:space="preserve"> </w:t>
      </w:r>
      <w:r w:rsidRPr="0078526F">
        <w:rPr>
          <w:sz w:val="28"/>
          <w:lang w:val="ru-RU"/>
        </w:rPr>
        <w:t>деятельности</w:t>
      </w:r>
      <w:r w:rsidRPr="0078526F">
        <w:rPr>
          <w:sz w:val="28"/>
          <w:lang w:val="ru-RU"/>
        </w:rPr>
        <w:t xml:space="preserve"> </w:t>
      </w:r>
      <w:r w:rsidRPr="0078526F">
        <w:rPr>
          <w:sz w:val="28"/>
          <w:lang w:val="ru-RU"/>
        </w:rPr>
        <w:t>с</w:t>
      </w:r>
      <w:r w:rsidRPr="0078526F">
        <w:rPr>
          <w:sz w:val="28"/>
          <w:lang w:val="ru-RU"/>
        </w:rPr>
        <w:t xml:space="preserve"> </w:t>
      </w:r>
      <w:r w:rsidRPr="0078526F">
        <w:rPr>
          <w:sz w:val="28"/>
          <w:lang w:val="ru-RU"/>
        </w:rPr>
        <w:t>учетом</w:t>
      </w:r>
      <w:r w:rsidRPr="0078526F">
        <w:rPr>
          <w:sz w:val="28"/>
          <w:lang w:val="ru-RU"/>
        </w:rPr>
        <w:t xml:space="preserve"> </w:t>
      </w:r>
      <w:r w:rsidRPr="0078526F">
        <w:rPr>
          <w:sz w:val="28"/>
          <w:lang w:val="ru-RU"/>
        </w:rPr>
        <w:t>индивидуальных</w:t>
      </w:r>
      <w:r w:rsidRPr="0078526F">
        <w:rPr>
          <w:sz w:val="28"/>
          <w:lang w:val="ru-RU"/>
        </w:rPr>
        <w:t xml:space="preserve"> </w:t>
      </w:r>
      <w:r w:rsidRPr="0078526F">
        <w:rPr>
          <w:sz w:val="28"/>
          <w:lang w:val="ru-RU"/>
        </w:rPr>
        <w:t>особенностей</w:t>
      </w:r>
      <w:r w:rsidRPr="0078526F">
        <w:rPr>
          <w:sz w:val="28"/>
          <w:lang w:val="ru-RU"/>
        </w:rPr>
        <w:t xml:space="preserve"> </w:t>
      </w:r>
      <w:r w:rsidRPr="0078526F">
        <w:rPr>
          <w:sz w:val="28"/>
          <w:lang w:val="ru-RU"/>
        </w:rPr>
        <w:t>каждого</w:t>
      </w:r>
      <w:r w:rsidRPr="0078526F">
        <w:rPr>
          <w:sz w:val="28"/>
          <w:lang w:val="ru-RU"/>
        </w:rPr>
        <w:t xml:space="preserve"> </w:t>
      </w:r>
      <w:r w:rsidRPr="0078526F">
        <w:rPr>
          <w:sz w:val="28"/>
          <w:lang w:val="ru-RU"/>
        </w:rPr>
        <w:t>обучающегося</w:t>
      </w:r>
      <w:r w:rsidRPr="0078526F">
        <w:rPr>
          <w:sz w:val="28"/>
          <w:lang w:val="ru-RU"/>
        </w:rPr>
        <w:t xml:space="preserve"> </w:t>
      </w:r>
      <w:r w:rsidRPr="0078526F">
        <w:rPr>
          <w:sz w:val="28"/>
          <w:lang w:val="ru-RU"/>
        </w:rPr>
        <w:t>с</w:t>
      </w:r>
      <w:r w:rsidRPr="0078526F">
        <w:rPr>
          <w:sz w:val="28"/>
          <w:lang w:val="ru-RU"/>
        </w:rPr>
        <w:t xml:space="preserve"> </w:t>
      </w:r>
      <w:r w:rsidRPr="0078526F">
        <w:rPr>
          <w:sz w:val="28"/>
          <w:lang w:val="ru-RU"/>
        </w:rPr>
        <w:t>ОВЗ</w:t>
      </w:r>
      <w:r w:rsidRPr="0078526F">
        <w:rPr>
          <w:sz w:val="28"/>
          <w:lang w:val="ru-RU"/>
        </w:rPr>
        <w:t xml:space="preserve">; </w:t>
      </w:r>
    </w:p>
    <w:p w:rsidR="0078526F" w:rsidRPr="0078526F" w:rsidRDefault="000C2E9A" w:rsidP="0078526F">
      <w:pPr>
        <w:pStyle w:val="a3"/>
        <w:numPr>
          <w:ilvl w:val="0"/>
          <w:numId w:val="40"/>
        </w:numPr>
        <w:tabs>
          <w:tab w:val="left" w:pos="851"/>
        </w:tabs>
        <w:spacing w:line="360" w:lineRule="auto"/>
        <w:ind w:left="0" w:firstLine="851"/>
        <w:rPr>
          <w:i/>
          <w:iCs/>
          <w:color w:val="000000"/>
          <w:w w:val="0"/>
          <w:sz w:val="36"/>
          <w:szCs w:val="28"/>
          <w:lang w:val="ru-RU"/>
        </w:rPr>
      </w:pPr>
      <w:r w:rsidRPr="0078526F">
        <w:rPr>
          <w:sz w:val="28"/>
          <w:lang w:val="ru-RU"/>
        </w:rPr>
        <w:lastRenderedPageBreak/>
        <w:t xml:space="preserve"> </w:t>
      </w:r>
      <w:r w:rsidRPr="0078526F">
        <w:rPr>
          <w:sz w:val="28"/>
          <w:lang w:val="ru-RU"/>
        </w:rPr>
        <w:t>активное</w:t>
      </w:r>
      <w:r w:rsidRPr="0078526F">
        <w:rPr>
          <w:sz w:val="28"/>
          <w:lang w:val="ru-RU"/>
        </w:rPr>
        <w:t xml:space="preserve"> </w:t>
      </w:r>
      <w:r w:rsidRPr="0078526F">
        <w:rPr>
          <w:sz w:val="28"/>
          <w:lang w:val="ru-RU"/>
        </w:rPr>
        <w:t>привлечение</w:t>
      </w:r>
      <w:r w:rsidRPr="0078526F">
        <w:rPr>
          <w:sz w:val="28"/>
          <w:lang w:val="ru-RU"/>
        </w:rPr>
        <w:t xml:space="preserve"> </w:t>
      </w:r>
      <w:r w:rsidRPr="0078526F">
        <w:rPr>
          <w:sz w:val="28"/>
          <w:lang w:val="ru-RU"/>
        </w:rPr>
        <w:t>семьи</w:t>
      </w:r>
      <w:r w:rsidRPr="0078526F">
        <w:rPr>
          <w:sz w:val="28"/>
          <w:lang w:val="ru-RU"/>
        </w:rPr>
        <w:t xml:space="preserve"> </w:t>
      </w:r>
      <w:r w:rsidRPr="0078526F">
        <w:rPr>
          <w:sz w:val="28"/>
          <w:lang w:val="ru-RU"/>
        </w:rPr>
        <w:t>и</w:t>
      </w:r>
      <w:r w:rsidRPr="0078526F">
        <w:rPr>
          <w:sz w:val="28"/>
          <w:lang w:val="ru-RU"/>
        </w:rPr>
        <w:t xml:space="preserve"> </w:t>
      </w:r>
      <w:r w:rsidRPr="0078526F">
        <w:rPr>
          <w:sz w:val="28"/>
          <w:lang w:val="ru-RU"/>
        </w:rPr>
        <w:t>ближайшего</w:t>
      </w:r>
      <w:r w:rsidRPr="0078526F">
        <w:rPr>
          <w:sz w:val="28"/>
          <w:lang w:val="ru-RU"/>
        </w:rPr>
        <w:t xml:space="preserve"> </w:t>
      </w:r>
      <w:r w:rsidRPr="0078526F">
        <w:rPr>
          <w:sz w:val="28"/>
          <w:lang w:val="ru-RU"/>
        </w:rPr>
        <w:t>социального</w:t>
      </w:r>
      <w:r w:rsidRPr="0078526F">
        <w:rPr>
          <w:sz w:val="28"/>
          <w:lang w:val="ru-RU"/>
        </w:rPr>
        <w:t xml:space="preserve"> </w:t>
      </w:r>
      <w:r w:rsidRPr="0078526F">
        <w:rPr>
          <w:sz w:val="28"/>
          <w:lang w:val="ru-RU"/>
        </w:rPr>
        <w:t>окружения</w:t>
      </w:r>
      <w:r w:rsidRPr="0078526F">
        <w:rPr>
          <w:sz w:val="28"/>
          <w:lang w:val="ru-RU"/>
        </w:rPr>
        <w:t xml:space="preserve"> </w:t>
      </w:r>
      <w:r w:rsidRPr="0078526F">
        <w:rPr>
          <w:sz w:val="28"/>
          <w:lang w:val="ru-RU"/>
        </w:rPr>
        <w:t>к</w:t>
      </w:r>
      <w:r w:rsidRPr="0078526F">
        <w:rPr>
          <w:sz w:val="28"/>
          <w:lang w:val="ru-RU"/>
        </w:rPr>
        <w:t xml:space="preserve"> </w:t>
      </w:r>
      <w:r w:rsidRPr="0078526F">
        <w:rPr>
          <w:sz w:val="28"/>
          <w:lang w:val="ru-RU"/>
        </w:rPr>
        <w:t>воспитанию</w:t>
      </w:r>
      <w:r w:rsidRPr="0078526F">
        <w:rPr>
          <w:sz w:val="28"/>
          <w:lang w:val="ru-RU"/>
        </w:rPr>
        <w:t xml:space="preserve"> </w:t>
      </w:r>
      <w:proofErr w:type="gramStart"/>
      <w:r w:rsidRPr="0078526F">
        <w:rPr>
          <w:sz w:val="28"/>
          <w:lang w:val="ru-RU"/>
        </w:rPr>
        <w:t>обучающихся</w:t>
      </w:r>
      <w:proofErr w:type="gramEnd"/>
      <w:r w:rsidRPr="0078526F">
        <w:rPr>
          <w:sz w:val="28"/>
          <w:lang w:val="ru-RU"/>
        </w:rPr>
        <w:t xml:space="preserve"> </w:t>
      </w:r>
      <w:r w:rsidRPr="0078526F">
        <w:rPr>
          <w:sz w:val="28"/>
          <w:lang w:val="ru-RU"/>
        </w:rPr>
        <w:t>с</w:t>
      </w:r>
      <w:r w:rsidRPr="0078526F">
        <w:rPr>
          <w:sz w:val="28"/>
          <w:lang w:val="ru-RU"/>
        </w:rPr>
        <w:t xml:space="preserve"> </w:t>
      </w:r>
      <w:r w:rsidRPr="0078526F">
        <w:rPr>
          <w:sz w:val="28"/>
          <w:lang w:val="ru-RU"/>
        </w:rPr>
        <w:t>ОВЗ</w:t>
      </w:r>
      <w:r w:rsidRPr="0078526F">
        <w:rPr>
          <w:sz w:val="28"/>
          <w:lang w:val="ru-RU"/>
        </w:rPr>
        <w:t xml:space="preserve">; </w:t>
      </w:r>
    </w:p>
    <w:p w:rsidR="0078526F" w:rsidRPr="0078526F" w:rsidRDefault="000C2E9A" w:rsidP="0078526F">
      <w:pPr>
        <w:pStyle w:val="a3"/>
        <w:numPr>
          <w:ilvl w:val="0"/>
          <w:numId w:val="40"/>
        </w:numPr>
        <w:tabs>
          <w:tab w:val="left" w:pos="851"/>
        </w:tabs>
        <w:spacing w:line="360" w:lineRule="auto"/>
        <w:ind w:left="0" w:firstLine="851"/>
        <w:rPr>
          <w:i/>
          <w:iCs/>
          <w:color w:val="000000"/>
          <w:w w:val="0"/>
          <w:sz w:val="36"/>
          <w:szCs w:val="28"/>
          <w:lang w:val="ru-RU"/>
        </w:rPr>
      </w:pPr>
      <w:r w:rsidRPr="0078526F">
        <w:rPr>
          <w:sz w:val="28"/>
          <w:lang w:val="ru-RU"/>
        </w:rPr>
        <w:t>обеспечение</w:t>
      </w:r>
      <w:r w:rsidRPr="0078526F">
        <w:rPr>
          <w:sz w:val="28"/>
          <w:lang w:val="ru-RU"/>
        </w:rPr>
        <w:t xml:space="preserve"> </w:t>
      </w:r>
      <w:r w:rsidRPr="0078526F">
        <w:rPr>
          <w:sz w:val="28"/>
          <w:lang w:val="ru-RU"/>
        </w:rPr>
        <w:t>психолого</w:t>
      </w:r>
      <w:r w:rsidRPr="0078526F">
        <w:rPr>
          <w:sz w:val="28"/>
          <w:lang w:val="ru-RU"/>
        </w:rPr>
        <w:t>-</w:t>
      </w:r>
      <w:r w:rsidRPr="0078526F">
        <w:rPr>
          <w:sz w:val="28"/>
          <w:lang w:val="ru-RU"/>
        </w:rPr>
        <w:t>педагогической</w:t>
      </w:r>
      <w:r w:rsidRPr="0078526F">
        <w:rPr>
          <w:sz w:val="28"/>
          <w:lang w:val="ru-RU"/>
        </w:rPr>
        <w:t xml:space="preserve"> </w:t>
      </w:r>
      <w:r w:rsidRPr="0078526F">
        <w:rPr>
          <w:sz w:val="28"/>
          <w:lang w:val="ru-RU"/>
        </w:rPr>
        <w:t>поддержки</w:t>
      </w:r>
      <w:r w:rsidRPr="0078526F">
        <w:rPr>
          <w:sz w:val="28"/>
          <w:lang w:val="ru-RU"/>
        </w:rPr>
        <w:t xml:space="preserve"> </w:t>
      </w:r>
      <w:r w:rsidRPr="0078526F">
        <w:rPr>
          <w:sz w:val="28"/>
          <w:lang w:val="ru-RU"/>
        </w:rPr>
        <w:t>семей</w:t>
      </w:r>
      <w:r w:rsidRPr="0078526F">
        <w:rPr>
          <w:sz w:val="28"/>
          <w:lang w:val="ru-RU"/>
        </w:rPr>
        <w:t xml:space="preserve"> </w:t>
      </w:r>
      <w:r w:rsidRPr="0078526F">
        <w:rPr>
          <w:sz w:val="28"/>
          <w:lang w:val="ru-RU"/>
        </w:rPr>
        <w:t>обучающихся</w:t>
      </w:r>
      <w:r w:rsidRPr="0078526F">
        <w:rPr>
          <w:sz w:val="28"/>
          <w:lang w:val="ru-RU"/>
        </w:rPr>
        <w:t xml:space="preserve"> </w:t>
      </w:r>
      <w:r w:rsidRPr="0078526F">
        <w:rPr>
          <w:sz w:val="28"/>
          <w:lang w:val="ru-RU"/>
        </w:rPr>
        <w:t>с</w:t>
      </w:r>
      <w:r w:rsidRPr="0078526F">
        <w:rPr>
          <w:sz w:val="28"/>
          <w:lang w:val="ru-RU"/>
        </w:rPr>
        <w:t xml:space="preserve"> </w:t>
      </w:r>
      <w:r w:rsidRPr="0078526F">
        <w:rPr>
          <w:sz w:val="28"/>
          <w:lang w:val="ru-RU"/>
        </w:rPr>
        <w:t>ОВЗ</w:t>
      </w:r>
      <w:r w:rsidRPr="0078526F">
        <w:rPr>
          <w:sz w:val="28"/>
          <w:lang w:val="ru-RU"/>
        </w:rPr>
        <w:t xml:space="preserve"> </w:t>
      </w:r>
      <w:r w:rsidRPr="0078526F">
        <w:rPr>
          <w:sz w:val="28"/>
          <w:lang w:val="ru-RU"/>
        </w:rPr>
        <w:t>в</w:t>
      </w:r>
      <w:r w:rsidRPr="0078526F">
        <w:rPr>
          <w:sz w:val="28"/>
          <w:lang w:val="ru-RU"/>
        </w:rPr>
        <w:t xml:space="preserve">  </w:t>
      </w:r>
      <w:r w:rsidRPr="0078526F">
        <w:rPr>
          <w:sz w:val="28"/>
          <w:lang w:val="ru-RU"/>
        </w:rPr>
        <w:t>развитии</w:t>
      </w:r>
      <w:r w:rsidRPr="0078526F">
        <w:rPr>
          <w:sz w:val="28"/>
          <w:lang w:val="ru-RU"/>
        </w:rPr>
        <w:t xml:space="preserve"> </w:t>
      </w:r>
      <w:r w:rsidRPr="0078526F">
        <w:rPr>
          <w:sz w:val="28"/>
          <w:lang w:val="ru-RU"/>
        </w:rPr>
        <w:t>и</w:t>
      </w:r>
      <w:r w:rsidRPr="0078526F">
        <w:rPr>
          <w:sz w:val="28"/>
          <w:lang w:val="ru-RU"/>
        </w:rPr>
        <w:t xml:space="preserve"> </w:t>
      </w:r>
      <w:r w:rsidRPr="0078526F">
        <w:rPr>
          <w:sz w:val="28"/>
          <w:lang w:val="ru-RU"/>
        </w:rPr>
        <w:t>содействие</w:t>
      </w:r>
      <w:r w:rsidRPr="0078526F">
        <w:rPr>
          <w:sz w:val="28"/>
          <w:lang w:val="ru-RU"/>
        </w:rPr>
        <w:t xml:space="preserve"> </w:t>
      </w:r>
      <w:r w:rsidRPr="0078526F">
        <w:rPr>
          <w:sz w:val="28"/>
          <w:lang w:val="ru-RU"/>
        </w:rPr>
        <w:t>повышению</w:t>
      </w:r>
      <w:r w:rsidRPr="0078526F">
        <w:rPr>
          <w:sz w:val="28"/>
          <w:lang w:val="ru-RU"/>
        </w:rPr>
        <w:t xml:space="preserve"> </w:t>
      </w:r>
      <w:r w:rsidRPr="0078526F">
        <w:rPr>
          <w:sz w:val="28"/>
          <w:lang w:val="ru-RU"/>
        </w:rPr>
        <w:t>уровня</w:t>
      </w:r>
      <w:r w:rsidRPr="0078526F">
        <w:rPr>
          <w:sz w:val="28"/>
          <w:lang w:val="ru-RU"/>
        </w:rPr>
        <w:t xml:space="preserve"> </w:t>
      </w:r>
      <w:r w:rsidRPr="0078526F">
        <w:rPr>
          <w:sz w:val="28"/>
          <w:lang w:val="ru-RU"/>
        </w:rPr>
        <w:t>их</w:t>
      </w:r>
      <w:r w:rsidRPr="0078526F">
        <w:rPr>
          <w:sz w:val="28"/>
          <w:lang w:val="ru-RU"/>
        </w:rPr>
        <w:t xml:space="preserve"> </w:t>
      </w:r>
      <w:r w:rsidRPr="0078526F">
        <w:rPr>
          <w:sz w:val="28"/>
          <w:lang w:val="ru-RU"/>
        </w:rPr>
        <w:t>педагогической</w:t>
      </w:r>
      <w:r w:rsidRPr="0078526F">
        <w:rPr>
          <w:sz w:val="28"/>
          <w:lang w:val="ru-RU"/>
        </w:rPr>
        <w:t xml:space="preserve">, </w:t>
      </w:r>
      <w:r w:rsidRPr="0078526F">
        <w:rPr>
          <w:sz w:val="28"/>
          <w:lang w:val="ru-RU"/>
        </w:rPr>
        <w:t>психологической</w:t>
      </w:r>
      <w:r w:rsidRPr="0078526F">
        <w:rPr>
          <w:sz w:val="28"/>
          <w:lang w:val="ru-RU"/>
        </w:rPr>
        <w:t xml:space="preserve">, </w:t>
      </w:r>
      <w:proofErr w:type="spellStart"/>
      <w:r w:rsidRPr="0078526F">
        <w:rPr>
          <w:sz w:val="28"/>
          <w:lang w:val="ru-RU"/>
        </w:rPr>
        <w:t>медикосоциальной</w:t>
      </w:r>
      <w:proofErr w:type="spellEnd"/>
      <w:r w:rsidRPr="0078526F">
        <w:rPr>
          <w:sz w:val="28"/>
          <w:lang w:val="ru-RU"/>
        </w:rPr>
        <w:t xml:space="preserve"> </w:t>
      </w:r>
      <w:r w:rsidRPr="0078526F">
        <w:rPr>
          <w:sz w:val="28"/>
          <w:lang w:val="ru-RU"/>
        </w:rPr>
        <w:t>компетентности</w:t>
      </w:r>
      <w:r w:rsidRPr="0078526F">
        <w:rPr>
          <w:sz w:val="28"/>
          <w:lang w:val="ru-RU"/>
        </w:rPr>
        <w:t xml:space="preserve">; </w:t>
      </w:r>
    </w:p>
    <w:p w:rsidR="0078526F" w:rsidRPr="0078526F" w:rsidRDefault="000C2E9A" w:rsidP="0078526F">
      <w:pPr>
        <w:pStyle w:val="a3"/>
        <w:numPr>
          <w:ilvl w:val="0"/>
          <w:numId w:val="40"/>
        </w:numPr>
        <w:tabs>
          <w:tab w:val="left" w:pos="851"/>
        </w:tabs>
        <w:spacing w:line="360" w:lineRule="auto"/>
        <w:ind w:left="0" w:firstLine="851"/>
        <w:rPr>
          <w:i/>
          <w:iCs/>
          <w:color w:val="000000"/>
          <w:w w:val="0"/>
          <w:sz w:val="36"/>
          <w:szCs w:val="28"/>
          <w:lang w:val="ru-RU"/>
        </w:rPr>
      </w:pPr>
      <w:r w:rsidRPr="0078526F">
        <w:rPr>
          <w:sz w:val="28"/>
          <w:lang w:val="ru-RU"/>
        </w:rPr>
        <w:t>индивидуализация</w:t>
      </w:r>
      <w:r w:rsidRPr="0078526F">
        <w:rPr>
          <w:sz w:val="28"/>
          <w:lang w:val="ru-RU"/>
        </w:rPr>
        <w:t xml:space="preserve"> </w:t>
      </w:r>
      <w:r w:rsidRPr="0078526F">
        <w:rPr>
          <w:sz w:val="28"/>
          <w:lang w:val="ru-RU"/>
        </w:rPr>
        <w:t>в</w:t>
      </w:r>
      <w:r w:rsidRPr="0078526F">
        <w:rPr>
          <w:sz w:val="28"/>
          <w:lang w:val="ru-RU"/>
        </w:rPr>
        <w:t xml:space="preserve"> </w:t>
      </w:r>
      <w:r w:rsidRPr="0078526F">
        <w:rPr>
          <w:sz w:val="28"/>
          <w:lang w:val="ru-RU"/>
        </w:rPr>
        <w:t>воспитательной</w:t>
      </w:r>
      <w:r w:rsidRPr="0078526F">
        <w:rPr>
          <w:sz w:val="28"/>
          <w:lang w:val="ru-RU"/>
        </w:rPr>
        <w:t xml:space="preserve"> </w:t>
      </w:r>
      <w:r w:rsidRPr="0078526F">
        <w:rPr>
          <w:sz w:val="28"/>
          <w:lang w:val="ru-RU"/>
        </w:rPr>
        <w:t>работе</w:t>
      </w:r>
      <w:r w:rsidRPr="0078526F">
        <w:rPr>
          <w:sz w:val="28"/>
          <w:lang w:val="ru-RU"/>
        </w:rPr>
        <w:t xml:space="preserve"> </w:t>
      </w:r>
      <w:r w:rsidRPr="0078526F">
        <w:rPr>
          <w:sz w:val="28"/>
          <w:lang w:val="ru-RU"/>
        </w:rPr>
        <w:t>с</w:t>
      </w:r>
      <w:r w:rsidRPr="0078526F">
        <w:rPr>
          <w:sz w:val="28"/>
          <w:lang w:val="ru-RU"/>
        </w:rPr>
        <w:t xml:space="preserve"> </w:t>
      </w:r>
      <w:proofErr w:type="gramStart"/>
      <w:r w:rsidRPr="0078526F">
        <w:rPr>
          <w:sz w:val="28"/>
          <w:lang w:val="ru-RU"/>
        </w:rPr>
        <w:t>обучающимися</w:t>
      </w:r>
      <w:proofErr w:type="gramEnd"/>
      <w:r w:rsidRPr="0078526F">
        <w:rPr>
          <w:sz w:val="28"/>
          <w:lang w:val="ru-RU"/>
        </w:rPr>
        <w:t xml:space="preserve"> </w:t>
      </w:r>
      <w:r w:rsidRPr="0078526F">
        <w:rPr>
          <w:sz w:val="28"/>
          <w:lang w:val="ru-RU"/>
        </w:rPr>
        <w:t>с</w:t>
      </w:r>
      <w:r w:rsidRPr="0078526F">
        <w:rPr>
          <w:sz w:val="28"/>
          <w:lang w:val="ru-RU"/>
        </w:rPr>
        <w:t xml:space="preserve"> </w:t>
      </w:r>
      <w:r w:rsidRPr="0078526F">
        <w:rPr>
          <w:sz w:val="28"/>
          <w:lang w:val="ru-RU"/>
        </w:rPr>
        <w:t>ОВЗ</w:t>
      </w:r>
      <w:r w:rsidRPr="0078526F">
        <w:rPr>
          <w:sz w:val="28"/>
          <w:lang w:val="ru-RU"/>
        </w:rPr>
        <w:t xml:space="preserve">. </w:t>
      </w:r>
    </w:p>
    <w:p w:rsidR="0078526F" w:rsidRPr="0078526F" w:rsidRDefault="0078526F" w:rsidP="0078526F">
      <w:pPr>
        <w:pStyle w:val="a3"/>
        <w:tabs>
          <w:tab w:val="left" w:pos="0"/>
        </w:tabs>
        <w:spacing w:line="360" w:lineRule="auto"/>
        <w:ind w:left="0" w:firstLine="851"/>
        <w:rPr>
          <w:rFonts w:asciiTheme="minorHAnsi" w:hAnsiTheme="minorHAnsi"/>
          <w:sz w:val="32"/>
          <w:lang w:val="ru-RU"/>
        </w:rPr>
      </w:pPr>
      <w:r w:rsidRPr="0078526F">
        <w:rPr>
          <w:rFonts w:ascii="Times New Roman"/>
          <w:sz w:val="32"/>
          <w:lang w:val="ru-RU"/>
        </w:rPr>
        <w:t>Выделяются</w:t>
      </w:r>
      <w:r w:rsidRPr="0078526F">
        <w:rPr>
          <w:rFonts w:asciiTheme="minorHAnsi" w:hAnsiTheme="minorHAnsi"/>
          <w:sz w:val="32"/>
          <w:lang w:val="ru-RU"/>
        </w:rPr>
        <w:t xml:space="preserve"> </w:t>
      </w:r>
      <w:r w:rsidR="000C2E9A" w:rsidRPr="0078526F">
        <w:rPr>
          <w:sz w:val="28"/>
          <w:lang w:val="ru-RU"/>
        </w:rPr>
        <w:t>следующие</w:t>
      </w:r>
      <w:r w:rsidR="000C2E9A" w:rsidRPr="0078526F">
        <w:rPr>
          <w:sz w:val="28"/>
          <w:lang w:val="ru-RU"/>
        </w:rPr>
        <w:t xml:space="preserve"> </w:t>
      </w:r>
      <w:r w:rsidR="000C2E9A" w:rsidRPr="0078526F">
        <w:rPr>
          <w:sz w:val="28"/>
          <w:lang w:val="ru-RU"/>
        </w:rPr>
        <w:t>уровни</w:t>
      </w:r>
      <w:r w:rsidR="000C2E9A" w:rsidRPr="0078526F">
        <w:rPr>
          <w:sz w:val="28"/>
          <w:lang w:val="ru-RU"/>
        </w:rPr>
        <w:t xml:space="preserve"> </w:t>
      </w:r>
      <w:r w:rsidR="000C2E9A" w:rsidRPr="0078526F">
        <w:rPr>
          <w:sz w:val="28"/>
          <w:lang w:val="ru-RU"/>
        </w:rPr>
        <w:t>психолого</w:t>
      </w:r>
      <w:r w:rsidR="000C2E9A" w:rsidRPr="0078526F">
        <w:rPr>
          <w:sz w:val="28"/>
          <w:lang w:val="ru-RU"/>
        </w:rPr>
        <w:t>-</w:t>
      </w:r>
      <w:r w:rsidR="000C2E9A" w:rsidRPr="0078526F">
        <w:rPr>
          <w:sz w:val="28"/>
          <w:lang w:val="ru-RU"/>
        </w:rPr>
        <w:t>педагогического</w:t>
      </w:r>
      <w:r w:rsidR="000C2E9A" w:rsidRPr="0078526F">
        <w:rPr>
          <w:sz w:val="28"/>
          <w:lang w:val="ru-RU"/>
        </w:rPr>
        <w:t xml:space="preserve"> </w:t>
      </w:r>
      <w:r w:rsidR="000C2E9A" w:rsidRPr="0078526F">
        <w:rPr>
          <w:sz w:val="28"/>
          <w:lang w:val="ru-RU"/>
        </w:rPr>
        <w:t>сопровождения</w:t>
      </w:r>
      <w:r w:rsidR="000C2E9A" w:rsidRPr="0078526F">
        <w:rPr>
          <w:sz w:val="28"/>
          <w:lang w:val="ru-RU"/>
        </w:rPr>
        <w:t xml:space="preserve">: </w:t>
      </w:r>
      <w:proofErr w:type="gramStart"/>
      <w:r w:rsidR="000C2E9A" w:rsidRPr="0078526F">
        <w:rPr>
          <w:sz w:val="28"/>
          <w:lang w:val="ru-RU"/>
        </w:rPr>
        <w:t>индивидуальное</w:t>
      </w:r>
      <w:proofErr w:type="gramEnd"/>
      <w:r w:rsidR="000C2E9A" w:rsidRPr="0078526F">
        <w:rPr>
          <w:sz w:val="28"/>
          <w:lang w:val="ru-RU"/>
        </w:rPr>
        <w:t xml:space="preserve">, </w:t>
      </w:r>
      <w:r w:rsidR="000C2E9A" w:rsidRPr="0078526F">
        <w:rPr>
          <w:sz w:val="28"/>
          <w:lang w:val="ru-RU"/>
        </w:rPr>
        <w:t>групповое</w:t>
      </w:r>
      <w:r w:rsidR="000C2E9A" w:rsidRPr="0078526F">
        <w:rPr>
          <w:sz w:val="28"/>
          <w:lang w:val="ru-RU"/>
        </w:rPr>
        <w:t xml:space="preserve">, </w:t>
      </w:r>
      <w:r w:rsidR="000C2E9A" w:rsidRPr="0078526F">
        <w:rPr>
          <w:sz w:val="28"/>
          <w:lang w:val="ru-RU"/>
        </w:rPr>
        <w:t>на</w:t>
      </w:r>
      <w:r w:rsidR="000C2E9A" w:rsidRPr="0078526F">
        <w:rPr>
          <w:sz w:val="28"/>
          <w:lang w:val="ru-RU"/>
        </w:rPr>
        <w:t xml:space="preserve"> </w:t>
      </w:r>
      <w:r w:rsidR="000C2E9A" w:rsidRPr="0078526F">
        <w:rPr>
          <w:sz w:val="28"/>
          <w:lang w:val="ru-RU"/>
        </w:rPr>
        <w:t>уровне</w:t>
      </w:r>
      <w:r w:rsidR="000C2E9A" w:rsidRPr="0078526F">
        <w:rPr>
          <w:sz w:val="28"/>
          <w:lang w:val="ru-RU"/>
        </w:rPr>
        <w:t xml:space="preserve"> </w:t>
      </w:r>
      <w:r w:rsidR="000C2E9A" w:rsidRPr="0078526F">
        <w:rPr>
          <w:sz w:val="28"/>
          <w:lang w:val="ru-RU"/>
        </w:rPr>
        <w:t>класса</w:t>
      </w:r>
      <w:r w:rsidR="000C2E9A" w:rsidRPr="0078526F">
        <w:rPr>
          <w:sz w:val="28"/>
          <w:lang w:val="ru-RU"/>
        </w:rPr>
        <w:t xml:space="preserve">, </w:t>
      </w:r>
      <w:r w:rsidR="000C2E9A" w:rsidRPr="0078526F">
        <w:rPr>
          <w:sz w:val="28"/>
          <w:lang w:val="ru-RU"/>
        </w:rPr>
        <w:t>на</w:t>
      </w:r>
      <w:r w:rsidR="000C2E9A" w:rsidRPr="0078526F">
        <w:rPr>
          <w:sz w:val="28"/>
          <w:lang w:val="ru-RU"/>
        </w:rPr>
        <w:t xml:space="preserve"> </w:t>
      </w:r>
      <w:r w:rsidR="000C2E9A" w:rsidRPr="0078526F">
        <w:rPr>
          <w:sz w:val="28"/>
          <w:lang w:val="ru-RU"/>
        </w:rPr>
        <w:t>уровне</w:t>
      </w:r>
      <w:r w:rsidR="000C2E9A" w:rsidRPr="0078526F">
        <w:rPr>
          <w:sz w:val="28"/>
          <w:lang w:val="ru-RU"/>
        </w:rPr>
        <w:t xml:space="preserve"> </w:t>
      </w:r>
      <w:r w:rsidR="000C2E9A" w:rsidRPr="0078526F">
        <w:rPr>
          <w:sz w:val="28"/>
          <w:lang w:val="ru-RU"/>
        </w:rPr>
        <w:t>образовательного</w:t>
      </w:r>
      <w:r w:rsidR="000C2E9A" w:rsidRPr="0078526F">
        <w:rPr>
          <w:sz w:val="28"/>
          <w:lang w:val="ru-RU"/>
        </w:rPr>
        <w:t xml:space="preserve"> </w:t>
      </w:r>
      <w:r w:rsidR="000C2E9A" w:rsidRPr="0078526F">
        <w:rPr>
          <w:sz w:val="28"/>
          <w:lang w:val="ru-RU"/>
        </w:rPr>
        <w:t>организации</w:t>
      </w:r>
      <w:r w:rsidR="000C2E9A" w:rsidRPr="0078526F">
        <w:rPr>
          <w:sz w:val="28"/>
          <w:lang w:val="ru-RU"/>
        </w:rPr>
        <w:t xml:space="preserve">. </w:t>
      </w:r>
    </w:p>
    <w:p w:rsidR="0078526F" w:rsidRPr="0078526F" w:rsidRDefault="000C2E9A" w:rsidP="0078526F">
      <w:pPr>
        <w:pStyle w:val="a3"/>
        <w:tabs>
          <w:tab w:val="left" w:pos="0"/>
        </w:tabs>
        <w:spacing w:line="360" w:lineRule="auto"/>
        <w:ind w:left="0" w:firstLine="851"/>
        <w:rPr>
          <w:rFonts w:asciiTheme="minorHAnsi" w:hAnsiTheme="minorHAnsi"/>
          <w:sz w:val="28"/>
          <w:szCs w:val="28"/>
          <w:lang w:val="ru-RU"/>
        </w:rPr>
      </w:pPr>
      <w:r w:rsidRPr="0078526F">
        <w:rPr>
          <w:sz w:val="28"/>
          <w:szCs w:val="28"/>
          <w:lang w:val="ru-RU"/>
        </w:rPr>
        <w:t>Основными</w:t>
      </w:r>
      <w:r w:rsidRPr="0078526F">
        <w:rPr>
          <w:sz w:val="28"/>
          <w:szCs w:val="28"/>
          <w:lang w:val="ru-RU"/>
        </w:rPr>
        <w:t xml:space="preserve"> </w:t>
      </w:r>
      <w:r w:rsidRPr="0078526F">
        <w:rPr>
          <w:sz w:val="28"/>
          <w:szCs w:val="28"/>
          <w:lang w:val="ru-RU"/>
        </w:rPr>
        <w:t>формами</w:t>
      </w:r>
      <w:r w:rsidRPr="0078526F">
        <w:rPr>
          <w:sz w:val="28"/>
          <w:szCs w:val="28"/>
          <w:lang w:val="ru-RU"/>
        </w:rPr>
        <w:t xml:space="preserve"> </w:t>
      </w:r>
      <w:r w:rsidRPr="0078526F">
        <w:rPr>
          <w:sz w:val="28"/>
          <w:szCs w:val="28"/>
          <w:lang w:val="ru-RU"/>
        </w:rPr>
        <w:t>психолого</w:t>
      </w:r>
      <w:r w:rsidRPr="0078526F">
        <w:rPr>
          <w:sz w:val="28"/>
          <w:szCs w:val="28"/>
          <w:lang w:val="ru-RU"/>
        </w:rPr>
        <w:t>-</w:t>
      </w:r>
      <w:r w:rsidRPr="0078526F">
        <w:rPr>
          <w:sz w:val="28"/>
          <w:szCs w:val="28"/>
          <w:lang w:val="ru-RU"/>
        </w:rPr>
        <w:t>педагогического</w:t>
      </w:r>
      <w:r w:rsidRPr="0078526F">
        <w:rPr>
          <w:sz w:val="28"/>
          <w:szCs w:val="28"/>
          <w:lang w:val="ru-RU"/>
        </w:rPr>
        <w:t xml:space="preserve"> </w:t>
      </w:r>
      <w:r w:rsidRPr="0078526F">
        <w:rPr>
          <w:sz w:val="28"/>
          <w:szCs w:val="28"/>
          <w:lang w:val="ru-RU"/>
        </w:rPr>
        <w:t>сопровождения</w:t>
      </w:r>
      <w:r w:rsidRPr="0078526F">
        <w:rPr>
          <w:sz w:val="28"/>
          <w:szCs w:val="28"/>
          <w:lang w:val="ru-RU"/>
        </w:rPr>
        <w:t xml:space="preserve"> </w:t>
      </w:r>
      <w:r w:rsidRPr="0078526F">
        <w:rPr>
          <w:sz w:val="28"/>
          <w:szCs w:val="28"/>
          <w:lang w:val="ru-RU"/>
        </w:rPr>
        <w:t>являются</w:t>
      </w:r>
      <w:r w:rsidRPr="0078526F">
        <w:rPr>
          <w:sz w:val="28"/>
          <w:szCs w:val="28"/>
          <w:lang w:val="ru-RU"/>
        </w:rPr>
        <w:t>:</w:t>
      </w:r>
    </w:p>
    <w:p w:rsidR="0078526F" w:rsidRPr="0078526F" w:rsidRDefault="000C2E9A" w:rsidP="0078526F">
      <w:pPr>
        <w:pStyle w:val="a3"/>
        <w:numPr>
          <w:ilvl w:val="0"/>
          <w:numId w:val="40"/>
        </w:numPr>
        <w:tabs>
          <w:tab w:val="left" w:pos="0"/>
        </w:tabs>
        <w:spacing w:line="360" w:lineRule="auto"/>
        <w:ind w:left="0" w:firstLine="1069"/>
        <w:rPr>
          <w:i/>
          <w:iCs/>
          <w:color w:val="000000"/>
          <w:w w:val="0"/>
          <w:sz w:val="28"/>
          <w:szCs w:val="28"/>
          <w:lang w:val="ru-RU"/>
        </w:rPr>
      </w:pPr>
      <w:r w:rsidRPr="0078526F">
        <w:rPr>
          <w:sz w:val="28"/>
          <w:szCs w:val="28"/>
          <w:lang w:val="ru-RU"/>
        </w:rPr>
        <w:t>диагностика</w:t>
      </w:r>
      <w:r w:rsidRPr="0078526F">
        <w:rPr>
          <w:sz w:val="28"/>
          <w:szCs w:val="28"/>
          <w:lang w:val="ru-RU"/>
        </w:rPr>
        <w:t xml:space="preserve">, </w:t>
      </w:r>
      <w:r w:rsidRPr="0078526F">
        <w:rPr>
          <w:sz w:val="28"/>
          <w:szCs w:val="28"/>
          <w:lang w:val="ru-RU"/>
        </w:rPr>
        <w:t>направленная</w:t>
      </w:r>
      <w:r w:rsidRPr="0078526F">
        <w:rPr>
          <w:sz w:val="28"/>
          <w:szCs w:val="28"/>
          <w:lang w:val="ru-RU"/>
        </w:rPr>
        <w:t xml:space="preserve"> </w:t>
      </w:r>
      <w:r w:rsidRPr="0078526F">
        <w:rPr>
          <w:sz w:val="28"/>
          <w:szCs w:val="28"/>
          <w:lang w:val="ru-RU"/>
        </w:rPr>
        <w:t>на</w:t>
      </w:r>
      <w:r w:rsidRPr="0078526F">
        <w:rPr>
          <w:sz w:val="28"/>
          <w:szCs w:val="28"/>
          <w:lang w:val="ru-RU"/>
        </w:rPr>
        <w:t xml:space="preserve"> </w:t>
      </w:r>
      <w:r w:rsidRPr="0078526F">
        <w:rPr>
          <w:sz w:val="28"/>
          <w:szCs w:val="28"/>
          <w:lang w:val="ru-RU"/>
        </w:rPr>
        <w:t>выявление</w:t>
      </w:r>
      <w:r w:rsidRPr="0078526F">
        <w:rPr>
          <w:sz w:val="28"/>
          <w:szCs w:val="28"/>
          <w:lang w:val="ru-RU"/>
        </w:rPr>
        <w:t xml:space="preserve"> </w:t>
      </w:r>
      <w:r w:rsidRPr="0078526F">
        <w:rPr>
          <w:sz w:val="28"/>
          <w:szCs w:val="28"/>
          <w:lang w:val="ru-RU"/>
        </w:rPr>
        <w:t>особенностей</w:t>
      </w:r>
      <w:r w:rsidRPr="0078526F">
        <w:rPr>
          <w:sz w:val="28"/>
          <w:szCs w:val="28"/>
          <w:lang w:val="ru-RU"/>
        </w:rPr>
        <w:t xml:space="preserve"> </w:t>
      </w:r>
      <w:r w:rsidRPr="0078526F">
        <w:rPr>
          <w:sz w:val="28"/>
          <w:szCs w:val="28"/>
          <w:lang w:val="ru-RU"/>
        </w:rPr>
        <w:t>статуса</w:t>
      </w:r>
      <w:r w:rsidRPr="0078526F">
        <w:rPr>
          <w:sz w:val="28"/>
          <w:szCs w:val="28"/>
          <w:lang w:val="ru-RU"/>
        </w:rPr>
        <w:t xml:space="preserve"> </w:t>
      </w:r>
      <w:r w:rsidRPr="0078526F">
        <w:rPr>
          <w:sz w:val="28"/>
          <w:szCs w:val="28"/>
          <w:lang w:val="ru-RU"/>
        </w:rPr>
        <w:t>обучающегося</w:t>
      </w:r>
      <w:r w:rsidRPr="0078526F">
        <w:rPr>
          <w:sz w:val="28"/>
          <w:szCs w:val="28"/>
          <w:lang w:val="ru-RU"/>
        </w:rPr>
        <w:t xml:space="preserve">. </w:t>
      </w:r>
      <w:r w:rsidRPr="0078526F">
        <w:rPr>
          <w:sz w:val="28"/>
          <w:szCs w:val="28"/>
          <w:lang w:val="ru-RU"/>
        </w:rPr>
        <w:t>Она</w:t>
      </w:r>
      <w:r w:rsidRPr="0078526F">
        <w:rPr>
          <w:sz w:val="28"/>
          <w:szCs w:val="28"/>
          <w:lang w:val="ru-RU"/>
        </w:rPr>
        <w:t xml:space="preserve"> </w:t>
      </w:r>
      <w:r w:rsidRPr="0078526F">
        <w:rPr>
          <w:sz w:val="28"/>
          <w:szCs w:val="28"/>
          <w:lang w:val="ru-RU"/>
        </w:rPr>
        <w:t>может</w:t>
      </w:r>
      <w:r w:rsidRPr="0078526F">
        <w:rPr>
          <w:sz w:val="28"/>
          <w:szCs w:val="28"/>
          <w:lang w:val="ru-RU"/>
        </w:rPr>
        <w:t xml:space="preserve"> </w:t>
      </w:r>
      <w:r w:rsidRPr="0078526F">
        <w:rPr>
          <w:sz w:val="28"/>
          <w:szCs w:val="28"/>
          <w:lang w:val="ru-RU"/>
        </w:rPr>
        <w:t>проводиться</w:t>
      </w:r>
      <w:r w:rsidRPr="0078526F">
        <w:rPr>
          <w:sz w:val="28"/>
          <w:szCs w:val="28"/>
          <w:lang w:val="ru-RU"/>
        </w:rPr>
        <w:t xml:space="preserve"> </w:t>
      </w:r>
      <w:r w:rsidRPr="0078526F">
        <w:rPr>
          <w:sz w:val="28"/>
          <w:szCs w:val="28"/>
          <w:lang w:val="ru-RU"/>
        </w:rPr>
        <w:t>на</w:t>
      </w:r>
      <w:r w:rsidRPr="0078526F">
        <w:rPr>
          <w:sz w:val="28"/>
          <w:szCs w:val="28"/>
          <w:lang w:val="ru-RU"/>
        </w:rPr>
        <w:t xml:space="preserve"> </w:t>
      </w:r>
      <w:r w:rsidRPr="0078526F">
        <w:rPr>
          <w:sz w:val="28"/>
          <w:szCs w:val="28"/>
          <w:lang w:val="ru-RU"/>
        </w:rPr>
        <w:t>этапе</w:t>
      </w:r>
      <w:r w:rsidRPr="0078526F">
        <w:rPr>
          <w:sz w:val="28"/>
          <w:szCs w:val="28"/>
          <w:lang w:val="ru-RU"/>
        </w:rPr>
        <w:t xml:space="preserve"> </w:t>
      </w:r>
      <w:r w:rsidRPr="0078526F">
        <w:rPr>
          <w:sz w:val="28"/>
          <w:szCs w:val="28"/>
          <w:lang w:val="ru-RU"/>
        </w:rPr>
        <w:t>знакомства</w:t>
      </w:r>
      <w:r w:rsidRPr="0078526F">
        <w:rPr>
          <w:sz w:val="28"/>
          <w:szCs w:val="28"/>
          <w:lang w:val="ru-RU"/>
        </w:rPr>
        <w:t xml:space="preserve"> </w:t>
      </w:r>
      <w:r w:rsidRPr="0078526F">
        <w:rPr>
          <w:sz w:val="28"/>
          <w:szCs w:val="28"/>
          <w:lang w:val="ru-RU"/>
        </w:rPr>
        <w:t>с</w:t>
      </w:r>
      <w:r w:rsidRPr="0078526F">
        <w:rPr>
          <w:sz w:val="28"/>
          <w:szCs w:val="28"/>
          <w:lang w:val="ru-RU"/>
        </w:rPr>
        <w:t xml:space="preserve"> </w:t>
      </w:r>
      <w:r w:rsidRPr="0078526F">
        <w:rPr>
          <w:sz w:val="28"/>
          <w:szCs w:val="28"/>
          <w:lang w:val="ru-RU"/>
        </w:rPr>
        <w:t>ребенком</w:t>
      </w:r>
      <w:r w:rsidRPr="0078526F">
        <w:rPr>
          <w:sz w:val="28"/>
          <w:szCs w:val="28"/>
          <w:lang w:val="ru-RU"/>
        </w:rPr>
        <w:t xml:space="preserve">, </w:t>
      </w:r>
      <w:r w:rsidRPr="0078526F">
        <w:rPr>
          <w:sz w:val="28"/>
          <w:szCs w:val="28"/>
          <w:lang w:val="ru-RU"/>
        </w:rPr>
        <w:t>после</w:t>
      </w:r>
      <w:r w:rsidRPr="0078526F">
        <w:rPr>
          <w:sz w:val="28"/>
          <w:szCs w:val="28"/>
          <w:lang w:val="ru-RU"/>
        </w:rPr>
        <w:t xml:space="preserve"> </w:t>
      </w:r>
      <w:r w:rsidRPr="0078526F">
        <w:rPr>
          <w:sz w:val="28"/>
          <w:szCs w:val="28"/>
          <w:lang w:val="ru-RU"/>
        </w:rPr>
        <w:t>зачисления</w:t>
      </w:r>
      <w:r w:rsidRPr="0078526F">
        <w:rPr>
          <w:sz w:val="28"/>
          <w:szCs w:val="28"/>
          <w:lang w:val="ru-RU"/>
        </w:rPr>
        <w:t xml:space="preserve"> </w:t>
      </w:r>
      <w:r w:rsidRPr="0078526F">
        <w:rPr>
          <w:sz w:val="28"/>
          <w:szCs w:val="28"/>
          <w:lang w:val="ru-RU"/>
        </w:rPr>
        <w:t>его</w:t>
      </w:r>
      <w:r w:rsidRPr="0078526F">
        <w:rPr>
          <w:sz w:val="28"/>
          <w:szCs w:val="28"/>
          <w:lang w:val="ru-RU"/>
        </w:rPr>
        <w:t xml:space="preserve"> </w:t>
      </w:r>
      <w:r w:rsidRPr="0078526F">
        <w:rPr>
          <w:sz w:val="28"/>
          <w:szCs w:val="28"/>
          <w:lang w:val="ru-RU"/>
        </w:rPr>
        <w:t>в</w:t>
      </w:r>
      <w:r w:rsidRPr="0078526F">
        <w:rPr>
          <w:sz w:val="28"/>
          <w:szCs w:val="28"/>
          <w:lang w:val="ru-RU"/>
        </w:rPr>
        <w:t xml:space="preserve"> </w:t>
      </w:r>
      <w:r w:rsidRPr="0078526F">
        <w:rPr>
          <w:sz w:val="28"/>
          <w:szCs w:val="28"/>
          <w:lang w:val="ru-RU"/>
        </w:rPr>
        <w:t>школу</w:t>
      </w:r>
      <w:r w:rsidRPr="0078526F">
        <w:rPr>
          <w:sz w:val="28"/>
          <w:szCs w:val="28"/>
          <w:lang w:val="ru-RU"/>
        </w:rPr>
        <w:t xml:space="preserve"> </w:t>
      </w:r>
      <w:r w:rsidRPr="0078526F">
        <w:rPr>
          <w:sz w:val="28"/>
          <w:szCs w:val="28"/>
          <w:lang w:val="ru-RU"/>
        </w:rPr>
        <w:t>и</w:t>
      </w:r>
      <w:r w:rsidRPr="0078526F">
        <w:rPr>
          <w:sz w:val="28"/>
          <w:szCs w:val="28"/>
          <w:lang w:val="ru-RU"/>
        </w:rPr>
        <w:t xml:space="preserve"> </w:t>
      </w:r>
      <w:r w:rsidRPr="0078526F">
        <w:rPr>
          <w:sz w:val="28"/>
          <w:szCs w:val="28"/>
          <w:lang w:val="ru-RU"/>
        </w:rPr>
        <w:t>в</w:t>
      </w:r>
      <w:r w:rsidRPr="0078526F">
        <w:rPr>
          <w:sz w:val="28"/>
          <w:szCs w:val="28"/>
          <w:lang w:val="ru-RU"/>
        </w:rPr>
        <w:t xml:space="preserve"> </w:t>
      </w:r>
      <w:r w:rsidRPr="0078526F">
        <w:rPr>
          <w:sz w:val="28"/>
          <w:szCs w:val="28"/>
          <w:lang w:val="ru-RU"/>
        </w:rPr>
        <w:t>конце</w:t>
      </w:r>
      <w:r w:rsidRPr="0078526F">
        <w:rPr>
          <w:sz w:val="28"/>
          <w:szCs w:val="28"/>
          <w:lang w:val="ru-RU"/>
        </w:rPr>
        <w:t xml:space="preserve"> </w:t>
      </w:r>
      <w:r w:rsidRPr="0078526F">
        <w:rPr>
          <w:sz w:val="28"/>
          <w:szCs w:val="28"/>
          <w:lang w:val="ru-RU"/>
        </w:rPr>
        <w:t>каждого</w:t>
      </w:r>
      <w:r w:rsidRPr="0078526F">
        <w:rPr>
          <w:sz w:val="28"/>
          <w:szCs w:val="28"/>
          <w:lang w:val="ru-RU"/>
        </w:rPr>
        <w:t xml:space="preserve"> </w:t>
      </w:r>
      <w:r w:rsidRPr="0078526F">
        <w:rPr>
          <w:sz w:val="28"/>
          <w:szCs w:val="28"/>
          <w:lang w:val="ru-RU"/>
        </w:rPr>
        <w:t>учебного</w:t>
      </w:r>
      <w:r w:rsidRPr="0078526F">
        <w:rPr>
          <w:sz w:val="28"/>
          <w:szCs w:val="28"/>
          <w:lang w:val="ru-RU"/>
        </w:rPr>
        <w:t xml:space="preserve"> </w:t>
      </w:r>
      <w:r w:rsidRPr="0078526F">
        <w:rPr>
          <w:sz w:val="28"/>
          <w:szCs w:val="28"/>
          <w:lang w:val="ru-RU"/>
        </w:rPr>
        <w:t>года</w:t>
      </w:r>
      <w:r w:rsidRPr="0078526F">
        <w:rPr>
          <w:sz w:val="28"/>
          <w:szCs w:val="28"/>
          <w:lang w:val="ru-RU"/>
        </w:rPr>
        <w:t>;</w:t>
      </w:r>
    </w:p>
    <w:p w:rsidR="0078526F" w:rsidRPr="0078526F" w:rsidRDefault="000C2E9A" w:rsidP="0078526F">
      <w:pPr>
        <w:pStyle w:val="a3"/>
        <w:numPr>
          <w:ilvl w:val="0"/>
          <w:numId w:val="40"/>
        </w:numPr>
        <w:tabs>
          <w:tab w:val="left" w:pos="0"/>
        </w:tabs>
        <w:spacing w:line="360" w:lineRule="auto"/>
        <w:ind w:left="0" w:firstLine="1069"/>
        <w:rPr>
          <w:i/>
          <w:iCs/>
          <w:color w:val="000000"/>
          <w:w w:val="0"/>
          <w:sz w:val="28"/>
          <w:szCs w:val="28"/>
          <w:lang w:val="ru-RU"/>
        </w:rPr>
      </w:pPr>
      <w:r w:rsidRPr="0078526F">
        <w:rPr>
          <w:sz w:val="28"/>
          <w:szCs w:val="28"/>
          <w:lang w:val="ru-RU"/>
        </w:rPr>
        <w:t xml:space="preserve"> </w:t>
      </w:r>
      <w:r w:rsidRPr="0078526F">
        <w:rPr>
          <w:sz w:val="28"/>
          <w:szCs w:val="28"/>
          <w:lang w:val="ru-RU"/>
        </w:rPr>
        <w:t>консультирование</w:t>
      </w:r>
      <w:r w:rsidRPr="0078526F">
        <w:rPr>
          <w:sz w:val="28"/>
          <w:szCs w:val="28"/>
          <w:lang w:val="ru-RU"/>
        </w:rPr>
        <w:t xml:space="preserve"> </w:t>
      </w:r>
      <w:r w:rsidRPr="0078526F">
        <w:rPr>
          <w:sz w:val="28"/>
          <w:szCs w:val="28"/>
          <w:lang w:val="ru-RU"/>
        </w:rPr>
        <w:t>педагогов</w:t>
      </w:r>
      <w:r w:rsidRPr="0078526F">
        <w:rPr>
          <w:sz w:val="28"/>
          <w:szCs w:val="28"/>
          <w:lang w:val="ru-RU"/>
        </w:rPr>
        <w:t xml:space="preserve"> </w:t>
      </w:r>
      <w:r w:rsidRPr="0078526F">
        <w:rPr>
          <w:sz w:val="28"/>
          <w:szCs w:val="28"/>
          <w:lang w:val="ru-RU"/>
        </w:rPr>
        <w:t>и</w:t>
      </w:r>
      <w:r w:rsidRPr="0078526F">
        <w:rPr>
          <w:sz w:val="28"/>
          <w:szCs w:val="28"/>
          <w:lang w:val="ru-RU"/>
        </w:rPr>
        <w:t xml:space="preserve"> </w:t>
      </w:r>
      <w:r w:rsidRPr="0078526F">
        <w:rPr>
          <w:sz w:val="28"/>
          <w:szCs w:val="28"/>
          <w:lang w:val="ru-RU"/>
        </w:rPr>
        <w:t>родителей</w:t>
      </w:r>
      <w:r w:rsidRPr="0078526F">
        <w:rPr>
          <w:sz w:val="28"/>
          <w:szCs w:val="28"/>
          <w:lang w:val="ru-RU"/>
        </w:rPr>
        <w:t xml:space="preserve">, </w:t>
      </w:r>
      <w:r w:rsidRPr="0078526F">
        <w:rPr>
          <w:sz w:val="28"/>
          <w:szCs w:val="28"/>
          <w:lang w:val="ru-RU"/>
        </w:rPr>
        <w:t>которое</w:t>
      </w:r>
      <w:r w:rsidRPr="0078526F">
        <w:rPr>
          <w:sz w:val="28"/>
          <w:szCs w:val="28"/>
          <w:lang w:val="ru-RU"/>
        </w:rPr>
        <w:t xml:space="preserve"> </w:t>
      </w:r>
      <w:r w:rsidRPr="0078526F">
        <w:rPr>
          <w:sz w:val="28"/>
          <w:szCs w:val="28"/>
          <w:lang w:val="ru-RU"/>
        </w:rPr>
        <w:t>осуществляется</w:t>
      </w:r>
      <w:r w:rsidRPr="0078526F">
        <w:rPr>
          <w:sz w:val="28"/>
          <w:szCs w:val="28"/>
          <w:lang w:val="ru-RU"/>
        </w:rPr>
        <w:t xml:space="preserve"> </w:t>
      </w:r>
      <w:r w:rsidRPr="0078526F">
        <w:rPr>
          <w:sz w:val="28"/>
          <w:szCs w:val="28"/>
          <w:lang w:val="ru-RU"/>
        </w:rPr>
        <w:t>учителем</w:t>
      </w:r>
      <w:r w:rsidRPr="0078526F">
        <w:rPr>
          <w:sz w:val="28"/>
          <w:szCs w:val="28"/>
          <w:lang w:val="ru-RU"/>
        </w:rPr>
        <w:t xml:space="preserve"> </w:t>
      </w:r>
      <w:r w:rsidRPr="0078526F">
        <w:rPr>
          <w:sz w:val="28"/>
          <w:szCs w:val="28"/>
          <w:lang w:val="ru-RU"/>
        </w:rPr>
        <w:t>и</w:t>
      </w:r>
      <w:r w:rsidRPr="0078526F">
        <w:rPr>
          <w:sz w:val="28"/>
          <w:szCs w:val="28"/>
          <w:lang w:val="ru-RU"/>
        </w:rPr>
        <w:t xml:space="preserve"> </w:t>
      </w:r>
      <w:r w:rsidRPr="0078526F">
        <w:rPr>
          <w:sz w:val="28"/>
          <w:szCs w:val="28"/>
          <w:lang w:val="ru-RU"/>
        </w:rPr>
        <w:t>психологом</w:t>
      </w:r>
      <w:r w:rsidRPr="0078526F">
        <w:rPr>
          <w:sz w:val="28"/>
          <w:szCs w:val="28"/>
          <w:lang w:val="ru-RU"/>
        </w:rPr>
        <w:t xml:space="preserve"> </w:t>
      </w:r>
      <w:r w:rsidRPr="0078526F">
        <w:rPr>
          <w:sz w:val="28"/>
          <w:szCs w:val="28"/>
          <w:lang w:val="ru-RU"/>
        </w:rPr>
        <w:t>с</w:t>
      </w:r>
      <w:r w:rsidRPr="0078526F">
        <w:rPr>
          <w:sz w:val="28"/>
          <w:szCs w:val="28"/>
          <w:lang w:val="ru-RU"/>
        </w:rPr>
        <w:t xml:space="preserve"> </w:t>
      </w:r>
      <w:r w:rsidRPr="0078526F">
        <w:rPr>
          <w:sz w:val="28"/>
          <w:szCs w:val="28"/>
          <w:lang w:val="ru-RU"/>
        </w:rPr>
        <w:t>учетом</w:t>
      </w:r>
      <w:r w:rsidRPr="0078526F">
        <w:rPr>
          <w:sz w:val="28"/>
          <w:szCs w:val="28"/>
          <w:lang w:val="ru-RU"/>
        </w:rPr>
        <w:t xml:space="preserve"> </w:t>
      </w:r>
      <w:r w:rsidRPr="0078526F">
        <w:rPr>
          <w:sz w:val="28"/>
          <w:szCs w:val="28"/>
          <w:lang w:val="ru-RU"/>
        </w:rPr>
        <w:t>результатов</w:t>
      </w:r>
      <w:r w:rsidRPr="0078526F">
        <w:rPr>
          <w:sz w:val="28"/>
          <w:szCs w:val="28"/>
          <w:lang w:val="ru-RU"/>
        </w:rPr>
        <w:t xml:space="preserve"> </w:t>
      </w:r>
      <w:r w:rsidRPr="0078526F">
        <w:rPr>
          <w:sz w:val="28"/>
          <w:szCs w:val="28"/>
          <w:lang w:val="ru-RU"/>
        </w:rPr>
        <w:t>диагностики</w:t>
      </w:r>
      <w:r w:rsidRPr="0078526F">
        <w:rPr>
          <w:sz w:val="28"/>
          <w:szCs w:val="28"/>
          <w:lang w:val="ru-RU"/>
        </w:rPr>
        <w:t xml:space="preserve">, </w:t>
      </w:r>
      <w:r w:rsidRPr="0078526F">
        <w:rPr>
          <w:sz w:val="28"/>
          <w:szCs w:val="28"/>
          <w:lang w:val="ru-RU"/>
        </w:rPr>
        <w:t>а</w:t>
      </w:r>
      <w:r w:rsidRPr="0078526F">
        <w:rPr>
          <w:sz w:val="28"/>
          <w:szCs w:val="28"/>
          <w:lang w:val="ru-RU"/>
        </w:rPr>
        <w:t xml:space="preserve"> </w:t>
      </w:r>
      <w:r w:rsidRPr="0078526F">
        <w:rPr>
          <w:sz w:val="28"/>
          <w:szCs w:val="28"/>
          <w:lang w:val="ru-RU"/>
        </w:rPr>
        <w:t>также</w:t>
      </w:r>
      <w:r w:rsidRPr="0078526F">
        <w:rPr>
          <w:sz w:val="28"/>
          <w:szCs w:val="28"/>
          <w:lang w:val="ru-RU"/>
        </w:rPr>
        <w:t xml:space="preserve"> </w:t>
      </w:r>
      <w:r w:rsidRPr="0078526F">
        <w:rPr>
          <w:sz w:val="28"/>
          <w:szCs w:val="28"/>
          <w:lang w:val="ru-RU"/>
        </w:rPr>
        <w:t>администрацией</w:t>
      </w:r>
      <w:r w:rsidRPr="0078526F">
        <w:rPr>
          <w:sz w:val="28"/>
          <w:szCs w:val="28"/>
          <w:lang w:val="ru-RU"/>
        </w:rPr>
        <w:t xml:space="preserve"> </w:t>
      </w:r>
      <w:proofErr w:type="gramStart"/>
      <w:r w:rsidRPr="0078526F">
        <w:rPr>
          <w:sz w:val="28"/>
          <w:szCs w:val="28"/>
          <w:lang w:val="ru-RU"/>
        </w:rPr>
        <w:t>образовательного</w:t>
      </w:r>
      <w:proofErr w:type="gramEnd"/>
      <w:r w:rsidRPr="0078526F">
        <w:rPr>
          <w:sz w:val="28"/>
          <w:szCs w:val="28"/>
          <w:lang w:val="ru-RU"/>
        </w:rPr>
        <w:t xml:space="preserve"> </w:t>
      </w:r>
      <w:r w:rsidRPr="0078526F">
        <w:rPr>
          <w:sz w:val="28"/>
          <w:szCs w:val="28"/>
          <w:lang w:val="ru-RU"/>
        </w:rPr>
        <w:t>организации</w:t>
      </w:r>
      <w:r w:rsidRPr="0078526F">
        <w:rPr>
          <w:sz w:val="28"/>
          <w:szCs w:val="28"/>
          <w:lang w:val="ru-RU"/>
        </w:rPr>
        <w:t xml:space="preserve">; </w:t>
      </w:r>
    </w:p>
    <w:p w:rsidR="0078526F" w:rsidRPr="0078526F" w:rsidRDefault="000C2E9A" w:rsidP="0078526F">
      <w:pPr>
        <w:pStyle w:val="a3"/>
        <w:numPr>
          <w:ilvl w:val="0"/>
          <w:numId w:val="40"/>
        </w:numPr>
        <w:tabs>
          <w:tab w:val="left" w:pos="0"/>
        </w:tabs>
        <w:spacing w:line="360" w:lineRule="auto"/>
        <w:ind w:left="0" w:firstLine="1069"/>
        <w:rPr>
          <w:i/>
          <w:iCs/>
          <w:color w:val="000000"/>
          <w:w w:val="0"/>
          <w:sz w:val="28"/>
          <w:szCs w:val="28"/>
          <w:lang w:val="ru-RU"/>
        </w:rPr>
      </w:pPr>
      <w:r w:rsidRPr="0078526F">
        <w:rPr>
          <w:sz w:val="28"/>
          <w:szCs w:val="28"/>
          <w:lang w:val="ru-RU"/>
        </w:rPr>
        <w:t>профилактика</w:t>
      </w:r>
      <w:r w:rsidRPr="0078526F">
        <w:rPr>
          <w:sz w:val="28"/>
          <w:szCs w:val="28"/>
          <w:lang w:val="ru-RU"/>
        </w:rPr>
        <w:t xml:space="preserve">, </w:t>
      </w:r>
      <w:r w:rsidRPr="0078526F">
        <w:rPr>
          <w:sz w:val="28"/>
          <w:szCs w:val="28"/>
          <w:lang w:val="ru-RU"/>
        </w:rPr>
        <w:t>экспертиза</w:t>
      </w:r>
      <w:r w:rsidRPr="0078526F">
        <w:rPr>
          <w:sz w:val="28"/>
          <w:szCs w:val="28"/>
          <w:lang w:val="ru-RU"/>
        </w:rPr>
        <w:t xml:space="preserve">, </w:t>
      </w:r>
      <w:r w:rsidRPr="0078526F">
        <w:rPr>
          <w:sz w:val="28"/>
          <w:szCs w:val="28"/>
          <w:lang w:val="ru-RU"/>
        </w:rPr>
        <w:t>развивающая</w:t>
      </w:r>
      <w:r w:rsidRPr="0078526F">
        <w:rPr>
          <w:sz w:val="28"/>
          <w:szCs w:val="28"/>
          <w:lang w:val="ru-RU"/>
        </w:rPr>
        <w:t xml:space="preserve"> </w:t>
      </w:r>
      <w:r w:rsidRPr="0078526F">
        <w:rPr>
          <w:sz w:val="28"/>
          <w:szCs w:val="28"/>
          <w:lang w:val="ru-RU"/>
        </w:rPr>
        <w:t>работа</w:t>
      </w:r>
      <w:r w:rsidRPr="0078526F">
        <w:rPr>
          <w:sz w:val="28"/>
          <w:szCs w:val="28"/>
          <w:lang w:val="ru-RU"/>
        </w:rPr>
        <w:t xml:space="preserve">, </w:t>
      </w:r>
      <w:r w:rsidRPr="0078526F">
        <w:rPr>
          <w:sz w:val="28"/>
          <w:szCs w:val="28"/>
          <w:lang w:val="ru-RU"/>
        </w:rPr>
        <w:t>просвещение</w:t>
      </w:r>
      <w:r w:rsidRPr="0078526F">
        <w:rPr>
          <w:sz w:val="28"/>
          <w:szCs w:val="28"/>
          <w:lang w:val="ru-RU"/>
        </w:rPr>
        <w:t xml:space="preserve">; </w:t>
      </w:r>
    </w:p>
    <w:p w:rsidR="0078526F" w:rsidRPr="0078526F" w:rsidRDefault="000C2E9A" w:rsidP="0078526F">
      <w:pPr>
        <w:pStyle w:val="a3"/>
        <w:numPr>
          <w:ilvl w:val="0"/>
          <w:numId w:val="40"/>
        </w:numPr>
        <w:tabs>
          <w:tab w:val="left" w:pos="0"/>
        </w:tabs>
        <w:spacing w:line="360" w:lineRule="auto"/>
        <w:ind w:left="0" w:firstLine="1069"/>
        <w:rPr>
          <w:i/>
          <w:iCs/>
          <w:color w:val="000000"/>
          <w:w w:val="0"/>
          <w:sz w:val="28"/>
          <w:szCs w:val="28"/>
          <w:lang w:val="ru-RU"/>
        </w:rPr>
      </w:pPr>
      <w:r w:rsidRPr="0078526F">
        <w:rPr>
          <w:sz w:val="28"/>
          <w:szCs w:val="28"/>
          <w:lang w:val="ru-RU"/>
        </w:rPr>
        <w:t>коррекционная</w:t>
      </w:r>
      <w:r w:rsidRPr="0078526F">
        <w:rPr>
          <w:sz w:val="28"/>
          <w:szCs w:val="28"/>
          <w:lang w:val="ru-RU"/>
        </w:rPr>
        <w:t xml:space="preserve"> </w:t>
      </w:r>
      <w:r w:rsidRPr="0078526F">
        <w:rPr>
          <w:sz w:val="28"/>
          <w:szCs w:val="28"/>
          <w:lang w:val="ru-RU"/>
        </w:rPr>
        <w:t>работа</w:t>
      </w:r>
      <w:r w:rsidRPr="0078526F">
        <w:rPr>
          <w:sz w:val="28"/>
          <w:szCs w:val="28"/>
          <w:lang w:val="ru-RU"/>
        </w:rPr>
        <w:t xml:space="preserve">, </w:t>
      </w:r>
      <w:r w:rsidRPr="0078526F">
        <w:rPr>
          <w:sz w:val="28"/>
          <w:szCs w:val="28"/>
          <w:lang w:val="ru-RU"/>
        </w:rPr>
        <w:t>осуществляемая</w:t>
      </w:r>
      <w:r w:rsidRPr="0078526F">
        <w:rPr>
          <w:sz w:val="28"/>
          <w:szCs w:val="28"/>
          <w:lang w:val="ru-RU"/>
        </w:rPr>
        <w:t xml:space="preserve"> </w:t>
      </w:r>
      <w:r w:rsidRPr="0078526F">
        <w:rPr>
          <w:sz w:val="28"/>
          <w:szCs w:val="28"/>
          <w:lang w:val="ru-RU"/>
        </w:rPr>
        <w:t>в</w:t>
      </w:r>
      <w:r w:rsidRPr="0078526F">
        <w:rPr>
          <w:sz w:val="28"/>
          <w:szCs w:val="28"/>
          <w:lang w:val="ru-RU"/>
        </w:rPr>
        <w:t xml:space="preserve"> </w:t>
      </w:r>
      <w:r w:rsidRPr="0078526F">
        <w:rPr>
          <w:sz w:val="28"/>
          <w:szCs w:val="28"/>
          <w:lang w:val="ru-RU"/>
        </w:rPr>
        <w:t>течение</w:t>
      </w:r>
      <w:r w:rsidRPr="0078526F">
        <w:rPr>
          <w:sz w:val="28"/>
          <w:szCs w:val="28"/>
          <w:lang w:val="ru-RU"/>
        </w:rPr>
        <w:t xml:space="preserve"> </w:t>
      </w:r>
      <w:r w:rsidRPr="0078526F">
        <w:rPr>
          <w:sz w:val="28"/>
          <w:szCs w:val="28"/>
          <w:lang w:val="ru-RU"/>
        </w:rPr>
        <w:t>всего</w:t>
      </w:r>
      <w:r w:rsidRPr="0078526F">
        <w:rPr>
          <w:sz w:val="28"/>
          <w:szCs w:val="28"/>
          <w:lang w:val="ru-RU"/>
        </w:rPr>
        <w:t xml:space="preserve"> </w:t>
      </w:r>
      <w:r w:rsidRPr="0078526F">
        <w:rPr>
          <w:sz w:val="28"/>
          <w:szCs w:val="28"/>
          <w:lang w:val="ru-RU"/>
        </w:rPr>
        <w:t>учебного</w:t>
      </w:r>
      <w:r w:rsidRPr="0078526F">
        <w:rPr>
          <w:sz w:val="28"/>
          <w:szCs w:val="28"/>
          <w:lang w:val="ru-RU"/>
        </w:rPr>
        <w:t xml:space="preserve"> </w:t>
      </w:r>
      <w:r w:rsidRPr="0078526F">
        <w:rPr>
          <w:sz w:val="28"/>
          <w:szCs w:val="28"/>
          <w:lang w:val="ru-RU"/>
        </w:rPr>
        <w:t>времени</w:t>
      </w:r>
      <w:r w:rsidRPr="0078526F">
        <w:rPr>
          <w:sz w:val="28"/>
          <w:szCs w:val="28"/>
          <w:lang w:val="ru-RU"/>
        </w:rPr>
        <w:t xml:space="preserve">. </w:t>
      </w:r>
    </w:p>
    <w:p w:rsidR="0078526F" w:rsidRPr="0078526F" w:rsidRDefault="0078526F" w:rsidP="0078526F">
      <w:pPr>
        <w:pStyle w:val="a3"/>
        <w:tabs>
          <w:tab w:val="left" w:pos="0"/>
        </w:tabs>
        <w:spacing w:line="360" w:lineRule="auto"/>
        <w:ind w:left="0"/>
        <w:rPr>
          <w:rFonts w:asciiTheme="minorHAnsi" w:hAnsiTheme="minorHAnsi"/>
          <w:sz w:val="28"/>
          <w:szCs w:val="28"/>
          <w:lang w:val="ru-RU"/>
        </w:rPr>
      </w:pPr>
      <w:r>
        <w:rPr>
          <w:rFonts w:asciiTheme="minorHAnsi" w:hAnsiTheme="minorHAnsi"/>
          <w:lang w:val="ru-RU"/>
        </w:rPr>
        <w:tab/>
      </w:r>
      <w:r w:rsidR="000C2E9A" w:rsidRPr="0078526F">
        <w:rPr>
          <w:sz w:val="28"/>
          <w:szCs w:val="28"/>
          <w:lang w:val="ru-RU"/>
        </w:rPr>
        <w:t>К</w:t>
      </w:r>
      <w:r w:rsidR="000C2E9A" w:rsidRPr="0078526F">
        <w:rPr>
          <w:sz w:val="28"/>
          <w:szCs w:val="28"/>
          <w:lang w:val="ru-RU"/>
        </w:rPr>
        <w:t xml:space="preserve"> </w:t>
      </w:r>
      <w:r w:rsidR="000C2E9A" w:rsidRPr="0078526F">
        <w:rPr>
          <w:sz w:val="28"/>
          <w:szCs w:val="28"/>
          <w:lang w:val="ru-RU"/>
        </w:rPr>
        <w:t>основным</w:t>
      </w:r>
      <w:r w:rsidR="000C2E9A" w:rsidRPr="0078526F">
        <w:rPr>
          <w:sz w:val="28"/>
          <w:szCs w:val="28"/>
          <w:lang w:val="ru-RU"/>
        </w:rPr>
        <w:t xml:space="preserve"> </w:t>
      </w:r>
      <w:r w:rsidR="000C2E9A" w:rsidRPr="0078526F">
        <w:rPr>
          <w:sz w:val="28"/>
          <w:szCs w:val="28"/>
          <w:lang w:val="ru-RU"/>
        </w:rPr>
        <w:t>направлениям</w:t>
      </w:r>
      <w:r w:rsidR="000C2E9A" w:rsidRPr="0078526F">
        <w:rPr>
          <w:sz w:val="28"/>
          <w:szCs w:val="28"/>
          <w:lang w:val="ru-RU"/>
        </w:rPr>
        <w:t xml:space="preserve"> </w:t>
      </w:r>
      <w:r w:rsidR="000C2E9A" w:rsidRPr="0078526F">
        <w:rPr>
          <w:sz w:val="28"/>
          <w:szCs w:val="28"/>
          <w:lang w:val="ru-RU"/>
        </w:rPr>
        <w:t>психолого</w:t>
      </w:r>
      <w:r w:rsidR="000C2E9A" w:rsidRPr="0078526F">
        <w:rPr>
          <w:sz w:val="28"/>
          <w:szCs w:val="28"/>
          <w:lang w:val="ru-RU"/>
        </w:rPr>
        <w:t>-</w:t>
      </w:r>
      <w:r w:rsidR="000C2E9A" w:rsidRPr="0078526F">
        <w:rPr>
          <w:sz w:val="28"/>
          <w:szCs w:val="28"/>
          <w:lang w:val="ru-RU"/>
        </w:rPr>
        <w:t>педагогического</w:t>
      </w:r>
      <w:r w:rsidR="000C2E9A" w:rsidRPr="0078526F">
        <w:rPr>
          <w:sz w:val="28"/>
          <w:szCs w:val="28"/>
          <w:lang w:val="ru-RU"/>
        </w:rPr>
        <w:t xml:space="preserve"> </w:t>
      </w:r>
      <w:r w:rsidR="000C2E9A" w:rsidRPr="0078526F">
        <w:rPr>
          <w:sz w:val="28"/>
          <w:szCs w:val="28"/>
          <w:lang w:val="ru-RU"/>
        </w:rPr>
        <w:t>сопровождения</w:t>
      </w:r>
      <w:r w:rsidR="000C2E9A" w:rsidRPr="0078526F">
        <w:rPr>
          <w:sz w:val="28"/>
          <w:szCs w:val="28"/>
          <w:lang w:val="ru-RU"/>
        </w:rPr>
        <w:t xml:space="preserve"> </w:t>
      </w:r>
      <w:r w:rsidR="000C2E9A" w:rsidRPr="0078526F">
        <w:rPr>
          <w:sz w:val="28"/>
          <w:szCs w:val="28"/>
          <w:lang w:val="ru-RU"/>
        </w:rPr>
        <w:t>можно</w:t>
      </w:r>
      <w:r w:rsidR="000C2E9A" w:rsidRPr="0078526F">
        <w:rPr>
          <w:sz w:val="28"/>
          <w:szCs w:val="28"/>
          <w:lang w:val="ru-RU"/>
        </w:rPr>
        <w:t xml:space="preserve"> </w:t>
      </w:r>
      <w:r w:rsidR="000C2E9A" w:rsidRPr="0078526F">
        <w:rPr>
          <w:sz w:val="28"/>
          <w:szCs w:val="28"/>
          <w:lang w:val="ru-RU"/>
        </w:rPr>
        <w:t>отнести</w:t>
      </w:r>
      <w:r w:rsidR="000C2E9A" w:rsidRPr="0078526F">
        <w:rPr>
          <w:sz w:val="28"/>
          <w:szCs w:val="28"/>
          <w:lang w:val="ru-RU"/>
        </w:rPr>
        <w:t xml:space="preserve">: </w:t>
      </w:r>
    </w:p>
    <w:p w:rsidR="0078526F" w:rsidRPr="0078526F" w:rsidRDefault="000C2E9A" w:rsidP="0078526F">
      <w:pPr>
        <w:pStyle w:val="a3"/>
        <w:numPr>
          <w:ilvl w:val="0"/>
          <w:numId w:val="40"/>
        </w:numPr>
        <w:tabs>
          <w:tab w:val="left" w:pos="0"/>
        </w:tabs>
        <w:spacing w:line="360" w:lineRule="auto"/>
        <w:rPr>
          <w:i/>
          <w:iCs/>
          <w:color w:val="000000"/>
          <w:w w:val="0"/>
          <w:sz w:val="28"/>
          <w:szCs w:val="28"/>
          <w:lang w:val="ru-RU"/>
        </w:rPr>
      </w:pPr>
      <w:r w:rsidRPr="0078526F">
        <w:rPr>
          <w:sz w:val="28"/>
          <w:szCs w:val="28"/>
          <w:lang w:val="ru-RU"/>
        </w:rPr>
        <w:t>сохранение</w:t>
      </w:r>
      <w:r w:rsidRPr="0078526F">
        <w:rPr>
          <w:sz w:val="28"/>
          <w:szCs w:val="28"/>
          <w:lang w:val="ru-RU"/>
        </w:rPr>
        <w:t xml:space="preserve"> </w:t>
      </w:r>
      <w:r w:rsidRPr="0078526F">
        <w:rPr>
          <w:sz w:val="28"/>
          <w:szCs w:val="28"/>
          <w:lang w:val="ru-RU"/>
        </w:rPr>
        <w:t>и</w:t>
      </w:r>
      <w:r w:rsidRPr="0078526F">
        <w:rPr>
          <w:sz w:val="28"/>
          <w:szCs w:val="28"/>
          <w:lang w:val="ru-RU"/>
        </w:rPr>
        <w:t xml:space="preserve"> </w:t>
      </w:r>
      <w:r w:rsidRPr="0078526F">
        <w:rPr>
          <w:sz w:val="28"/>
          <w:szCs w:val="28"/>
          <w:lang w:val="ru-RU"/>
        </w:rPr>
        <w:t>укрепление</w:t>
      </w:r>
      <w:r w:rsidRPr="0078526F">
        <w:rPr>
          <w:sz w:val="28"/>
          <w:szCs w:val="28"/>
          <w:lang w:val="ru-RU"/>
        </w:rPr>
        <w:t xml:space="preserve"> </w:t>
      </w:r>
      <w:r w:rsidRPr="0078526F">
        <w:rPr>
          <w:sz w:val="28"/>
          <w:szCs w:val="28"/>
          <w:lang w:val="ru-RU"/>
        </w:rPr>
        <w:t>психологического</w:t>
      </w:r>
      <w:r w:rsidRPr="0078526F">
        <w:rPr>
          <w:sz w:val="28"/>
          <w:szCs w:val="28"/>
          <w:lang w:val="ru-RU"/>
        </w:rPr>
        <w:t xml:space="preserve"> </w:t>
      </w:r>
      <w:r w:rsidRPr="0078526F">
        <w:rPr>
          <w:sz w:val="28"/>
          <w:szCs w:val="28"/>
          <w:lang w:val="ru-RU"/>
        </w:rPr>
        <w:t>здоровья</w:t>
      </w:r>
      <w:r w:rsidRPr="0078526F">
        <w:rPr>
          <w:sz w:val="28"/>
          <w:szCs w:val="28"/>
          <w:lang w:val="ru-RU"/>
        </w:rPr>
        <w:t xml:space="preserve">; </w:t>
      </w:r>
    </w:p>
    <w:p w:rsidR="0078526F" w:rsidRPr="0078526F" w:rsidRDefault="000C2E9A" w:rsidP="0078526F">
      <w:pPr>
        <w:pStyle w:val="a3"/>
        <w:numPr>
          <w:ilvl w:val="0"/>
          <w:numId w:val="40"/>
        </w:numPr>
        <w:tabs>
          <w:tab w:val="left" w:pos="0"/>
        </w:tabs>
        <w:spacing w:line="360" w:lineRule="auto"/>
        <w:rPr>
          <w:i/>
          <w:iCs/>
          <w:color w:val="000000"/>
          <w:w w:val="0"/>
          <w:sz w:val="28"/>
          <w:szCs w:val="28"/>
          <w:lang w:val="ru-RU"/>
        </w:rPr>
      </w:pPr>
      <w:r w:rsidRPr="0078526F">
        <w:rPr>
          <w:sz w:val="28"/>
          <w:szCs w:val="28"/>
          <w:lang w:val="ru-RU"/>
        </w:rPr>
        <w:t>мониторинг</w:t>
      </w:r>
      <w:r w:rsidRPr="0078526F">
        <w:rPr>
          <w:sz w:val="28"/>
          <w:szCs w:val="28"/>
          <w:lang w:val="ru-RU"/>
        </w:rPr>
        <w:t xml:space="preserve"> </w:t>
      </w:r>
      <w:r w:rsidRPr="0078526F">
        <w:rPr>
          <w:sz w:val="28"/>
          <w:szCs w:val="28"/>
          <w:lang w:val="ru-RU"/>
        </w:rPr>
        <w:t>возможностей</w:t>
      </w:r>
      <w:r w:rsidRPr="0078526F">
        <w:rPr>
          <w:sz w:val="28"/>
          <w:szCs w:val="28"/>
          <w:lang w:val="ru-RU"/>
        </w:rPr>
        <w:t xml:space="preserve"> </w:t>
      </w:r>
      <w:r w:rsidRPr="0078526F">
        <w:rPr>
          <w:sz w:val="28"/>
          <w:szCs w:val="28"/>
          <w:lang w:val="ru-RU"/>
        </w:rPr>
        <w:t>и</w:t>
      </w:r>
      <w:r w:rsidRPr="0078526F">
        <w:rPr>
          <w:sz w:val="28"/>
          <w:szCs w:val="28"/>
          <w:lang w:val="ru-RU"/>
        </w:rPr>
        <w:t xml:space="preserve"> </w:t>
      </w:r>
      <w:r w:rsidRPr="0078526F">
        <w:rPr>
          <w:sz w:val="28"/>
          <w:szCs w:val="28"/>
          <w:lang w:val="ru-RU"/>
        </w:rPr>
        <w:t>способностей</w:t>
      </w:r>
      <w:r w:rsidRPr="0078526F">
        <w:rPr>
          <w:sz w:val="28"/>
          <w:szCs w:val="28"/>
          <w:lang w:val="ru-RU"/>
        </w:rPr>
        <w:t xml:space="preserve"> </w:t>
      </w:r>
      <w:r w:rsidRPr="0078526F">
        <w:rPr>
          <w:sz w:val="28"/>
          <w:szCs w:val="28"/>
          <w:lang w:val="ru-RU"/>
        </w:rPr>
        <w:t>обучающихся</w:t>
      </w:r>
      <w:r w:rsidRPr="0078526F">
        <w:rPr>
          <w:sz w:val="28"/>
          <w:szCs w:val="28"/>
          <w:lang w:val="ru-RU"/>
        </w:rPr>
        <w:t>;</w:t>
      </w:r>
    </w:p>
    <w:p w:rsidR="0078526F" w:rsidRPr="0078526F" w:rsidRDefault="000C2E9A" w:rsidP="0078526F">
      <w:pPr>
        <w:pStyle w:val="a3"/>
        <w:numPr>
          <w:ilvl w:val="0"/>
          <w:numId w:val="40"/>
        </w:numPr>
        <w:tabs>
          <w:tab w:val="left" w:pos="0"/>
        </w:tabs>
        <w:spacing w:line="360" w:lineRule="auto"/>
        <w:ind w:left="0" w:firstLine="1069"/>
        <w:rPr>
          <w:i/>
          <w:iCs/>
          <w:color w:val="000000"/>
          <w:w w:val="0"/>
          <w:sz w:val="28"/>
          <w:szCs w:val="28"/>
          <w:lang w:val="ru-RU"/>
        </w:rPr>
      </w:pPr>
      <w:r w:rsidRPr="0078526F">
        <w:rPr>
          <w:sz w:val="28"/>
          <w:szCs w:val="28"/>
          <w:lang w:val="ru-RU"/>
        </w:rPr>
        <w:t xml:space="preserve"> </w:t>
      </w:r>
      <w:r w:rsidRPr="0078526F">
        <w:rPr>
          <w:sz w:val="28"/>
          <w:szCs w:val="28"/>
          <w:lang w:val="ru-RU"/>
        </w:rPr>
        <w:t>формирование</w:t>
      </w:r>
      <w:r w:rsidRPr="0078526F">
        <w:rPr>
          <w:sz w:val="28"/>
          <w:szCs w:val="28"/>
          <w:lang w:val="ru-RU"/>
        </w:rPr>
        <w:t xml:space="preserve"> </w:t>
      </w:r>
      <w:r w:rsidRPr="0078526F">
        <w:rPr>
          <w:sz w:val="28"/>
          <w:szCs w:val="28"/>
          <w:lang w:val="ru-RU"/>
        </w:rPr>
        <w:t>у</w:t>
      </w:r>
      <w:r w:rsidRPr="0078526F">
        <w:rPr>
          <w:sz w:val="28"/>
          <w:szCs w:val="28"/>
          <w:lang w:val="ru-RU"/>
        </w:rPr>
        <w:t xml:space="preserve"> </w:t>
      </w:r>
      <w:proofErr w:type="gramStart"/>
      <w:r w:rsidRPr="0078526F">
        <w:rPr>
          <w:sz w:val="28"/>
          <w:szCs w:val="28"/>
          <w:lang w:val="ru-RU"/>
        </w:rPr>
        <w:t>обучающихся</w:t>
      </w:r>
      <w:proofErr w:type="gramEnd"/>
      <w:r w:rsidRPr="0078526F">
        <w:rPr>
          <w:sz w:val="28"/>
          <w:szCs w:val="28"/>
          <w:lang w:val="ru-RU"/>
        </w:rPr>
        <w:t xml:space="preserve"> </w:t>
      </w:r>
      <w:r w:rsidRPr="0078526F">
        <w:rPr>
          <w:sz w:val="28"/>
          <w:szCs w:val="28"/>
          <w:lang w:val="ru-RU"/>
        </w:rPr>
        <w:t>понимания</w:t>
      </w:r>
      <w:r w:rsidRPr="0078526F">
        <w:rPr>
          <w:sz w:val="28"/>
          <w:szCs w:val="28"/>
          <w:lang w:val="ru-RU"/>
        </w:rPr>
        <w:t xml:space="preserve"> </w:t>
      </w:r>
      <w:r w:rsidRPr="0078526F">
        <w:rPr>
          <w:sz w:val="28"/>
          <w:szCs w:val="28"/>
          <w:lang w:val="ru-RU"/>
        </w:rPr>
        <w:t>ценности</w:t>
      </w:r>
      <w:r w:rsidRPr="0078526F">
        <w:rPr>
          <w:sz w:val="28"/>
          <w:szCs w:val="28"/>
          <w:lang w:val="ru-RU"/>
        </w:rPr>
        <w:t xml:space="preserve"> </w:t>
      </w:r>
      <w:r w:rsidRPr="0078526F">
        <w:rPr>
          <w:sz w:val="28"/>
          <w:szCs w:val="28"/>
          <w:lang w:val="ru-RU"/>
        </w:rPr>
        <w:t>здоровья</w:t>
      </w:r>
      <w:r w:rsidRPr="0078526F">
        <w:rPr>
          <w:sz w:val="28"/>
          <w:szCs w:val="28"/>
          <w:lang w:val="ru-RU"/>
        </w:rPr>
        <w:t xml:space="preserve"> </w:t>
      </w:r>
      <w:r w:rsidRPr="0078526F">
        <w:rPr>
          <w:sz w:val="28"/>
          <w:szCs w:val="28"/>
          <w:lang w:val="ru-RU"/>
        </w:rPr>
        <w:t>и</w:t>
      </w:r>
      <w:r w:rsidRPr="0078526F">
        <w:rPr>
          <w:sz w:val="28"/>
          <w:szCs w:val="28"/>
          <w:lang w:val="ru-RU"/>
        </w:rPr>
        <w:t xml:space="preserve"> </w:t>
      </w:r>
      <w:r w:rsidRPr="0078526F">
        <w:rPr>
          <w:sz w:val="28"/>
          <w:szCs w:val="28"/>
          <w:lang w:val="ru-RU"/>
        </w:rPr>
        <w:t>безопасного</w:t>
      </w:r>
      <w:r w:rsidRPr="0078526F">
        <w:rPr>
          <w:sz w:val="28"/>
          <w:szCs w:val="28"/>
          <w:lang w:val="ru-RU"/>
        </w:rPr>
        <w:t xml:space="preserve"> </w:t>
      </w:r>
      <w:r w:rsidRPr="0078526F">
        <w:rPr>
          <w:sz w:val="28"/>
          <w:szCs w:val="28"/>
          <w:lang w:val="ru-RU"/>
        </w:rPr>
        <w:t>образа</w:t>
      </w:r>
      <w:r w:rsidRPr="0078526F">
        <w:rPr>
          <w:sz w:val="28"/>
          <w:szCs w:val="28"/>
          <w:lang w:val="ru-RU"/>
        </w:rPr>
        <w:t xml:space="preserve"> </w:t>
      </w:r>
      <w:r w:rsidRPr="0078526F">
        <w:rPr>
          <w:sz w:val="28"/>
          <w:szCs w:val="28"/>
          <w:lang w:val="ru-RU"/>
        </w:rPr>
        <w:t>жизни</w:t>
      </w:r>
      <w:r w:rsidRPr="0078526F">
        <w:rPr>
          <w:sz w:val="28"/>
          <w:szCs w:val="28"/>
          <w:lang w:val="ru-RU"/>
        </w:rPr>
        <w:t xml:space="preserve">; </w:t>
      </w:r>
    </w:p>
    <w:p w:rsidR="0078526F" w:rsidRPr="0078526F" w:rsidRDefault="000C2E9A" w:rsidP="0078526F">
      <w:pPr>
        <w:pStyle w:val="a3"/>
        <w:numPr>
          <w:ilvl w:val="0"/>
          <w:numId w:val="40"/>
        </w:numPr>
        <w:tabs>
          <w:tab w:val="left" w:pos="0"/>
        </w:tabs>
        <w:spacing w:line="360" w:lineRule="auto"/>
        <w:ind w:left="0" w:firstLine="1069"/>
        <w:rPr>
          <w:i/>
          <w:iCs/>
          <w:color w:val="000000"/>
          <w:w w:val="0"/>
          <w:sz w:val="28"/>
          <w:szCs w:val="28"/>
          <w:lang w:val="ru-RU"/>
        </w:rPr>
      </w:pPr>
      <w:r w:rsidRPr="0078526F">
        <w:rPr>
          <w:sz w:val="28"/>
          <w:szCs w:val="28"/>
          <w:lang w:val="ru-RU"/>
        </w:rPr>
        <w:t>выявление</w:t>
      </w:r>
      <w:r w:rsidRPr="0078526F">
        <w:rPr>
          <w:sz w:val="28"/>
          <w:szCs w:val="28"/>
          <w:lang w:val="ru-RU"/>
        </w:rPr>
        <w:t xml:space="preserve"> </w:t>
      </w:r>
      <w:r w:rsidRPr="0078526F">
        <w:rPr>
          <w:sz w:val="28"/>
          <w:szCs w:val="28"/>
          <w:lang w:val="ru-RU"/>
        </w:rPr>
        <w:t>и</w:t>
      </w:r>
      <w:r w:rsidRPr="0078526F">
        <w:rPr>
          <w:sz w:val="28"/>
          <w:szCs w:val="28"/>
          <w:lang w:val="ru-RU"/>
        </w:rPr>
        <w:t xml:space="preserve"> </w:t>
      </w:r>
      <w:r w:rsidRPr="0078526F">
        <w:rPr>
          <w:sz w:val="28"/>
          <w:szCs w:val="28"/>
          <w:lang w:val="ru-RU"/>
        </w:rPr>
        <w:t>поддержку</w:t>
      </w:r>
      <w:r w:rsidRPr="0078526F">
        <w:rPr>
          <w:sz w:val="28"/>
          <w:szCs w:val="28"/>
          <w:lang w:val="ru-RU"/>
        </w:rPr>
        <w:t xml:space="preserve"> </w:t>
      </w:r>
      <w:r w:rsidRPr="0078526F">
        <w:rPr>
          <w:sz w:val="28"/>
          <w:szCs w:val="28"/>
          <w:lang w:val="ru-RU"/>
        </w:rPr>
        <w:t>детей</w:t>
      </w:r>
      <w:r w:rsidRPr="0078526F">
        <w:rPr>
          <w:sz w:val="28"/>
          <w:szCs w:val="28"/>
          <w:lang w:val="ru-RU"/>
        </w:rPr>
        <w:t xml:space="preserve"> </w:t>
      </w:r>
      <w:r w:rsidRPr="0078526F">
        <w:rPr>
          <w:sz w:val="28"/>
          <w:szCs w:val="28"/>
          <w:lang w:val="ru-RU"/>
        </w:rPr>
        <w:t>с</w:t>
      </w:r>
      <w:r w:rsidRPr="0078526F">
        <w:rPr>
          <w:sz w:val="28"/>
          <w:szCs w:val="28"/>
          <w:lang w:val="ru-RU"/>
        </w:rPr>
        <w:t xml:space="preserve"> </w:t>
      </w:r>
      <w:r w:rsidRPr="0078526F">
        <w:rPr>
          <w:sz w:val="28"/>
          <w:szCs w:val="28"/>
          <w:lang w:val="ru-RU"/>
        </w:rPr>
        <w:t>особыми</w:t>
      </w:r>
      <w:r w:rsidRPr="0078526F">
        <w:rPr>
          <w:sz w:val="28"/>
          <w:szCs w:val="28"/>
          <w:lang w:val="ru-RU"/>
        </w:rPr>
        <w:t xml:space="preserve"> </w:t>
      </w:r>
      <w:r w:rsidRPr="0078526F">
        <w:rPr>
          <w:sz w:val="28"/>
          <w:szCs w:val="28"/>
          <w:lang w:val="ru-RU"/>
        </w:rPr>
        <w:t>образовательными</w:t>
      </w:r>
      <w:r w:rsidRPr="0078526F">
        <w:rPr>
          <w:sz w:val="28"/>
          <w:szCs w:val="28"/>
          <w:lang w:val="ru-RU"/>
        </w:rPr>
        <w:t xml:space="preserve"> </w:t>
      </w:r>
      <w:r w:rsidRPr="0078526F">
        <w:rPr>
          <w:sz w:val="28"/>
          <w:szCs w:val="28"/>
          <w:lang w:val="ru-RU"/>
        </w:rPr>
        <w:t>потребностями</w:t>
      </w:r>
      <w:r w:rsidRPr="0078526F">
        <w:rPr>
          <w:sz w:val="28"/>
          <w:szCs w:val="28"/>
          <w:lang w:val="ru-RU"/>
        </w:rPr>
        <w:t xml:space="preserve"> </w:t>
      </w:r>
      <w:r w:rsidRPr="0078526F">
        <w:rPr>
          <w:sz w:val="28"/>
          <w:szCs w:val="28"/>
          <w:lang w:val="ru-RU"/>
        </w:rPr>
        <w:t>и</w:t>
      </w:r>
      <w:r w:rsidRPr="0078526F">
        <w:rPr>
          <w:sz w:val="28"/>
          <w:szCs w:val="28"/>
          <w:lang w:val="ru-RU"/>
        </w:rPr>
        <w:t xml:space="preserve"> </w:t>
      </w:r>
      <w:r w:rsidRPr="0078526F">
        <w:rPr>
          <w:sz w:val="28"/>
          <w:szCs w:val="28"/>
          <w:lang w:val="ru-RU"/>
        </w:rPr>
        <w:t>особыми</w:t>
      </w:r>
      <w:r w:rsidRPr="0078526F">
        <w:rPr>
          <w:sz w:val="28"/>
          <w:szCs w:val="28"/>
          <w:lang w:val="ru-RU"/>
        </w:rPr>
        <w:t xml:space="preserve"> </w:t>
      </w:r>
      <w:r w:rsidRPr="0078526F">
        <w:rPr>
          <w:sz w:val="28"/>
          <w:szCs w:val="28"/>
          <w:lang w:val="ru-RU"/>
        </w:rPr>
        <w:t>возможностями</w:t>
      </w:r>
      <w:r w:rsidRPr="0078526F">
        <w:rPr>
          <w:sz w:val="28"/>
          <w:szCs w:val="28"/>
          <w:lang w:val="ru-RU"/>
        </w:rPr>
        <w:t xml:space="preserve"> </w:t>
      </w:r>
      <w:r w:rsidRPr="0078526F">
        <w:rPr>
          <w:sz w:val="28"/>
          <w:szCs w:val="28"/>
          <w:lang w:val="ru-RU"/>
        </w:rPr>
        <w:t>здоровья</w:t>
      </w:r>
      <w:r w:rsidRPr="0078526F">
        <w:rPr>
          <w:sz w:val="28"/>
          <w:szCs w:val="28"/>
          <w:lang w:val="ru-RU"/>
        </w:rPr>
        <w:t xml:space="preserve">; </w:t>
      </w:r>
    </w:p>
    <w:p w:rsidR="0078526F" w:rsidRPr="0078526F" w:rsidRDefault="000C2E9A" w:rsidP="0078526F">
      <w:pPr>
        <w:pStyle w:val="a3"/>
        <w:numPr>
          <w:ilvl w:val="0"/>
          <w:numId w:val="40"/>
        </w:numPr>
        <w:tabs>
          <w:tab w:val="left" w:pos="0"/>
        </w:tabs>
        <w:spacing w:line="360" w:lineRule="auto"/>
        <w:ind w:left="0" w:firstLine="1069"/>
        <w:rPr>
          <w:i/>
          <w:iCs/>
          <w:color w:val="000000"/>
          <w:w w:val="0"/>
          <w:sz w:val="28"/>
          <w:szCs w:val="28"/>
          <w:lang w:val="ru-RU"/>
        </w:rPr>
      </w:pPr>
      <w:r w:rsidRPr="0078526F">
        <w:rPr>
          <w:sz w:val="28"/>
          <w:szCs w:val="28"/>
          <w:lang w:val="ru-RU"/>
        </w:rPr>
        <w:t>формирование</w:t>
      </w:r>
      <w:r w:rsidRPr="0078526F">
        <w:rPr>
          <w:sz w:val="28"/>
          <w:szCs w:val="28"/>
          <w:lang w:val="ru-RU"/>
        </w:rPr>
        <w:t xml:space="preserve"> </w:t>
      </w:r>
      <w:r w:rsidRPr="0078526F">
        <w:rPr>
          <w:sz w:val="28"/>
          <w:szCs w:val="28"/>
          <w:lang w:val="ru-RU"/>
        </w:rPr>
        <w:t>коммуникативных</w:t>
      </w:r>
      <w:r w:rsidRPr="0078526F">
        <w:rPr>
          <w:sz w:val="28"/>
          <w:szCs w:val="28"/>
          <w:lang w:val="ru-RU"/>
        </w:rPr>
        <w:t xml:space="preserve"> </w:t>
      </w:r>
      <w:r w:rsidRPr="0078526F">
        <w:rPr>
          <w:sz w:val="28"/>
          <w:szCs w:val="28"/>
          <w:lang w:val="ru-RU"/>
        </w:rPr>
        <w:t>навыков</w:t>
      </w:r>
      <w:r w:rsidRPr="0078526F">
        <w:rPr>
          <w:sz w:val="28"/>
          <w:szCs w:val="28"/>
          <w:lang w:val="ru-RU"/>
        </w:rPr>
        <w:t xml:space="preserve"> </w:t>
      </w:r>
      <w:r w:rsidRPr="0078526F">
        <w:rPr>
          <w:sz w:val="28"/>
          <w:szCs w:val="28"/>
          <w:lang w:val="ru-RU"/>
        </w:rPr>
        <w:t>в</w:t>
      </w:r>
      <w:r w:rsidRPr="0078526F">
        <w:rPr>
          <w:sz w:val="28"/>
          <w:szCs w:val="28"/>
          <w:lang w:val="ru-RU"/>
        </w:rPr>
        <w:t xml:space="preserve"> </w:t>
      </w:r>
      <w:r w:rsidRPr="0078526F">
        <w:rPr>
          <w:sz w:val="28"/>
          <w:szCs w:val="28"/>
          <w:lang w:val="ru-RU"/>
        </w:rPr>
        <w:t>разновозрастной</w:t>
      </w:r>
      <w:r w:rsidRPr="0078526F">
        <w:rPr>
          <w:sz w:val="28"/>
          <w:szCs w:val="28"/>
          <w:lang w:val="ru-RU"/>
        </w:rPr>
        <w:t xml:space="preserve"> </w:t>
      </w:r>
      <w:r w:rsidRPr="0078526F">
        <w:rPr>
          <w:sz w:val="28"/>
          <w:szCs w:val="28"/>
          <w:lang w:val="ru-RU"/>
        </w:rPr>
        <w:t>среде</w:t>
      </w:r>
      <w:r w:rsidRPr="0078526F">
        <w:rPr>
          <w:sz w:val="28"/>
          <w:szCs w:val="28"/>
          <w:lang w:val="ru-RU"/>
        </w:rPr>
        <w:t xml:space="preserve"> </w:t>
      </w:r>
      <w:r w:rsidRPr="0078526F">
        <w:rPr>
          <w:sz w:val="28"/>
          <w:szCs w:val="28"/>
          <w:lang w:val="ru-RU"/>
        </w:rPr>
        <w:t>и</w:t>
      </w:r>
      <w:r w:rsidRPr="0078526F">
        <w:rPr>
          <w:sz w:val="28"/>
          <w:szCs w:val="28"/>
          <w:lang w:val="ru-RU"/>
        </w:rPr>
        <w:t xml:space="preserve"> </w:t>
      </w:r>
      <w:r w:rsidRPr="0078526F">
        <w:rPr>
          <w:sz w:val="28"/>
          <w:szCs w:val="28"/>
          <w:lang w:val="ru-RU"/>
        </w:rPr>
        <w:t>среде</w:t>
      </w:r>
      <w:r w:rsidRPr="0078526F">
        <w:rPr>
          <w:sz w:val="28"/>
          <w:szCs w:val="28"/>
          <w:lang w:val="ru-RU"/>
        </w:rPr>
        <w:t xml:space="preserve"> </w:t>
      </w:r>
      <w:r w:rsidRPr="0078526F">
        <w:rPr>
          <w:sz w:val="28"/>
          <w:szCs w:val="28"/>
          <w:lang w:val="ru-RU"/>
        </w:rPr>
        <w:t>сверстников</w:t>
      </w:r>
      <w:r w:rsidRPr="0078526F">
        <w:rPr>
          <w:sz w:val="28"/>
          <w:szCs w:val="28"/>
          <w:lang w:val="ru-RU"/>
        </w:rPr>
        <w:t xml:space="preserve">; </w:t>
      </w:r>
    </w:p>
    <w:p w:rsidR="0078526F" w:rsidRPr="0078526F" w:rsidRDefault="000C2E9A" w:rsidP="0078526F">
      <w:pPr>
        <w:pStyle w:val="a3"/>
        <w:numPr>
          <w:ilvl w:val="0"/>
          <w:numId w:val="40"/>
        </w:numPr>
        <w:tabs>
          <w:tab w:val="left" w:pos="0"/>
        </w:tabs>
        <w:spacing w:line="360" w:lineRule="auto"/>
        <w:rPr>
          <w:i/>
          <w:iCs/>
          <w:color w:val="000000"/>
          <w:w w:val="0"/>
          <w:sz w:val="28"/>
          <w:szCs w:val="28"/>
          <w:lang w:val="ru-RU"/>
        </w:rPr>
      </w:pPr>
      <w:r w:rsidRPr="0078526F">
        <w:rPr>
          <w:sz w:val="28"/>
          <w:szCs w:val="28"/>
          <w:lang w:val="ru-RU"/>
        </w:rPr>
        <w:lastRenderedPageBreak/>
        <w:t>поддержку</w:t>
      </w:r>
      <w:r w:rsidRPr="0078526F">
        <w:rPr>
          <w:sz w:val="28"/>
          <w:szCs w:val="28"/>
          <w:lang w:val="ru-RU"/>
        </w:rPr>
        <w:t xml:space="preserve"> </w:t>
      </w:r>
      <w:r w:rsidRPr="0078526F">
        <w:rPr>
          <w:sz w:val="28"/>
          <w:szCs w:val="28"/>
          <w:lang w:val="ru-RU"/>
        </w:rPr>
        <w:t>детских</w:t>
      </w:r>
      <w:r w:rsidRPr="0078526F">
        <w:rPr>
          <w:sz w:val="28"/>
          <w:szCs w:val="28"/>
          <w:lang w:val="ru-RU"/>
        </w:rPr>
        <w:t xml:space="preserve"> </w:t>
      </w:r>
      <w:r w:rsidRPr="0078526F">
        <w:rPr>
          <w:sz w:val="28"/>
          <w:szCs w:val="28"/>
          <w:lang w:val="ru-RU"/>
        </w:rPr>
        <w:t>объединений</w:t>
      </w:r>
      <w:r w:rsidRPr="0078526F">
        <w:rPr>
          <w:sz w:val="28"/>
          <w:szCs w:val="28"/>
          <w:lang w:val="ru-RU"/>
        </w:rPr>
        <w:t xml:space="preserve"> </w:t>
      </w:r>
      <w:r w:rsidRPr="0078526F">
        <w:rPr>
          <w:sz w:val="28"/>
          <w:szCs w:val="28"/>
          <w:lang w:val="ru-RU"/>
        </w:rPr>
        <w:t>и</w:t>
      </w:r>
      <w:r w:rsidRPr="0078526F">
        <w:rPr>
          <w:sz w:val="28"/>
          <w:szCs w:val="28"/>
          <w:lang w:val="ru-RU"/>
        </w:rPr>
        <w:t xml:space="preserve"> </w:t>
      </w:r>
      <w:r w:rsidRPr="0078526F">
        <w:rPr>
          <w:sz w:val="28"/>
          <w:szCs w:val="28"/>
          <w:lang w:val="ru-RU"/>
        </w:rPr>
        <w:t>ученического</w:t>
      </w:r>
      <w:r w:rsidRPr="0078526F">
        <w:rPr>
          <w:sz w:val="28"/>
          <w:szCs w:val="28"/>
          <w:lang w:val="ru-RU"/>
        </w:rPr>
        <w:t xml:space="preserve"> </w:t>
      </w:r>
      <w:r w:rsidRPr="0078526F">
        <w:rPr>
          <w:sz w:val="28"/>
          <w:szCs w:val="28"/>
          <w:lang w:val="ru-RU"/>
        </w:rPr>
        <w:t>самоуправления</w:t>
      </w:r>
      <w:r w:rsidRPr="0078526F">
        <w:rPr>
          <w:sz w:val="28"/>
          <w:szCs w:val="28"/>
          <w:lang w:val="ru-RU"/>
        </w:rPr>
        <w:t xml:space="preserve">; </w:t>
      </w:r>
    </w:p>
    <w:p w:rsidR="0078526F" w:rsidRPr="0078526F" w:rsidRDefault="000C2E9A" w:rsidP="0078526F">
      <w:pPr>
        <w:pStyle w:val="a3"/>
        <w:numPr>
          <w:ilvl w:val="0"/>
          <w:numId w:val="40"/>
        </w:numPr>
        <w:tabs>
          <w:tab w:val="left" w:pos="0"/>
        </w:tabs>
        <w:spacing w:line="360" w:lineRule="auto"/>
        <w:ind w:left="0" w:firstLine="1069"/>
        <w:rPr>
          <w:i/>
          <w:iCs/>
          <w:color w:val="000000"/>
          <w:w w:val="0"/>
          <w:sz w:val="28"/>
          <w:szCs w:val="28"/>
          <w:lang w:val="ru-RU"/>
        </w:rPr>
      </w:pPr>
      <w:r w:rsidRPr="0078526F">
        <w:rPr>
          <w:sz w:val="28"/>
          <w:szCs w:val="28"/>
          <w:lang w:val="ru-RU"/>
        </w:rPr>
        <w:t>выявление</w:t>
      </w:r>
      <w:r w:rsidRPr="0078526F">
        <w:rPr>
          <w:sz w:val="28"/>
          <w:szCs w:val="28"/>
          <w:lang w:val="ru-RU"/>
        </w:rPr>
        <w:t xml:space="preserve"> </w:t>
      </w:r>
      <w:r w:rsidRPr="0078526F">
        <w:rPr>
          <w:sz w:val="28"/>
          <w:szCs w:val="28"/>
          <w:lang w:val="ru-RU"/>
        </w:rPr>
        <w:t>и</w:t>
      </w:r>
      <w:r w:rsidRPr="0078526F">
        <w:rPr>
          <w:sz w:val="28"/>
          <w:szCs w:val="28"/>
          <w:lang w:val="ru-RU"/>
        </w:rPr>
        <w:t xml:space="preserve"> </w:t>
      </w:r>
      <w:r w:rsidRPr="0078526F">
        <w:rPr>
          <w:sz w:val="28"/>
          <w:szCs w:val="28"/>
          <w:lang w:val="ru-RU"/>
        </w:rPr>
        <w:t>поддержку</w:t>
      </w:r>
      <w:r w:rsidRPr="0078526F">
        <w:rPr>
          <w:sz w:val="28"/>
          <w:szCs w:val="28"/>
          <w:lang w:val="ru-RU"/>
        </w:rPr>
        <w:t xml:space="preserve"> </w:t>
      </w:r>
      <w:r w:rsidRPr="0078526F">
        <w:rPr>
          <w:sz w:val="28"/>
          <w:szCs w:val="28"/>
          <w:lang w:val="ru-RU"/>
        </w:rPr>
        <w:t>одаренных</w:t>
      </w:r>
      <w:r w:rsidRPr="0078526F">
        <w:rPr>
          <w:sz w:val="28"/>
          <w:szCs w:val="28"/>
          <w:lang w:val="ru-RU"/>
        </w:rPr>
        <w:t xml:space="preserve"> </w:t>
      </w:r>
      <w:r w:rsidRPr="0078526F">
        <w:rPr>
          <w:sz w:val="28"/>
          <w:szCs w:val="28"/>
          <w:lang w:val="ru-RU"/>
        </w:rPr>
        <w:t>детей</w:t>
      </w:r>
      <w:r w:rsidRPr="0078526F">
        <w:rPr>
          <w:sz w:val="28"/>
          <w:szCs w:val="28"/>
          <w:lang w:val="ru-RU"/>
        </w:rPr>
        <w:t xml:space="preserve"> </w:t>
      </w:r>
      <w:r w:rsidRPr="0078526F">
        <w:rPr>
          <w:sz w:val="28"/>
          <w:szCs w:val="28"/>
          <w:lang w:val="ru-RU"/>
        </w:rPr>
        <w:t>и</w:t>
      </w:r>
      <w:r w:rsidRPr="0078526F">
        <w:rPr>
          <w:sz w:val="28"/>
          <w:szCs w:val="28"/>
          <w:lang w:val="ru-RU"/>
        </w:rPr>
        <w:t xml:space="preserve"> </w:t>
      </w:r>
      <w:r w:rsidRPr="0078526F">
        <w:rPr>
          <w:sz w:val="28"/>
          <w:szCs w:val="28"/>
          <w:lang w:val="ru-RU"/>
        </w:rPr>
        <w:t>детей</w:t>
      </w:r>
      <w:r w:rsidRPr="0078526F">
        <w:rPr>
          <w:sz w:val="28"/>
          <w:szCs w:val="28"/>
          <w:lang w:val="ru-RU"/>
        </w:rPr>
        <w:t xml:space="preserve"> </w:t>
      </w:r>
      <w:r w:rsidRPr="0078526F">
        <w:rPr>
          <w:sz w:val="28"/>
          <w:szCs w:val="28"/>
          <w:lang w:val="ru-RU"/>
        </w:rPr>
        <w:t>с</w:t>
      </w:r>
      <w:r w:rsidRPr="0078526F">
        <w:rPr>
          <w:sz w:val="28"/>
          <w:szCs w:val="28"/>
          <w:lang w:val="ru-RU"/>
        </w:rPr>
        <w:t xml:space="preserve"> </w:t>
      </w:r>
      <w:r w:rsidRPr="0078526F">
        <w:rPr>
          <w:sz w:val="28"/>
          <w:szCs w:val="28"/>
          <w:lang w:val="ru-RU"/>
        </w:rPr>
        <w:t>ограниченными</w:t>
      </w:r>
      <w:r w:rsidRPr="0078526F">
        <w:rPr>
          <w:sz w:val="28"/>
          <w:szCs w:val="28"/>
          <w:lang w:val="ru-RU"/>
        </w:rPr>
        <w:t xml:space="preserve"> </w:t>
      </w:r>
      <w:r w:rsidRPr="0078526F">
        <w:rPr>
          <w:sz w:val="28"/>
          <w:szCs w:val="28"/>
          <w:lang w:val="ru-RU"/>
        </w:rPr>
        <w:t>возможностями</w:t>
      </w:r>
      <w:r w:rsidRPr="0078526F">
        <w:rPr>
          <w:sz w:val="28"/>
          <w:szCs w:val="28"/>
          <w:lang w:val="ru-RU"/>
        </w:rPr>
        <w:t xml:space="preserve"> </w:t>
      </w:r>
      <w:r w:rsidRPr="0078526F">
        <w:rPr>
          <w:sz w:val="28"/>
          <w:szCs w:val="28"/>
          <w:lang w:val="ru-RU"/>
        </w:rPr>
        <w:t>здоровья</w:t>
      </w:r>
      <w:r w:rsidRPr="0078526F">
        <w:rPr>
          <w:sz w:val="28"/>
          <w:szCs w:val="28"/>
          <w:lang w:val="ru-RU"/>
        </w:rPr>
        <w:t>.</w:t>
      </w:r>
      <w:r w:rsidRPr="0078526F">
        <w:rPr>
          <w:lang w:val="ru-RU"/>
        </w:rPr>
        <w:t xml:space="preserve"> </w:t>
      </w:r>
    </w:p>
    <w:p w:rsidR="00B047F9" w:rsidRPr="00B047F9" w:rsidRDefault="00B047F9" w:rsidP="0078526F">
      <w:pPr>
        <w:pStyle w:val="a3"/>
        <w:tabs>
          <w:tab w:val="left" w:pos="0"/>
        </w:tabs>
        <w:spacing w:line="360" w:lineRule="auto"/>
        <w:ind w:left="0"/>
        <w:rPr>
          <w:rFonts w:asciiTheme="minorHAnsi" w:hAnsiTheme="minorHAnsi"/>
          <w:sz w:val="32"/>
          <w:lang w:val="ru-RU"/>
        </w:rPr>
      </w:pPr>
      <w:r>
        <w:rPr>
          <w:rFonts w:asciiTheme="minorHAnsi" w:hAnsiTheme="minorHAnsi"/>
          <w:lang w:val="ru-RU"/>
        </w:rPr>
        <w:tab/>
      </w:r>
      <w:r w:rsidR="000C2E9A" w:rsidRPr="00B047F9">
        <w:rPr>
          <w:sz w:val="28"/>
          <w:lang w:val="ru-RU"/>
        </w:rPr>
        <w:t>Содержание</w:t>
      </w:r>
      <w:r w:rsidR="000C2E9A" w:rsidRPr="00B047F9">
        <w:rPr>
          <w:sz w:val="28"/>
          <w:lang w:val="ru-RU"/>
        </w:rPr>
        <w:t xml:space="preserve"> </w:t>
      </w:r>
      <w:r w:rsidR="000C2E9A" w:rsidRPr="00B047F9">
        <w:rPr>
          <w:sz w:val="28"/>
          <w:lang w:val="ru-RU"/>
        </w:rPr>
        <w:t>программы</w:t>
      </w:r>
      <w:r w:rsidR="000C2E9A" w:rsidRPr="00B047F9">
        <w:rPr>
          <w:sz w:val="28"/>
          <w:lang w:val="ru-RU"/>
        </w:rPr>
        <w:t xml:space="preserve"> </w:t>
      </w:r>
      <w:r w:rsidR="000C2E9A" w:rsidRPr="00B047F9">
        <w:rPr>
          <w:sz w:val="28"/>
          <w:lang w:val="ru-RU"/>
        </w:rPr>
        <w:t>психолого</w:t>
      </w:r>
      <w:r w:rsidR="000C2E9A" w:rsidRPr="00B047F9">
        <w:rPr>
          <w:sz w:val="28"/>
          <w:lang w:val="ru-RU"/>
        </w:rPr>
        <w:t>-</w:t>
      </w:r>
      <w:r w:rsidR="000C2E9A" w:rsidRPr="00B047F9">
        <w:rPr>
          <w:sz w:val="28"/>
          <w:lang w:val="ru-RU"/>
        </w:rPr>
        <w:t>педагогического</w:t>
      </w:r>
      <w:r w:rsidR="000C2E9A" w:rsidRPr="00B047F9">
        <w:rPr>
          <w:sz w:val="28"/>
          <w:lang w:val="ru-RU"/>
        </w:rPr>
        <w:t xml:space="preserve"> </w:t>
      </w:r>
      <w:r w:rsidR="000C2E9A" w:rsidRPr="00B047F9">
        <w:rPr>
          <w:sz w:val="28"/>
          <w:lang w:val="ru-RU"/>
        </w:rPr>
        <w:t>сопровождения</w:t>
      </w:r>
      <w:r w:rsidR="000C2E9A" w:rsidRPr="00B047F9">
        <w:rPr>
          <w:sz w:val="28"/>
          <w:lang w:val="ru-RU"/>
        </w:rPr>
        <w:t xml:space="preserve"> </w:t>
      </w:r>
      <w:r w:rsidR="000C2E9A" w:rsidRPr="00B047F9">
        <w:rPr>
          <w:sz w:val="28"/>
          <w:lang w:val="ru-RU"/>
        </w:rPr>
        <w:t>определяют</w:t>
      </w:r>
      <w:r w:rsidR="000C2E9A" w:rsidRPr="00B047F9">
        <w:rPr>
          <w:sz w:val="28"/>
          <w:lang w:val="ru-RU"/>
        </w:rPr>
        <w:t xml:space="preserve"> </w:t>
      </w:r>
      <w:r w:rsidR="000C2E9A" w:rsidRPr="00B047F9">
        <w:rPr>
          <w:sz w:val="28"/>
          <w:lang w:val="ru-RU"/>
        </w:rPr>
        <w:t>следующие</w:t>
      </w:r>
      <w:r w:rsidR="000C2E9A" w:rsidRPr="00B047F9">
        <w:rPr>
          <w:sz w:val="28"/>
          <w:lang w:val="ru-RU"/>
        </w:rPr>
        <w:t xml:space="preserve"> </w:t>
      </w:r>
      <w:r w:rsidR="000C2E9A" w:rsidRPr="00B047F9">
        <w:rPr>
          <w:sz w:val="28"/>
          <w:lang w:val="ru-RU"/>
        </w:rPr>
        <w:t>принципы</w:t>
      </w:r>
      <w:r w:rsidR="000C2E9A" w:rsidRPr="00B047F9">
        <w:rPr>
          <w:sz w:val="28"/>
          <w:lang w:val="ru-RU"/>
        </w:rPr>
        <w:t xml:space="preserve">: </w:t>
      </w:r>
    </w:p>
    <w:p w:rsidR="00B047F9" w:rsidRPr="00B047F9" w:rsidRDefault="000C2E9A" w:rsidP="00B047F9">
      <w:pPr>
        <w:pStyle w:val="a3"/>
        <w:numPr>
          <w:ilvl w:val="0"/>
          <w:numId w:val="40"/>
        </w:numPr>
        <w:tabs>
          <w:tab w:val="left" w:pos="0"/>
        </w:tabs>
        <w:spacing w:line="360" w:lineRule="auto"/>
        <w:ind w:left="0" w:firstLine="1069"/>
        <w:rPr>
          <w:i/>
          <w:iCs/>
          <w:color w:val="000000"/>
          <w:w w:val="0"/>
          <w:sz w:val="36"/>
          <w:szCs w:val="28"/>
          <w:lang w:val="ru-RU"/>
        </w:rPr>
      </w:pPr>
      <w:r w:rsidRPr="00B047F9">
        <w:rPr>
          <w:sz w:val="28"/>
          <w:lang w:val="ru-RU"/>
        </w:rPr>
        <w:t xml:space="preserve"> </w:t>
      </w:r>
      <w:r w:rsidRPr="00B047F9">
        <w:rPr>
          <w:sz w:val="28"/>
          <w:lang w:val="ru-RU"/>
        </w:rPr>
        <w:t>Соблюдение</w:t>
      </w:r>
      <w:r w:rsidRPr="00B047F9">
        <w:rPr>
          <w:sz w:val="28"/>
          <w:lang w:val="ru-RU"/>
        </w:rPr>
        <w:t xml:space="preserve"> </w:t>
      </w:r>
      <w:r w:rsidRPr="00B047F9">
        <w:rPr>
          <w:sz w:val="28"/>
          <w:lang w:val="ru-RU"/>
        </w:rPr>
        <w:t>интересов</w:t>
      </w:r>
      <w:r w:rsidRPr="00B047F9">
        <w:rPr>
          <w:sz w:val="28"/>
          <w:lang w:val="ru-RU"/>
        </w:rPr>
        <w:t xml:space="preserve"> </w:t>
      </w:r>
      <w:r w:rsidRPr="00B047F9">
        <w:rPr>
          <w:sz w:val="28"/>
          <w:lang w:val="ru-RU"/>
        </w:rPr>
        <w:t>ребёнка</w:t>
      </w:r>
      <w:r w:rsidRPr="00B047F9">
        <w:rPr>
          <w:sz w:val="28"/>
          <w:lang w:val="ru-RU"/>
        </w:rPr>
        <w:t xml:space="preserve">. </w:t>
      </w:r>
      <w:r w:rsidRPr="00B047F9">
        <w:rPr>
          <w:sz w:val="28"/>
          <w:lang w:val="ru-RU"/>
        </w:rPr>
        <w:t>Принцип</w:t>
      </w:r>
      <w:r w:rsidRPr="00B047F9">
        <w:rPr>
          <w:sz w:val="28"/>
          <w:lang w:val="ru-RU"/>
        </w:rPr>
        <w:t xml:space="preserve"> </w:t>
      </w:r>
      <w:r w:rsidRPr="00B047F9">
        <w:rPr>
          <w:sz w:val="28"/>
          <w:lang w:val="ru-RU"/>
        </w:rPr>
        <w:t>определяет</w:t>
      </w:r>
      <w:r w:rsidRPr="00B047F9">
        <w:rPr>
          <w:sz w:val="28"/>
          <w:lang w:val="ru-RU"/>
        </w:rPr>
        <w:t xml:space="preserve"> </w:t>
      </w:r>
      <w:r w:rsidRPr="00B047F9">
        <w:rPr>
          <w:sz w:val="28"/>
          <w:lang w:val="ru-RU"/>
        </w:rPr>
        <w:t>позицию</w:t>
      </w:r>
      <w:r w:rsidRPr="00B047F9">
        <w:rPr>
          <w:sz w:val="28"/>
          <w:lang w:val="ru-RU"/>
        </w:rPr>
        <w:t xml:space="preserve"> </w:t>
      </w:r>
      <w:r w:rsidRPr="00B047F9">
        <w:rPr>
          <w:sz w:val="28"/>
          <w:lang w:val="ru-RU"/>
        </w:rPr>
        <w:t>специалиста</w:t>
      </w:r>
      <w:r w:rsidRPr="00B047F9">
        <w:rPr>
          <w:sz w:val="28"/>
          <w:lang w:val="ru-RU"/>
        </w:rPr>
        <w:t xml:space="preserve">, </w:t>
      </w:r>
      <w:r w:rsidRPr="00B047F9">
        <w:rPr>
          <w:sz w:val="28"/>
          <w:lang w:val="ru-RU"/>
        </w:rPr>
        <w:t>который</w:t>
      </w:r>
      <w:r w:rsidRPr="00B047F9">
        <w:rPr>
          <w:sz w:val="28"/>
          <w:lang w:val="ru-RU"/>
        </w:rPr>
        <w:t xml:space="preserve"> </w:t>
      </w:r>
      <w:r w:rsidRPr="00B047F9">
        <w:rPr>
          <w:sz w:val="28"/>
          <w:lang w:val="ru-RU"/>
        </w:rPr>
        <w:t>призван</w:t>
      </w:r>
      <w:r w:rsidRPr="00B047F9">
        <w:rPr>
          <w:sz w:val="28"/>
          <w:lang w:val="ru-RU"/>
        </w:rPr>
        <w:t xml:space="preserve"> </w:t>
      </w:r>
      <w:r w:rsidRPr="00B047F9">
        <w:rPr>
          <w:sz w:val="28"/>
          <w:lang w:val="ru-RU"/>
        </w:rPr>
        <w:t>решать</w:t>
      </w:r>
      <w:r w:rsidRPr="00B047F9">
        <w:rPr>
          <w:sz w:val="28"/>
          <w:lang w:val="ru-RU"/>
        </w:rPr>
        <w:t xml:space="preserve"> </w:t>
      </w:r>
      <w:r w:rsidRPr="00B047F9">
        <w:rPr>
          <w:sz w:val="28"/>
          <w:lang w:val="ru-RU"/>
        </w:rPr>
        <w:t>проблему</w:t>
      </w:r>
      <w:r w:rsidRPr="00B047F9">
        <w:rPr>
          <w:sz w:val="28"/>
          <w:lang w:val="ru-RU"/>
        </w:rPr>
        <w:t xml:space="preserve"> </w:t>
      </w:r>
      <w:r w:rsidRPr="00B047F9">
        <w:rPr>
          <w:sz w:val="28"/>
          <w:lang w:val="ru-RU"/>
        </w:rPr>
        <w:t>ребёнка</w:t>
      </w:r>
      <w:r w:rsidRPr="00B047F9">
        <w:rPr>
          <w:sz w:val="28"/>
          <w:lang w:val="ru-RU"/>
        </w:rPr>
        <w:t xml:space="preserve"> </w:t>
      </w:r>
      <w:r w:rsidRPr="00B047F9">
        <w:rPr>
          <w:sz w:val="28"/>
          <w:lang w:val="ru-RU"/>
        </w:rPr>
        <w:t>с</w:t>
      </w:r>
      <w:r w:rsidRPr="00B047F9">
        <w:rPr>
          <w:sz w:val="28"/>
          <w:lang w:val="ru-RU"/>
        </w:rPr>
        <w:t xml:space="preserve"> </w:t>
      </w:r>
      <w:r w:rsidRPr="00B047F9">
        <w:rPr>
          <w:sz w:val="28"/>
          <w:lang w:val="ru-RU"/>
        </w:rPr>
        <w:t>максимальной</w:t>
      </w:r>
      <w:r w:rsidRPr="00B047F9">
        <w:rPr>
          <w:sz w:val="28"/>
          <w:lang w:val="ru-RU"/>
        </w:rPr>
        <w:t xml:space="preserve"> </w:t>
      </w:r>
      <w:r w:rsidRPr="00B047F9">
        <w:rPr>
          <w:sz w:val="28"/>
          <w:lang w:val="ru-RU"/>
        </w:rPr>
        <w:t>пользой</w:t>
      </w:r>
      <w:r w:rsidRPr="00B047F9">
        <w:rPr>
          <w:sz w:val="28"/>
          <w:lang w:val="ru-RU"/>
        </w:rPr>
        <w:t xml:space="preserve"> </w:t>
      </w:r>
      <w:r w:rsidRPr="00B047F9">
        <w:rPr>
          <w:sz w:val="28"/>
          <w:lang w:val="ru-RU"/>
        </w:rPr>
        <w:t>и</w:t>
      </w:r>
      <w:r w:rsidRPr="00B047F9">
        <w:rPr>
          <w:sz w:val="28"/>
          <w:lang w:val="ru-RU"/>
        </w:rPr>
        <w:t xml:space="preserve"> </w:t>
      </w:r>
      <w:r w:rsidRPr="00B047F9">
        <w:rPr>
          <w:sz w:val="28"/>
          <w:lang w:val="ru-RU"/>
        </w:rPr>
        <w:t>в</w:t>
      </w:r>
      <w:r w:rsidRPr="00B047F9">
        <w:rPr>
          <w:sz w:val="28"/>
          <w:lang w:val="ru-RU"/>
        </w:rPr>
        <w:t xml:space="preserve"> </w:t>
      </w:r>
      <w:r w:rsidRPr="00B047F9">
        <w:rPr>
          <w:sz w:val="28"/>
          <w:lang w:val="ru-RU"/>
        </w:rPr>
        <w:t>интересах</w:t>
      </w:r>
      <w:r w:rsidRPr="00B047F9">
        <w:rPr>
          <w:sz w:val="28"/>
          <w:lang w:val="ru-RU"/>
        </w:rPr>
        <w:t xml:space="preserve"> </w:t>
      </w:r>
      <w:r w:rsidRPr="00B047F9">
        <w:rPr>
          <w:sz w:val="28"/>
          <w:lang w:val="ru-RU"/>
        </w:rPr>
        <w:t>ребёнка</w:t>
      </w:r>
      <w:r w:rsidRPr="00B047F9">
        <w:rPr>
          <w:sz w:val="28"/>
          <w:lang w:val="ru-RU"/>
        </w:rPr>
        <w:t xml:space="preserve">. </w:t>
      </w:r>
    </w:p>
    <w:p w:rsidR="00B047F9" w:rsidRPr="00B047F9" w:rsidRDefault="000C2E9A" w:rsidP="00B047F9">
      <w:pPr>
        <w:pStyle w:val="a3"/>
        <w:numPr>
          <w:ilvl w:val="0"/>
          <w:numId w:val="40"/>
        </w:numPr>
        <w:tabs>
          <w:tab w:val="left" w:pos="0"/>
        </w:tabs>
        <w:spacing w:line="360" w:lineRule="auto"/>
        <w:ind w:left="0" w:firstLine="1069"/>
        <w:rPr>
          <w:i/>
          <w:iCs/>
          <w:color w:val="000000"/>
          <w:w w:val="0"/>
          <w:sz w:val="36"/>
          <w:szCs w:val="28"/>
          <w:lang w:val="ru-RU"/>
        </w:rPr>
      </w:pPr>
      <w:r w:rsidRPr="00B047F9">
        <w:rPr>
          <w:sz w:val="28"/>
          <w:lang w:val="ru-RU"/>
        </w:rPr>
        <w:t xml:space="preserve"> </w:t>
      </w:r>
      <w:r w:rsidRPr="00B047F9">
        <w:rPr>
          <w:sz w:val="28"/>
          <w:lang w:val="ru-RU"/>
        </w:rPr>
        <w:t>Системность</w:t>
      </w:r>
      <w:r w:rsidRPr="00B047F9">
        <w:rPr>
          <w:sz w:val="28"/>
          <w:lang w:val="ru-RU"/>
        </w:rPr>
        <w:t xml:space="preserve">. </w:t>
      </w:r>
      <w:r w:rsidRPr="00B047F9">
        <w:rPr>
          <w:sz w:val="28"/>
          <w:lang w:val="ru-RU"/>
        </w:rPr>
        <w:t>Принцип</w:t>
      </w:r>
      <w:r w:rsidRPr="00B047F9">
        <w:rPr>
          <w:sz w:val="28"/>
          <w:lang w:val="ru-RU"/>
        </w:rPr>
        <w:t xml:space="preserve"> </w:t>
      </w:r>
      <w:r w:rsidRPr="00B047F9">
        <w:rPr>
          <w:sz w:val="28"/>
          <w:lang w:val="ru-RU"/>
        </w:rPr>
        <w:t>обеспечивает</w:t>
      </w:r>
      <w:r w:rsidRPr="00B047F9">
        <w:rPr>
          <w:sz w:val="28"/>
          <w:lang w:val="ru-RU"/>
        </w:rPr>
        <w:t xml:space="preserve"> </w:t>
      </w:r>
      <w:r w:rsidRPr="00B047F9">
        <w:rPr>
          <w:sz w:val="28"/>
          <w:lang w:val="ru-RU"/>
        </w:rPr>
        <w:t>единство</w:t>
      </w:r>
      <w:r w:rsidRPr="00B047F9">
        <w:rPr>
          <w:sz w:val="28"/>
          <w:lang w:val="ru-RU"/>
        </w:rPr>
        <w:t xml:space="preserve"> </w:t>
      </w:r>
      <w:r w:rsidRPr="00B047F9">
        <w:rPr>
          <w:sz w:val="28"/>
          <w:lang w:val="ru-RU"/>
        </w:rPr>
        <w:t>диагностики</w:t>
      </w:r>
      <w:r w:rsidRPr="00B047F9">
        <w:rPr>
          <w:sz w:val="28"/>
          <w:lang w:val="ru-RU"/>
        </w:rPr>
        <w:t xml:space="preserve">, </w:t>
      </w:r>
      <w:r w:rsidRPr="00B047F9">
        <w:rPr>
          <w:sz w:val="28"/>
          <w:lang w:val="ru-RU"/>
        </w:rPr>
        <w:t>коррекции</w:t>
      </w:r>
      <w:r w:rsidRPr="00B047F9">
        <w:rPr>
          <w:sz w:val="28"/>
          <w:lang w:val="ru-RU"/>
        </w:rPr>
        <w:t xml:space="preserve"> </w:t>
      </w:r>
      <w:r w:rsidRPr="00B047F9">
        <w:rPr>
          <w:sz w:val="28"/>
          <w:lang w:val="ru-RU"/>
        </w:rPr>
        <w:t>и</w:t>
      </w:r>
      <w:r w:rsidRPr="00B047F9">
        <w:rPr>
          <w:sz w:val="28"/>
          <w:lang w:val="ru-RU"/>
        </w:rPr>
        <w:t xml:space="preserve"> </w:t>
      </w:r>
      <w:r w:rsidRPr="00B047F9">
        <w:rPr>
          <w:sz w:val="28"/>
          <w:lang w:val="ru-RU"/>
        </w:rPr>
        <w:t>развития</w:t>
      </w:r>
      <w:r w:rsidRPr="00B047F9">
        <w:rPr>
          <w:sz w:val="28"/>
          <w:lang w:val="ru-RU"/>
        </w:rPr>
        <w:t xml:space="preserve">, </w:t>
      </w:r>
      <w:r w:rsidRPr="00B047F9">
        <w:rPr>
          <w:sz w:val="28"/>
          <w:lang w:val="ru-RU"/>
        </w:rPr>
        <w:t>т</w:t>
      </w:r>
      <w:r w:rsidRPr="00B047F9">
        <w:rPr>
          <w:sz w:val="28"/>
          <w:lang w:val="ru-RU"/>
        </w:rPr>
        <w:t xml:space="preserve">. </w:t>
      </w:r>
      <w:r w:rsidRPr="00B047F9">
        <w:rPr>
          <w:sz w:val="28"/>
          <w:lang w:val="ru-RU"/>
        </w:rPr>
        <w:t>е</w:t>
      </w:r>
      <w:r w:rsidRPr="00B047F9">
        <w:rPr>
          <w:sz w:val="28"/>
          <w:lang w:val="ru-RU"/>
        </w:rPr>
        <w:t xml:space="preserve">. </w:t>
      </w:r>
      <w:r w:rsidRPr="00B047F9">
        <w:rPr>
          <w:sz w:val="28"/>
          <w:lang w:val="ru-RU"/>
        </w:rPr>
        <w:t>системный</w:t>
      </w:r>
      <w:r w:rsidRPr="00B047F9">
        <w:rPr>
          <w:sz w:val="28"/>
          <w:lang w:val="ru-RU"/>
        </w:rPr>
        <w:t xml:space="preserve"> </w:t>
      </w:r>
      <w:r w:rsidRPr="00B047F9">
        <w:rPr>
          <w:sz w:val="28"/>
          <w:lang w:val="ru-RU"/>
        </w:rPr>
        <w:t>подход</w:t>
      </w:r>
      <w:r w:rsidRPr="00B047F9">
        <w:rPr>
          <w:sz w:val="28"/>
          <w:lang w:val="ru-RU"/>
        </w:rPr>
        <w:t xml:space="preserve"> </w:t>
      </w:r>
      <w:r w:rsidRPr="00B047F9">
        <w:rPr>
          <w:sz w:val="28"/>
          <w:lang w:val="ru-RU"/>
        </w:rPr>
        <w:t>к</w:t>
      </w:r>
      <w:r w:rsidRPr="00B047F9">
        <w:rPr>
          <w:sz w:val="28"/>
          <w:lang w:val="ru-RU"/>
        </w:rPr>
        <w:t xml:space="preserve"> </w:t>
      </w:r>
      <w:r w:rsidRPr="00B047F9">
        <w:rPr>
          <w:sz w:val="28"/>
          <w:lang w:val="ru-RU"/>
        </w:rPr>
        <w:t>анализу</w:t>
      </w:r>
      <w:r w:rsidRPr="00B047F9">
        <w:rPr>
          <w:sz w:val="28"/>
          <w:lang w:val="ru-RU"/>
        </w:rPr>
        <w:t xml:space="preserve"> </w:t>
      </w:r>
      <w:r w:rsidRPr="00B047F9">
        <w:rPr>
          <w:sz w:val="28"/>
          <w:lang w:val="ru-RU"/>
        </w:rPr>
        <w:t>особенностей</w:t>
      </w:r>
      <w:r w:rsidRPr="00B047F9">
        <w:rPr>
          <w:sz w:val="28"/>
          <w:lang w:val="ru-RU"/>
        </w:rPr>
        <w:t xml:space="preserve"> </w:t>
      </w:r>
      <w:r w:rsidRPr="00B047F9">
        <w:rPr>
          <w:sz w:val="28"/>
          <w:lang w:val="ru-RU"/>
        </w:rPr>
        <w:t>развития</w:t>
      </w:r>
      <w:r w:rsidRPr="00B047F9">
        <w:rPr>
          <w:sz w:val="28"/>
          <w:lang w:val="ru-RU"/>
        </w:rPr>
        <w:t xml:space="preserve"> </w:t>
      </w:r>
      <w:r w:rsidRPr="00B047F9">
        <w:rPr>
          <w:sz w:val="28"/>
          <w:lang w:val="ru-RU"/>
        </w:rPr>
        <w:t>и</w:t>
      </w:r>
      <w:r w:rsidRPr="00B047F9">
        <w:rPr>
          <w:sz w:val="28"/>
          <w:lang w:val="ru-RU"/>
        </w:rPr>
        <w:t xml:space="preserve"> </w:t>
      </w:r>
      <w:r w:rsidRPr="00B047F9">
        <w:rPr>
          <w:sz w:val="28"/>
          <w:lang w:val="ru-RU"/>
        </w:rPr>
        <w:t>коррекции</w:t>
      </w:r>
      <w:r w:rsidRPr="00B047F9">
        <w:rPr>
          <w:sz w:val="28"/>
          <w:lang w:val="ru-RU"/>
        </w:rPr>
        <w:t xml:space="preserve"> </w:t>
      </w:r>
      <w:r w:rsidRPr="00B047F9">
        <w:rPr>
          <w:sz w:val="28"/>
          <w:lang w:val="ru-RU"/>
        </w:rPr>
        <w:t>нарушений</w:t>
      </w:r>
      <w:r w:rsidRPr="00B047F9">
        <w:rPr>
          <w:sz w:val="28"/>
          <w:lang w:val="ru-RU"/>
        </w:rPr>
        <w:t xml:space="preserve"> </w:t>
      </w:r>
      <w:r w:rsidRPr="00B047F9">
        <w:rPr>
          <w:sz w:val="28"/>
          <w:lang w:val="ru-RU"/>
        </w:rPr>
        <w:t>детей</w:t>
      </w:r>
      <w:r w:rsidRPr="00B047F9">
        <w:rPr>
          <w:sz w:val="28"/>
          <w:lang w:val="ru-RU"/>
        </w:rPr>
        <w:t xml:space="preserve"> </w:t>
      </w:r>
      <w:r w:rsidRPr="00B047F9">
        <w:rPr>
          <w:sz w:val="28"/>
          <w:lang w:val="ru-RU"/>
        </w:rPr>
        <w:t>с</w:t>
      </w:r>
      <w:r w:rsidRPr="00B047F9">
        <w:rPr>
          <w:sz w:val="28"/>
          <w:lang w:val="ru-RU"/>
        </w:rPr>
        <w:t xml:space="preserve"> </w:t>
      </w:r>
      <w:r w:rsidRPr="00B047F9">
        <w:rPr>
          <w:sz w:val="28"/>
          <w:lang w:val="ru-RU"/>
        </w:rPr>
        <w:t>ограниченными</w:t>
      </w:r>
      <w:r w:rsidRPr="00B047F9">
        <w:rPr>
          <w:sz w:val="28"/>
          <w:lang w:val="ru-RU"/>
        </w:rPr>
        <w:t xml:space="preserve"> </w:t>
      </w:r>
      <w:r w:rsidRPr="00B047F9">
        <w:rPr>
          <w:sz w:val="28"/>
          <w:lang w:val="ru-RU"/>
        </w:rPr>
        <w:t>возможностями</w:t>
      </w:r>
      <w:r w:rsidRPr="00B047F9">
        <w:rPr>
          <w:sz w:val="28"/>
          <w:lang w:val="ru-RU"/>
        </w:rPr>
        <w:t xml:space="preserve"> </w:t>
      </w:r>
      <w:r w:rsidRPr="00B047F9">
        <w:rPr>
          <w:sz w:val="28"/>
          <w:lang w:val="ru-RU"/>
        </w:rPr>
        <w:t>здоровья</w:t>
      </w:r>
      <w:r w:rsidRPr="00B047F9">
        <w:rPr>
          <w:sz w:val="28"/>
          <w:lang w:val="ru-RU"/>
        </w:rPr>
        <w:t xml:space="preserve">, </w:t>
      </w:r>
      <w:r w:rsidRPr="00B047F9">
        <w:rPr>
          <w:sz w:val="28"/>
          <w:lang w:val="ru-RU"/>
        </w:rPr>
        <w:t>а</w:t>
      </w:r>
      <w:r w:rsidRPr="00B047F9">
        <w:rPr>
          <w:sz w:val="28"/>
          <w:lang w:val="ru-RU"/>
        </w:rPr>
        <w:t xml:space="preserve"> </w:t>
      </w:r>
      <w:r w:rsidRPr="00B047F9">
        <w:rPr>
          <w:sz w:val="28"/>
          <w:lang w:val="ru-RU"/>
        </w:rPr>
        <w:t>также</w:t>
      </w:r>
      <w:r w:rsidRPr="00B047F9">
        <w:rPr>
          <w:sz w:val="28"/>
          <w:lang w:val="ru-RU"/>
        </w:rPr>
        <w:t xml:space="preserve"> </w:t>
      </w:r>
      <w:r w:rsidRPr="00B047F9">
        <w:rPr>
          <w:sz w:val="28"/>
          <w:lang w:val="ru-RU"/>
        </w:rPr>
        <w:t>всесторонний</w:t>
      </w:r>
      <w:r w:rsidRPr="00B047F9">
        <w:rPr>
          <w:sz w:val="28"/>
          <w:lang w:val="ru-RU"/>
        </w:rPr>
        <w:t xml:space="preserve"> </w:t>
      </w:r>
      <w:r w:rsidRPr="00B047F9">
        <w:rPr>
          <w:sz w:val="28"/>
          <w:lang w:val="ru-RU"/>
        </w:rPr>
        <w:t>многоуровневый</w:t>
      </w:r>
      <w:r w:rsidRPr="00B047F9">
        <w:rPr>
          <w:sz w:val="28"/>
          <w:lang w:val="ru-RU"/>
        </w:rPr>
        <w:t xml:space="preserve"> </w:t>
      </w:r>
      <w:r w:rsidRPr="00B047F9">
        <w:rPr>
          <w:sz w:val="28"/>
          <w:lang w:val="ru-RU"/>
        </w:rPr>
        <w:t>подход</w:t>
      </w:r>
      <w:r w:rsidRPr="00B047F9">
        <w:rPr>
          <w:sz w:val="28"/>
          <w:lang w:val="ru-RU"/>
        </w:rPr>
        <w:t xml:space="preserve"> </w:t>
      </w:r>
      <w:r w:rsidRPr="00B047F9">
        <w:rPr>
          <w:sz w:val="28"/>
          <w:lang w:val="ru-RU"/>
        </w:rPr>
        <w:t>специалистов</w:t>
      </w:r>
      <w:r w:rsidRPr="00B047F9">
        <w:rPr>
          <w:sz w:val="28"/>
          <w:lang w:val="ru-RU"/>
        </w:rPr>
        <w:t xml:space="preserve"> </w:t>
      </w:r>
      <w:r w:rsidRPr="00B047F9">
        <w:rPr>
          <w:sz w:val="28"/>
          <w:lang w:val="ru-RU"/>
        </w:rPr>
        <w:t>различного</w:t>
      </w:r>
      <w:r w:rsidRPr="00B047F9">
        <w:rPr>
          <w:sz w:val="28"/>
          <w:lang w:val="ru-RU"/>
        </w:rPr>
        <w:t xml:space="preserve"> </w:t>
      </w:r>
      <w:r w:rsidRPr="00B047F9">
        <w:rPr>
          <w:sz w:val="28"/>
          <w:lang w:val="ru-RU"/>
        </w:rPr>
        <w:t>профиля</w:t>
      </w:r>
      <w:r w:rsidRPr="00B047F9">
        <w:rPr>
          <w:sz w:val="28"/>
          <w:lang w:val="ru-RU"/>
        </w:rPr>
        <w:t xml:space="preserve">, </w:t>
      </w:r>
      <w:r w:rsidRPr="00B047F9">
        <w:rPr>
          <w:sz w:val="28"/>
          <w:lang w:val="ru-RU"/>
        </w:rPr>
        <w:t>взаимодействие</w:t>
      </w:r>
      <w:r w:rsidRPr="00B047F9">
        <w:rPr>
          <w:sz w:val="28"/>
          <w:lang w:val="ru-RU"/>
        </w:rPr>
        <w:t xml:space="preserve"> </w:t>
      </w:r>
      <w:r w:rsidRPr="00B047F9">
        <w:rPr>
          <w:sz w:val="28"/>
          <w:lang w:val="ru-RU"/>
        </w:rPr>
        <w:t>и</w:t>
      </w:r>
      <w:r w:rsidRPr="00B047F9">
        <w:rPr>
          <w:sz w:val="28"/>
          <w:lang w:val="ru-RU"/>
        </w:rPr>
        <w:t xml:space="preserve"> </w:t>
      </w:r>
      <w:r w:rsidRPr="00B047F9">
        <w:rPr>
          <w:sz w:val="28"/>
          <w:lang w:val="ru-RU"/>
        </w:rPr>
        <w:t>согласованность</w:t>
      </w:r>
      <w:r w:rsidRPr="00B047F9">
        <w:rPr>
          <w:sz w:val="28"/>
          <w:lang w:val="ru-RU"/>
        </w:rPr>
        <w:t xml:space="preserve"> </w:t>
      </w:r>
      <w:r w:rsidRPr="00B047F9">
        <w:rPr>
          <w:sz w:val="28"/>
          <w:lang w:val="ru-RU"/>
        </w:rPr>
        <w:t>их</w:t>
      </w:r>
      <w:r w:rsidRPr="00B047F9">
        <w:rPr>
          <w:sz w:val="28"/>
          <w:lang w:val="ru-RU"/>
        </w:rPr>
        <w:t xml:space="preserve"> </w:t>
      </w:r>
      <w:r w:rsidRPr="00B047F9">
        <w:rPr>
          <w:sz w:val="28"/>
          <w:lang w:val="ru-RU"/>
        </w:rPr>
        <w:t>действий</w:t>
      </w:r>
      <w:r w:rsidRPr="00B047F9">
        <w:rPr>
          <w:sz w:val="28"/>
          <w:lang w:val="ru-RU"/>
        </w:rPr>
        <w:t xml:space="preserve"> </w:t>
      </w:r>
      <w:r w:rsidRPr="00B047F9">
        <w:rPr>
          <w:sz w:val="28"/>
          <w:lang w:val="ru-RU"/>
        </w:rPr>
        <w:t>в</w:t>
      </w:r>
      <w:r w:rsidRPr="00B047F9">
        <w:rPr>
          <w:sz w:val="28"/>
          <w:lang w:val="ru-RU"/>
        </w:rPr>
        <w:t xml:space="preserve"> </w:t>
      </w:r>
      <w:r w:rsidRPr="00B047F9">
        <w:rPr>
          <w:sz w:val="28"/>
          <w:lang w:val="ru-RU"/>
        </w:rPr>
        <w:t>решении</w:t>
      </w:r>
      <w:r w:rsidRPr="00B047F9">
        <w:rPr>
          <w:sz w:val="28"/>
          <w:lang w:val="ru-RU"/>
        </w:rPr>
        <w:t xml:space="preserve"> </w:t>
      </w:r>
      <w:r w:rsidRPr="00B047F9">
        <w:rPr>
          <w:sz w:val="28"/>
          <w:lang w:val="ru-RU"/>
        </w:rPr>
        <w:t>проблем</w:t>
      </w:r>
      <w:r w:rsidRPr="00B047F9">
        <w:rPr>
          <w:sz w:val="28"/>
          <w:lang w:val="ru-RU"/>
        </w:rPr>
        <w:t xml:space="preserve"> </w:t>
      </w:r>
      <w:r w:rsidRPr="00B047F9">
        <w:rPr>
          <w:sz w:val="28"/>
          <w:lang w:val="ru-RU"/>
        </w:rPr>
        <w:t>ребёнка</w:t>
      </w:r>
      <w:r w:rsidRPr="00B047F9">
        <w:rPr>
          <w:sz w:val="28"/>
          <w:lang w:val="ru-RU"/>
        </w:rPr>
        <w:t xml:space="preserve">; </w:t>
      </w:r>
      <w:r w:rsidRPr="00B047F9">
        <w:rPr>
          <w:sz w:val="28"/>
          <w:lang w:val="ru-RU"/>
        </w:rPr>
        <w:t>участие</w:t>
      </w:r>
      <w:r w:rsidRPr="00B047F9">
        <w:rPr>
          <w:sz w:val="28"/>
          <w:lang w:val="ru-RU"/>
        </w:rPr>
        <w:t xml:space="preserve"> </w:t>
      </w:r>
      <w:r w:rsidRPr="00B047F9">
        <w:rPr>
          <w:sz w:val="28"/>
          <w:lang w:val="ru-RU"/>
        </w:rPr>
        <w:t>в</w:t>
      </w:r>
      <w:r w:rsidRPr="00B047F9">
        <w:rPr>
          <w:sz w:val="28"/>
          <w:lang w:val="ru-RU"/>
        </w:rPr>
        <w:t xml:space="preserve"> </w:t>
      </w:r>
      <w:r w:rsidRPr="00B047F9">
        <w:rPr>
          <w:sz w:val="28"/>
          <w:lang w:val="ru-RU"/>
        </w:rPr>
        <w:t>данном</w:t>
      </w:r>
      <w:r w:rsidRPr="00B047F9">
        <w:rPr>
          <w:sz w:val="28"/>
          <w:lang w:val="ru-RU"/>
        </w:rPr>
        <w:t xml:space="preserve"> </w:t>
      </w:r>
      <w:r w:rsidRPr="00B047F9">
        <w:rPr>
          <w:sz w:val="28"/>
          <w:lang w:val="ru-RU"/>
        </w:rPr>
        <w:t>процессе</w:t>
      </w:r>
      <w:r w:rsidRPr="00B047F9">
        <w:rPr>
          <w:sz w:val="28"/>
          <w:lang w:val="ru-RU"/>
        </w:rPr>
        <w:t xml:space="preserve"> </w:t>
      </w:r>
      <w:r w:rsidRPr="00B047F9">
        <w:rPr>
          <w:sz w:val="28"/>
          <w:lang w:val="ru-RU"/>
        </w:rPr>
        <w:t>всех</w:t>
      </w:r>
      <w:r w:rsidRPr="00B047F9">
        <w:rPr>
          <w:sz w:val="28"/>
          <w:lang w:val="ru-RU"/>
        </w:rPr>
        <w:t xml:space="preserve"> </w:t>
      </w:r>
      <w:r w:rsidRPr="00B047F9">
        <w:rPr>
          <w:sz w:val="28"/>
          <w:lang w:val="ru-RU"/>
        </w:rPr>
        <w:t>участников</w:t>
      </w:r>
      <w:r w:rsidRPr="00B047F9">
        <w:rPr>
          <w:sz w:val="28"/>
          <w:lang w:val="ru-RU"/>
        </w:rPr>
        <w:t xml:space="preserve"> </w:t>
      </w:r>
      <w:r w:rsidRPr="00B047F9">
        <w:rPr>
          <w:sz w:val="28"/>
          <w:lang w:val="ru-RU"/>
        </w:rPr>
        <w:t>образовательного</w:t>
      </w:r>
      <w:r w:rsidRPr="00B047F9">
        <w:rPr>
          <w:sz w:val="28"/>
          <w:lang w:val="ru-RU"/>
        </w:rPr>
        <w:t xml:space="preserve"> </w:t>
      </w:r>
      <w:r w:rsidRPr="00B047F9">
        <w:rPr>
          <w:sz w:val="28"/>
          <w:lang w:val="ru-RU"/>
        </w:rPr>
        <w:t>процесса</w:t>
      </w:r>
      <w:r w:rsidRPr="00B047F9">
        <w:rPr>
          <w:sz w:val="28"/>
          <w:lang w:val="ru-RU"/>
        </w:rPr>
        <w:t xml:space="preserve">. </w:t>
      </w:r>
    </w:p>
    <w:p w:rsidR="00B047F9" w:rsidRPr="00B047F9" w:rsidRDefault="000C2E9A" w:rsidP="00B047F9">
      <w:pPr>
        <w:pStyle w:val="a3"/>
        <w:numPr>
          <w:ilvl w:val="0"/>
          <w:numId w:val="40"/>
        </w:numPr>
        <w:tabs>
          <w:tab w:val="left" w:pos="0"/>
        </w:tabs>
        <w:spacing w:line="360" w:lineRule="auto"/>
        <w:ind w:left="0" w:firstLine="1069"/>
        <w:rPr>
          <w:i/>
          <w:iCs/>
          <w:color w:val="000000"/>
          <w:w w:val="0"/>
          <w:sz w:val="36"/>
          <w:szCs w:val="28"/>
          <w:lang w:val="ru-RU"/>
        </w:rPr>
      </w:pPr>
      <w:r w:rsidRPr="00B047F9">
        <w:rPr>
          <w:sz w:val="28"/>
          <w:lang w:val="ru-RU"/>
        </w:rPr>
        <w:t xml:space="preserve"> </w:t>
      </w:r>
      <w:r w:rsidRPr="00B047F9">
        <w:rPr>
          <w:sz w:val="28"/>
          <w:lang w:val="ru-RU"/>
        </w:rPr>
        <w:t>Непрерывность</w:t>
      </w:r>
      <w:r w:rsidRPr="00B047F9">
        <w:rPr>
          <w:sz w:val="28"/>
          <w:lang w:val="ru-RU"/>
        </w:rPr>
        <w:t xml:space="preserve">. </w:t>
      </w:r>
      <w:r w:rsidRPr="00B047F9">
        <w:rPr>
          <w:sz w:val="28"/>
          <w:lang w:val="ru-RU"/>
        </w:rPr>
        <w:t>Принцип</w:t>
      </w:r>
      <w:r w:rsidRPr="00B047F9">
        <w:rPr>
          <w:sz w:val="28"/>
          <w:lang w:val="ru-RU"/>
        </w:rPr>
        <w:t xml:space="preserve"> </w:t>
      </w:r>
      <w:r w:rsidRPr="00B047F9">
        <w:rPr>
          <w:sz w:val="28"/>
          <w:lang w:val="ru-RU"/>
        </w:rPr>
        <w:t>гарантирует</w:t>
      </w:r>
      <w:r w:rsidRPr="00B047F9">
        <w:rPr>
          <w:sz w:val="28"/>
          <w:lang w:val="ru-RU"/>
        </w:rPr>
        <w:t xml:space="preserve"> </w:t>
      </w:r>
      <w:r w:rsidRPr="00B047F9">
        <w:rPr>
          <w:sz w:val="28"/>
          <w:lang w:val="ru-RU"/>
        </w:rPr>
        <w:t>ребёнку</w:t>
      </w:r>
      <w:r w:rsidRPr="00B047F9">
        <w:rPr>
          <w:sz w:val="28"/>
          <w:lang w:val="ru-RU"/>
        </w:rPr>
        <w:t xml:space="preserve"> </w:t>
      </w:r>
      <w:r w:rsidRPr="00B047F9">
        <w:rPr>
          <w:sz w:val="28"/>
          <w:lang w:val="ru-RU"/>
        </w:rPr>
        <w:t>и</w:t>
      </w:r>
      <w:r w:rsidRPr="00B047F9">
        <w:rPr>
          <w:sz w:val="28"/>
          <w:lang w:val="ru-RU"/>
        </w:rPr>
        <w:t xml:space="preserve"> </w:t>
      </w:r>
      <w:r w:rsidRPr="00B047F9">
        <w:rPr>
          <w:sz w:val="28"/>
          <w:lang w:val="ru-RU"/>
        </w:rPr>
        <w:t>его</w:t>
      </w:r>
      <w:r w:rsidRPr="00B047F9">
        <w:rPr>
          <w:sz w:val="28"/>
          <w:lang w:val="ru-RU"/>
        </w:rPr>
        <w:t xml:space="preserve"> </w:t>
      </w:r>
      <w:r w:rsidRPr="00B047F9">
        <w:rPr>
          <w:sz w:val="28"/>
          <w:lang w:val="ru-RU"/>
        </w:rPr>
        <w:t>родителям</w:t>
      </w:r>
      <w:r w:rsidRPr="00B047F9">
        <w:rPr>
          <w:sz w:val="28"/>
          <w:lang w:val="ru-RU"/>
        </w:rPr>
        <w:t xml:space="preserve"> (</w:t>
      </w:r>
      <w:r w:rsidRPr="00B047F9">
        <w:rPr>
          <w:sz w:val="28"/>
          <w:lang w:val="ru-RU"/>
        </w:rPr>
        <w:t>законным</w:t>
      </w:r>
      <w:r w:rsidRPr="00B047F9">
        <w:rPr>
          <w:sz w:val="28"/>
          <w:lang w:val="ru-RU"/>
        </w:rPr>
        <w:t xml:space="preserve"> </w:t>
      </w:r>
      <w:r w:rsidRPr="00B047F9">
        <w:rPr>
          <w:sz w:val="28"/>
          <w:lang w:val="ru-RU"/>
        </w:rPr>
        <w:t>представителям</w:t>
      </w:r>
      <w:r w:rsidRPr="00B047F9">
        <w:rPr>
          <w:sz w:val="28"/>
          <w:lang w:val="ru-RU"/>
        </w:rPr>
        <w:t xml:space="preserve">) </w:t>
      </w:r>
      <w:r w:rsidRPr="00B047F9">
        <w:rPr>
          <w:sz w:val="28"/>
          <w:lang w:val="ru-RU"/>
        </w:rPr>
        <w:t>непрерывность</w:t>
      </w:r>
      <w:r w:rsidRPr="00B047F9">
        <w:rPr>
          <w:sz w:val="28"/>
          <w:lang w:val="ru-RU"/>
        </w:rPr>
        <w:t xml:space="preserve"> </w:t>
      </w:r>
      <w:r w:rsidRPr="00B047F9">
        <w:rPr>
          <w:sz w:val="28"/>
          <w:lang w:val="ru-RU"/>
        </w:rPr>
        <w:t>помощи</w:t>
      </w:r>
      <w:r w:rsidRPr="00B047F9">
        <w:rPr>
          <w:sz w:val="28"/>
          <w:lang w:val="ru-RU"/>
        </w:rPr>
        <w:t xml:space="preserve"> </w:t>
      </w:r>
      <w:r w:rsidRPr="00B047F9">
        <w:rPr>
          <w:sz w:val="28"/>
          <w:lang w:val="ru-RU"/>
        </w:rPr>
        <w:t>до</w:t>
      </w:r>
      <w:r w:rsidRPr="00B047F9">
        <w:rPr>
          <w:sz w:val="28"/>
          <w:lang w:val="ru-RU"/>
        </w:rPr>
        <w:t xml:space="preserve"> </w:t>
      </w:r>
      <w:r w:rsidRPr="00B047F9">
        <w:rPr>
          <w:sz w:val="28"/>
          <w:lang w:val="ru-RU"/>
        </w:rPr>
        <w:t>полного</w:t>
      </w:r>
      <w:r w:rsidRPr="00B047F9">
        <w:rPr>
          <w:sz w:val="28"/>
          <w:lang w:val="ru-RU"/>
        </w:rPr>
        <w:t xml:space="preserve"> </w:t>
      </w:r>
      <w:r w:rsidRPr="00B047F9">
        <w:rPr>
          <w:sz w:val="28"/>
          <w:lang w:val="ru-RU"/>
        </w:rPr>
        <w:t>решения</w:t>
      </w:r>
      <w:r w:rsidRPr="00B047F9">
        <w:rPr>
          <w:sz w:val="28"/>
          <w:lang w:val="ru-RU"/>
        </w:rPr>
        <w:t xml:space="preserve"> </w:t>
      </w:r>
      <w:r w:rsidRPr="00B047F9">
        <w:rPr>
          <w:sz w:val="28"/>
          <w:lang w:val="ru-RU"/>
        </w:rPr>
        <w:t>проблемы</w:t>
      </w:r>
      <w:r w:rsidRPr="00B047F9">
        <w:rPr>
          <w:sz w:val="28"/>
          <w:lang w:val="ru-RU"/>
        </w:rPr>
        <w:t xml:space="preserve"> </w:t>
      </w:r>
      <w:r w:rsidRPr="00B047F9">
        <w:rPr>
          <w:sz w:val="28"/>
          <w:lang w:val="ru-RU"/>
        </w:rPr>
        <w:t>или</w:t>
      </w:r>
      <w:r w:rsidRPr="00B047F9">
        <w:rPr>
          <w:sz w:val="28"/>
          <w:lang w:val="ru-RU"/>
        </w:rPr>
        <w:t xml:space="preserve"> </w:t>
      </w:r>
      <w:r w:rsidRPr="00B047F9">
        <w:rPr>
          <w:sz w:val="28"/>
          <w:lang w:val="ru-RU"/>
        </w:rPr>
        <w:t>определения</w:t>
      </w:r>
      <w:r w:rsidRPr="00B047F9">
        <w:rPr>
          <w:sz w:val="28"/>
          <w:lang w:val="ru-RU"/>
        </w:rPr>
        <w:t xml:space="preserve"> </w:t>
      </w:r>
      <w:r w:rsidRPr="00B047F9">
        <w:rPr>
          <w:sz w:val="28"/>
          <w:lang w:val="ru-RU"/>
        </w:rPr>
        <w:t>подхода</w:t>
      </w:r>
      <w:r w:rsidRPr="00B047F9">
        <w:rPr>
          <w:sz w:val="28"/>
          <w:lang w:val="ru-RU"/>
        </w:rPr>
        <w:t xml:space="preserve"> </w:t>
      </w:r>
      <w:r w:rsidRPr="00B047F9">
        <w:rPr>
          <w:sz w:val="28"/>
          <w:lang w:val="ru-RU"/>
        </w:rPr>
        <w:t>к</w:t>
      </w:r>
      <w:r w:rsidRPr="00B047F9">
        <w:rPr>
          <w:sz w:val="28"/>
          <w:lang w:val="ru-RU"/>
        </w:rPr>
        <w:t xml:space="preserve"> </w:t>
      </w:r>
      <w:r w:rsidRPr="00B047F9">
        <w:rPr>
          <w:sz w:val="28"/>
          <w:lang w:val="ru-RU"/>
        </w:rPr>
        <w:t>её</w:t>
      </w:r>
      <w:r w:rsidRPr="00B047F9">
        <w:rPr>
          <w:sz w:val="28"/>
          <w:lang w:val="ru-RU"/>
        </w:rPr>
        <w:t xml:space="preserve"> </w:t>
      </w:r>
      <w:r w:rsidRPr="00B047F9">
        <w:rPr>
          <w:sz w:val="28"/>
          <w:lang w:val="ru-RU"/>
        </w:rPr>
        <w:t>решению</w:t>
      </w:r>
      <w:r w:rsidRPr="00B047F9">
        <w:rPr>
          <w:sz w:val="28"/>
          <w:lang w:val="ru-RU"/>
        </w:rPr>
        <w:t xml:space="preserve">. </w:t>
      </w:r>
    </w:p>
    <w:p w:rsidR="00B047F9" w:rsidRPr="00B047F9" w:rsidRDefault="000C2E9A" w:rsidP="00B047F9">
      <w:pPr>
        <w:pStyle w:val="a3"/>
        <w:numPr>
          <w:ilvl w:val="0"/>
          <w:numId w:val="40"/>
        </w:numPr>
        <w:tabs>
          <w:tab w:val="left" w:pos="0"/>
        </w:tabs>
        <w:spacing w:line="360" w:lineRule="auto"/>
        <w:ind w:left="0" w:firstLine="1069"/>
        <w:rPr>
          <w:i/>
          <w:iCs/>
          <w:color w:val="000000"/>
          <w:w w:val="0"/>
          <w:sz w:val="36"/>
          <w:szCs w:val="28"/>
          <w:lang w:val="ru-RU"/>
        </w:rPr>
      </w:pPr>
      <w:r w:rsidRPr="00B047F9">
        <w:rPr>
          <w:sz w:val="28"/>
          <w:lang w:val="ru-RU"/>
        </w:rPr>
        <w:t>Вариативность</w:t>
      </w:r>
      <w:r w:rsidRPr="00B047F9">
        <w:rPr>
          <w:sz w:val="28"/>
          <w:lang w:val="ru-RU"/>
        </w:rPr>
        <w:t xml:space="preserve">. </w:t>
      </w:r>
      <w:r w:rsidRPr="00B047F9">
        <w:rPr>
          <w:sz w:val="28"/>
          <w:lang w:val="ru-RU"/>
        </w:rPr>
        <w:t>Принцип</w:t>
      </w:r>
      <w:r w:rsidRPr="00B047F9">
        <w:rPr>
          <w:sz w:val="28"/>
          <w:lang w:val="ru-RU"/>
        </w:rPr>
        <w:t xml:space="preserve"> </w:t>
      </w:r>
      <w:r w:rsidRPr="00B047F9">
        <w:rPr>
          <w:sz w:val="28"/>
          <w:lang w:val="ru-RU"/>
        </w:rPr>
        <w:t>предполагает</w:t>
      </w:r>
      <w:r w:rsidRPr="00B047F9">
        <w:rPr>
          <w:sz w:val="28"/>
          <w:lang w:val="ru-RU"/>
        </w:rPr>
        <w:t xml:space="preserve"> </w:t>
      </w:r>
      <w:r w:rsidRPr="00B047F9">
        <w:rPr>
          <w:sz w:val="28"/>
          <w:lang w:val="ru-RU"/>
        </w:rPr>
        <w:t>создание</w:t>
      </w:r>
      <w:r w:rsidRPr="00B047F9">
        <w:rPr>
          <w:sz w:val="28"/>
          <w:lang w:val="ru-RU"/>
        </w:rPr>
        <w:t xml:space="preserve"> </w:t>
      </w:r>
      <w:r w:rsidRPr="00B047F9">
        <w:rPr>
          <w:sz w:val="28"/>
          <w:lang w:val="ru-RU"/>
        </w:rPr>
        <w:t>вариативных</w:t>
      </w:r>
      <w:r w:rsidRPr="00B047F9">
        <w:rPr>
          <w:sz w:val="28"/>
          <w:lang w:val="ru-RU"/>
        </w:rPr>
        <w:t xml:space="preserve"> </w:t>
      </w:r>
      <w:r w:rsidRPr="00B047F9">
        <w:rPr>
          <w:sz w:val="28"/>
          <w:lang w:val="ru-RU"/>
        </w:rPr>
        <w:t>условий</w:t>
      </w:r>
      <w:r w:rsidRPr="00B047F9">
        <w:rPr>
          <w:sz w:val="28"/>
          <w:lang w:val="ru-RU"/>
        </w:rPr>
        <w:t xml:space="preserve"> </w:t>
      </w:r>
      <w:r w:rsidRPr="00B047F9">
        <w:rPr>
          <w:sz w:val="28"/>
          <w:lang w:val="ru-RU"/>
        </w:rPr>
        <w:t>для</w:t>
      </w:r>
      <w:r w:rsidRPr="00B047F9">
        <w:rPr>
          <w:sz w:val="28"/>
          <w:lang w:val="ru-RU"/>
        </w:rPr>
        <w:t xml:space="preserve"> </w:t>
      </w:r>
      <w:r w:rsidRPr="00B047F9">
        <w:rPr>
          <w:sz w:val="28"/>
          <w:lang w:val="ru-RU"/>
        </w:rPr>
        <w:t>получения</w:t>
      </w:r>
      <w:r w:rsidRPr="00B047F9">
        <w:rPr>
          <w:sz w:val="28"/>
          <w:lang w:val="ru-RU"/>
        </w:rPr>
        <w:t xml:space="preserve"> </w:t>
      </w:r>
      <w:r w:rsidRPr="00B047F9">
        <w:rPr>
          <w:sz w:val="28"/>
          <w:lang w:val="ru-RU"/>
        </w:rPr>
        <w:t>образования</w:t>
      </w:r>
      <w:r w:rsidRPr="00B047F9">
        <w:rPr>
          <w:sz w:val="28"/>
          <w:lang w:val="ru-RU"/>
        </w:rPr>
        <w:t xml:space="preserve"> </w:t>
      </w:r>
      <w:r w:rsidRPr="00B047F9">
        <w:rPr>
          <w:sz w:val="28"/>
          <w:lang w:val="ru-RU"/>
        </w:rPr>
        <w:t>детьми</w:t>
      </w:r>
      <w:r w:rsidRPr="00B047F9">
        <w:rPr>
          <w:sz w:val="28"/>
          <w:lang w:val="ru-RU"/>
        </w:rPr>
        <w:t xml:space="preserve">, </w:t>
      </w:r>
      <w:r w:rsidRPr="00B047F9">
        <w:rPr>
          <w:sz w:val="28"/>
          <w:lang w:val="ru-RU"/>
        </w:rPr>
        <w:t>имеющими</w:t>
      </w:r>
      <w:r w:rsidRPr="00B047F9">
        <w:rPr>
          <w:sz w:val="28"/>
          <w:lang w:val="ru-RU"/>
        </w:rPr>
        <w:t xml:space="preserve"> </w:t>
      </w:r>
      <w:r w:rsidRPr="00B047F9">
        <w:rPr>
          <w:sz w:val="28"/>
          <w:lang w:val="ru-RU"/>
        </w:rPr>
        <w:t>умеренно</w:t>
      </w:r>
      <w:r w:rsidRPr="00B047F9">
        <w:rPr>
          <w:sz w:val="28"/>
          <w:lang w:val="ru-RU"/>
        </w:rPr>
        <w:t xml:space="preserve"> </w:t>
      </w:r>
      <w:r w:rsidRPr="00B047F9">
        <w:rPr>
          <w:sz w:val="28"/>
          <w:lang w:val="ru-RU"/>
        </w:rPr>
        <w:t>ограниченные</w:t>
      </w:r>
      <w:r w:rsidRPr="00B047F9">
        <w:rPr>
          <w:sz w:val="28"/>
          <w:lang w:val="ru-RU"/>
        </w:rPr>
        <w:t xml:space="preserve"> </w:t>
      </w:r>
      <w:r w:rsidRPr="00B047F9">
        <w:rPr>
          <w:sz w:val="28"/>
          <w:lang w:val="ru-RU"/>
        </w:rPr>
        <w:t>возможности</w:t>
      </w:r>
      <w:r w:rsidRPr="00B047F9">
        <w:rPr>
          <w:sz w:val="28"/>
          <w:lang w:val="ru-RU"/>
        </w:rPr>
        <w:t xml:space="preserve"> </w:t>
      </w:r>
      <w:r w:rsidRPr="00B047F9">
        <w:rPr>
          <w:sz w:val="28"/>
          <w:lang w:val="ru-RU"/>
        </w:rPr>
        <w:t>здоровья</w:t>
      </w:r>
      <w:r w:rsidRPr="00B047F9">
        <w:rPr>
          <w:sz w:val="28"/>
          <w:lang w:val="ru-RU"/>
        </w:rPr>
        <w:t xml:space="preserve">. </w:t>
      </w:r>
    </w:p>
    <w:p w:rsidR="00B047F9" w:rsidRPr="00B047F9" w:rsidRDefault="000C2E9A" w:rsidP="00B047F9">
      <w:pPr>
        <w:pStyle w:val="a3"/>
        <w:numPr>
          <w:ilvl w:val="0"/>
          <w:numId w:val="40"/>
        </w:numPr>
        <w:tabs>
          <w:tab w:val="left" w:pos="0"/>
        </w:tabs>
        <w:spacing w:line="360" w:lineRule="auto"/>
        <w:ind w:left="0" w:firstLine="1069"/>
        <w:rPr>
          <w:i/>
          <w:iCs/>
          <w:color w:val="000000"/>
          <w:w w:val="0"/>
          <w:sz w:val="36"/>
          <w:szCs w:val="28"/>
          <w:lang w:val="ru-RU"/>
        </w:rPr>
      </w:pPr>
      <w:r w:rsidRPr="00B047F9">
        <w:rPr>
          <w:sz w:val="28"/>
          <w:lang w:val="ru-RU"/>
        </w:rPr>
        <w:t>Рекомендательный</w:t>
      </w:r>
      <w:r w:rsidRPr="00B047F9">
        <w:rPr>
          <w:sz w:val="28"/>
          <w:lang w:val="ru-RU"/>
        </w:rPr>
        <w:t xml:space="preserve"> </w:t>
      </w:r>
      <w:r w:rsidRPr="00B047F9">
        <w:rPr>
          <w:sz w:val="28"/>
          <w:lang w:val="ru-RU"/>
        </w:rPr>
        <w:t>характер</w:t>
      </w:r>
      <w:r w:rsidRPr="00B047F9">
        <w:rPr>
          <w:sz w:val="28"/>
          <w:lang w:val="ru-RU"/>
        </w:rPr>
        <w:t xml:space="preserve"> </w:t>
      </w:r>
      <w:r w:rsidRPr="00B047F9">
        <w:rPr>
          <w:sz w:val="28"/>
          <w:lang w:val="ru-RU"/>
        </w:rPr>
        <w:t>оказания</w:t>
      </w:r>
      <w:r w:rsidRPr="00B047F9">
        <w:rPr>
          <w:sz w:val="28"/>
          <w:lang w:val="ru-RU"/>
        </w:rPr>
        <w:t xml:space="preserve"> </w:t>
      </w:r>
      <w:r w:rsidRPr="00B047F9">
        <w:rPr>
          <w:sz w:val="28"/>
          <w:lang w:val="ru-RU"/>
        </w:rPr>
        <w:t>помощи</w:t>
      </w:r>
      <w:r w:rsidRPr="00B047F9">
        <w:rPr>
          <w:sz w:val="28"/>
          <w:lang w:val="ru-RU"/>
        </w:rPr>
        <w:t xml:space="preserve">. </w:t>
      </w:r>
      <w:r w:rsidRPr="00B047F9">
        <w:rPr>
          <w:sz w:val="28"/>
          <w:lang w:val="ru-RU"/>
        </w:rPr>
        <w:t>Принцип</w:t>
      </w:r>
      <w:r w:rsidRPr="00B047F9">
        <w:rPr>
          <w:sz w:val="28"/>
          <w:lang w:val="ru-RU"/>
        </w:rPr>
        <w:t xml:space="preserve"> </w:t>
      </w:r>
      <w:r w:rsidRPr="00B047F9">
        <w:rPr>
          <w:sz w:val="28"/>
          <w:lang w:val="ru-RU"/>
        </w:rPr>
        <w:t>обеспечивает</w:t>
      </w:r>
      <w:r w:rsidRPr="00B047F9">
        <w:rPr>
          <w:sz w:val="28"/>
          <w:lang w:val="ru-RU"/>
        </w:rPr>
        <w:t xml:space="preserve"> </w:t>
      </w:r>
      <w:r w:rsidRPr="00B047F9">
        <w:rPr>
          <w:sz w:val="28"/>
          <w:lang w:val="ru-RU"/>
        </w:rPr>
        <w:t>соблюдение</w:t>
      </w:r>
      <w:r w:rsidRPr="00B047F9">
        <w:rPr>
          <w:sz w:val="28"/>
          <w:lang w:val="ru-RU"/>
        </w:rPr>
        <w:t xml:space="preserve"> </w:t>
      </w:r>
      <w:r w:rsidRPr="00B047F9">
        <w:rPr>
          <w:sz w:val="28"/>
          <w:lang w:val="ru-RU"/>
        </w:rPr>
        <w:t>гарантированных</w:t>
      </w:r>
      <w:r w:rsidRPr="00B047F9">
        <w:rPr>
          <w:sz w:val="28"/>
          <w:lang w:val="ru-RU"/>
        </w:rPr>
        <w:t xml:space="preserve"> </w:t>
      </w:r>
      <w:r w:rsidRPr="00B047F9">
        <w:rPr>
          <w:sz w:val="28"/>
          <w:lang w:val="ru-RU"/>
        </w:rPr>
        <w:t>законодательством</w:t>
      </w:r>
      <w:r w:rsidRPr="00B047F9">
        <w:rPr>
          <w:sz w:val="28"/>
          <w:lang w:val="ru-RU"/>
        </w:rPr>
        <w:t xml:space="preserve"> </w:t>
      </w:r>
      <w:r w:rsidRPr="00B047F9">
        <w:rPr>
          <w:sz w:val="28"/>
          <w:lang w:val="ru-RU"/>
        </w:rPr>
        <w:t>прав</w:t>
      </w:r>
      <w:r w:rsidRPr="00B047F9">
        <w:rPr>
          <w:sz w:val="28"/>
          <w:lang w:val="ru-RU"/>
        </w:rPr>
        <w:t xml:space="preserve"> </w:t>
      </w:r>
      <w:r w:rsidRPr="00B047F9">
        <w:rPr>
          <w:sz w:val="28"/>
          <w:lang w:val="ru-RU"/>
        </w:rPr>
        <w:t>родителей</w:t>
      </w:r>
      <w:r w:rsidRPr="00B047F9">
        <w:rPr>
          <w:sz w:val="28"/>
          <w:lang w:val="ru-RU"/>
        </w:rPr>
        <w:t xml:space="preserve"> (</w:t>
      </w:r>
      <w:r w:rsidRPr="00B047F9">
        <w:rPr>
          <w:sz w:val="28"/>
          <w:lang w:val="ru-RU"/>
        </w:rPr>
        <w:t>законных</w:t>
      </w:r>
      <w:r w:rsidRPr="00B047F9">
        <w:rPr>
          <w:sz w:val="28"/>
          <w:lang w:val="ru-RU"/>
        </w:rPr>
        <w:t xml:space="preserve"> </w:t>
      </w:r>
      <w:r w:rsidRPr="00B047F9">
        <w:rPr>
          <w:sz w:val="28"/>
          <w:lang w:val="ru-RU"/>
        </w:rPr>
        <w:t>представителей</w:t>
      </w:r>
      <w:r w:rsidRPr="00B047F9">
        <w:rPr>
          <w:sz w:val="28"/>
          <w:lang w:val="ru-RU"/>
        </w:rPr>
        <w:t xml:space="preserve">) </w:t>
      </w:r>
      <w:r w:rsidRPr="00B047F9">
        <w:rPr>
          <w:sz w:val="28"/>
          <w:lang w:val="ru-RU"/>
        </w:rPr>
        <w:t>детей</w:t>
      </w:r>
      <w:r w:rsidRPr="00B047F9">
        <w:rPr>
          <w:sz w:val="28"/>
          <w:lang w:val="ru-RU"/>
        </w:rPr>
        <w:t xml:space="preserve"> </w:t>
      </w:r>
      <w:r w:rsidRPr="00B047F9">
        <w:rPr>
          <w:sz w:val="28"/>
          <w:lang w:val="ru-RU"/>
        </w:rPr>
        <w:t>с</w:t>
      </w:r>
      <w:r w:rsidRPr="00B047F9">
        <w:rPr>
          <w:sz w:val="28"/>
          <w:lang w:val="ru-RU"/>
        </w:rPr>
        <w:t xml:space="preserve"> </w:t>
      </w:r>
      <w:r w:rsidRPr="00B047F9">
        <w:rPr>
          <w:sz w:val="28"/>
          <w:lang w:val="ru-RU"/>
        </w:rPr>
        <w:t>умеренно</w:t>
      </w:r>
      <w:r w:rsidRPr="00B047F9">
        <w:rPr>
          <w:sz w:val="28"/>
          <w:lang w:val="ru-RU"/>
        </w:rPr>
        <w:t xml:space="preserve"> </w:t>
      </w:r>
      <w:r w:rsidRPr="00B047F9">
        <w:rPr>
          <w:sz w:val="28"/>
          <w:lang w:val="ru-RU"/>
        </w:rPr>
        <w:t>ограниченными</w:t>
      </w:r>
      <w:r w:rsidRPr="00B047F9">
        <w:rPr>
          <w:sz w:val="28"/>
          <w:lang w:val="ru-RU"/>
        </w:rPr>
        <w:t xml:space="preserve"> </w:t>
      </w:r>
      <w:r w:rsidRPr="00B047F9">
        <w:rPr>
          <w:sz w:val="28"/>
          <w:lang w:val="ru-RU"/>
        </w:rPr>
        <w:t>возможностями</w:t>
      </w:r>
      <w:r w:rsidRPr="00B047F9">
        <w:rPr>
          <w:sz w:val="28"/>
          <w:lang w:val="ru-RU"/>
        </w:rPr>
        <w:t xml:space="preserve"> </w:t>
      </w:r>
      <w:r w:rsidRPr="00B047F9">
        <w:rPr>
          <w:sz w:val="28"/>
          <w:lang w:val="ru-RU"/>
        </w:rPr>
        <w:t>здоровья</w:t>
      </w:r>
      <w:r w:rsidRPr="00B047F9">
        <w:rPr>
          <w:sz w:val="28"/>
          <w:lang w:val="ru-RU"/>
        </w:rPr>
        <w:t xml:space="preserve"> </w:t>
      </w:r>
      <w:r w:rsidRPr="00B047F9">
        <w:rPr>
          <w:sz w:val="28"/>
          <w:lang w:val="ru-RU"/>
        </w:rPr>
        <w:t>выбирать</w:t>
      </w:r>
      <w:r w:rsidRPr="00B047F9">
        <w:rPr>
          <w:sz w:val="28"/>
          <w:lang w:val="ru-RU"/>
        </w:rPr>
        <w:t xml:space="preserve"> </w:t>
      </w:r>
      <w:r w:rsidRPr="00B047F9">
        <w:rPr>
          <w:sz w:val="28"/>
          <w:lang w:val="ru-RU"/>
        </w:rPr>
        <w:t>формы</w:t>
      </w:r>
      <w:r w:rsidRPr="00B047F9">
        <w:rPr>
          <w:sz w:val="28"/>
          <w:lang w:val="ru-RU"/>
        </w:rPr>
        <w:t xml:space="preserve"> </w:t>
      </w:r>
      <w:r w:rsidRPr="00B047F9">
        <w:rPr>
          <w:sz w:val="28"/>
          <w:lang w:val="ru-RU"/>
        </w:rPr>
        <w:t>получения</w:t>
      </w:r>
      <w:r w:rsidRPr="00B047F9">
        <w:rPr>
          <w:sz w:val="28"/>
          <w:lang w:val="ru-RU"/>
        </w:rPr>
        <w:t xml:space="preserve"> </w:t>
      </w:r>
      <w:r w:rsidRPr="00B047F9">
        <w:rPr>
          <w:sz w:val="28"/>
          <w:lang w:val="ru-RU"/>
        </w:rPr>
        <w:t>детьми</w:t>
      </w:r>
      <w:r w:rsidRPr="00B047F9">
        <w:rPr>
          <w:sz w:val="28"/>
          <w:lang w:val="ru-RU"/>
        </w:rPr>
        <w:t xml:space="preserve"> </w:t>
      </w:r>
      <w:r w:rsidRPr="00B047F9">
        <w:rPr>
          <w:sz w:val="28"/>
          <w:lang w:val="ru-RU"/>
        </w:rPr>
        <w:t>образования</w:t>
      </w:r>
      <w:r w:rsidRPr="00B047F9">
        <w:rPr>
          <w:sz w:val="28"/>
          <w:lang w:val="ru-RU"/>
        </w:rPr>
        <w:t xml:space="preserve">, </w:t>
      </w:r>
      <w:r w:rsidRPr="00B047F9">
        <w:rPr>
          <w:sz w:val="28"/>
          <w:lang w:val="ru-RU"/>
        </w:rPr>
        <w:t>защищать</w:t>
      </w:r>
      <w:r w:rsidRPr="00B047F9">
        <w:rPr>
          <w:sz w:val="28"/>
          <w:lang w:val="ru-RU"/>
        </w:rPr>
        <w:t xml:space="preserve"> </w:t>
      </w:r>
      <w:r w:rsidRPr="00B047F9">
        <w:rPr>
          <w:sz w:val="28"/>
          <w:lang w:val="ru-RU"/>
        </w:rPr>
        <w:t>законные</w:t>
      </w:r>
      <w:r w:rsidRPr="00B047F9">
        <w:rPr>
          <w:sz w:val="28"/>
          <w:lang w:val="ru-RU"/>
        </w:rPr>
        <w:t xml:space="preserve"> </w:t>
      </w:r>
      <w:r w:rsidRPr="00B047F9">
        <w:rPr>
          <w:sz w:val="28"/>
          <w:lang w:val="ru-RU"/>
        </w:rPr>
        <w:t>права</w:t>
      </w:r>
      <w:r w:rsidRPr="00B047F9">
        <w:rPr>
          <w:sz w:val="28"/>
          <w:lang w:val="ru-RU"/>
        </w:rPr>
        <w:t xml:space="preserve"> </w:t>
      </w:r>
      <w:r w:rsidRPr="00B047F9">
        <w:rPr>
          <w:sz w:val="28"/>
          <w:lang w:val="ru-RU"/>
        </w:rPr>
        <w:t>и</w:t>
      </w:r>
      <w:r w:rsidRPr="00B047F9">
        <w:rPr>
          <w:sz w:val="28"/>
          <w:lang w:val="ru-RU"/>
        </w:rPr>
        <w:t xml:space="preserve"> </w:t>
      </w:r>
      <w:r w:rsidRPr="00B047F9">
        <w:rPr>
          <w:sz w:val="28"/>
          <w:lang w:val="ru-RU"/>
        </w:rPr>
        <w:t>интересы</w:t>
      </w:r>
      <w:r w:rsidRPr="00B047F9">
        <w:rPr>
          <w:sz w:val="28"/>
          <w:lang w:val="ru-RU"/>
        </w:rPr>
        <w:t xml:space="preserve"> </w:t>
      </w:r>
      <w:r w:rsidRPr="00B047F9">
        <w:rPr>
          <w:sz w:val="28"/>
          <w:lang w:val="ru-RU"/>
        </w:rPr>
        <w:t>детей</w:t>
      </w:r>
      <w:r w:rsidRPr="00B047F9">
        <w:rPr>
          <w:sz w:val="28"/>
          <w:lang w:val="ru-RU"/>
        </w:rPr>
        <w:t xml:space="preserve">. </w:t>
      </w:r>
    </w:p>
    <w:p w:rsidR="00B047F9" w:rsidRPr="00B047F9" w:rsidRDefault="00B047F9" w:rsidP="00B047F9">
      <w:pPr>
        <w:pStyle w:val="a3"/>
        <w:tabs>
          <w:tab w:val="left" w:pos="0"/>
        </w:tabs>
        <w:spacing w:line="360" w:lineRule="auto"/>
        <w:ind w:left="0"/>
        <w:rPr>
          <w:rFonts w:asciiTheme="minorHAnsi" w:hAnsiTheme="minorHAnsi"/>
          <w:sz w:val="32"/>
          <w:lang w:val="ru-RU"/>
        </w:rPr>
      </w:pPr>
      <w:r w:rsidRPr="00B047F9">
        <w:rPr>
          <w:rFonts w:asciiTheme="minorHAnsi" w:hAnsiTheme="minorHAnsi"/>
          <w:sz w:val="32"/>
          <w:lang w:val="ru-RU"/>
        </w:rPr>
        <w:tab/>
      </w:r>
      <w:r w:rsidR="000C2E9A" w:rsidRPr="00B047F9">
        <w:rPr>
          <w:sz w:val="28"/>
          <w:lang w:val="ru-RU"/>
        </w:rPr>
        <w:t>Программа</w:t>
      </w:r>
      <w:r w:rsidR="000C2E9A" w:rsidRPr="00B047F9">
        <w:rPr>
          <w:sz w:val="28"/>
          <w:lang w:val="ru-RU"/>
        </w:rPr>
        <w:t xml:space="preserve"> </w:t>
      </w:r>
      <w:r w:rsidR="000C2E9A" w:rsidRPr="00B047F9">
        <w:rPr>
          <w:sz w:val="28"/>
          <w:lang w:val="ru-RU"/>
        </w:rPr>
        <w:t>коррекционной</w:t>
      </w:r>
      <w:r w:rsidR="000C2E9A" w:rsidRPr="00B047F9">
        <w:rPr>
          <w:sz w:val="28"/>
          <w:lang w:val="ru-RU"/>
        </w:rPr>
        <w:t xml:space="preserve"> </w:t>
      </w:r>
      <w:r w:rsidR="000C2E9A" w:rsidRPr="00B047F9">
        <w:rPr>
          <w:sz w:val="28"/>
          <w:lang w:val="ru-RU"/>
        </w:rPr>
        <w:t>работы</w:t>
      </w:r>
      <w:r w:rsidR="000C2E9A" w:rsidRPr="00B047F9">
        <w:rPr>
          <w:sz w:val="28"/>
          <w:lang w:val="ru-RU"/>
        </w:rPr>
        <w:t xml:space="preserve"> </w:t>
      </w:r>
      <w:r w:rsidR="000C2E9A" w:rsidRPr="00B047F9">
        <w:rPr>
          <w:sz w:val="28"/>
          <w:lang w:val="ru-RU"/>
        </w:rPr>
        <w:t>включает</w:t>
      </w:r>
      <w:r w:rsidR="000C2E9A" w:rsidRPr="00B047F9">
        <w:rPr>
          <w:sz w:val="28"/>
          <w:lang w:val="ru-RU"/>
        </w:rPr>
        <w:t xml:space="preserve"> </w:t>
      </w:r>
      <w:r w:rsidR="000C2E9A" w:rsidRPr="00B047F9">
        <w:rPr>
          <w:sz w:val="28"/>
          <w:lang w:val="ru-RU"/>
        </w:rPr>
        <w:t>в</w:t>
      </w:r>
      <w:r w:rsidR="000C2E9A" w:rsidRPr="00B047F9">
        <w:rPr>
          <w:sz w:val="28"/>
          <w:lang w:val="ru-RU"/>
        </w:rPr>
        <w:t xml:space="preserve"> </w:t>
      </w:r>
      <w:r w:rsidR="000C2E9A" w:rsidRPr="00B047F9">
        <w:rPr>
          <w:sz w:val="28"/>
          <w:lang w:val="ru-RU"/>
        </w:rPr>
        <w:t>себя</w:t>
      </w:r>
      <w:r w:rsidR="000C2E9A" w:rsidRPr="00B047F9">
        <w:rPr>
          <w:sz w:val="28"/>
          <w:lang w:val="ru-RU"/>
        </w:rPr>
        <w:t xml:space="preserve"> </w:t>
      </w:r>
      <w:r w:rsidR="000C2E9A" w:rsidRPr="00B047F9">
        <w:rPr>
          <w:sz w:val="28"/>
          <w:lang w:val="ru-RU"/>
        </w:rPr>
        <w:t>взаимосвязанные</w:t>
      </w:r>
      <w:r w:rsidR="000C2E9A" w:rsidRPr="00B047F9">
        <w:rPr>
          <w:sz w:val="28"/>
          <w:lang w:val="ru-RU"/>
        </w:rPr>
        <w:t xml:space="preserve"> </w:t>
      </w:r>
      <w:r w:rsidR="000C2E9A" w:rsidRPr="00B047F9">
        <w:rPr>
          <w:sz w:val="28"/>
          <w:lang w:val="ru-RU"/>
        </w:rPr>
        <w:t>направления</w:t>
      </w:r>
      <w:r w:rsidR="000C2E9A" w:rsidRPr="00B047F9">
        <w:rPr>
          <w:sz w:val="28"/>
          <w:lang w:val="ru-RU"/>
        </w:rPr>
        <w:t xml:space="preserve">. </w:t>
      </w:r>
      <w:r w:rsidR="000C2E9A" w:rsidRPr="00B047F9">
        <w:rPr>
          <w:sz w:val="28"/>
          <w:lang w:val="ru-RU"/>
        </w:rPr>
        <w:t>Данные</w:t>
      </w:r>
      <w:r w:rsidR="000C2E9A" w:rsidRPr="00B047F9">
        <w:rPr>
          <w:sz w:val="28"/>
          <w:lang w:val="ru-RU"/>
        </w:rPr>
        <w:t xml:space="preserve"> </w:t>
      </w:r>
      <w:r w:rsidR="000C2E9A" w:rsidRPr="00B047F9">
        <w:rPr>
          <w:sz w:val="28"/>
          <w:lang w:val="ru-RU"/>
        </w:rPr>
        <w:t>направления</w:t>
      </w:r>
      <w:r w:rsidR="000C2E9A" w:rsidRPr="00B047F9">
        <w:rPr>
          <w:sz w:val="28"/>
          <w:lang w:val="ru-RU"/>
        </w:rPr>
        <w:t xml:space="preserve"> </w:t>
      </w:r>
      <w:r w:rsidR="000C2E9A" w:rsidRPr="00B047F9">
        <w:rPr>
          <w:sz w:val="28"/>
          <w:lang w:val="ru-RU"/>
        </w:rPr>
        <w:t>отражают</w:t>
      </w:r>
      <w:r w:rsidR="000C2E9A" w:rsidRPr="00B047F9">
        <w:rPr>
          <w:sz w:val="28"/>
          <w:lang w:val="ru-RU"/>
        </w:rPr>
        <w:t xml:space="preserve"> </w:t>
      </w:r>
      <w:r w:rsidR="000C2E9A" w:rsidRPr="00B047F9">
        <w:rPr>
          <w:sz w:val="28"/>
          <w:lang w:val="ru-RU"/>
        </w:rPr>
        <w:t>её</w:t>
      </w:r>
      <w:r w:rsidR="000C2E9A" w:rsidRPr="00B047F9">
        <w:rPr>
          <w:sz w:val="28"/>
          <w:lang w:val="ru-RU"/>
        </w:rPr>
        <w:t xml:space="preserve"> </w:t>
      </w:r>
      <w:r w:rsidR="000C2E9A" w:rsidRPr="00B047F9">
        <w:rPr>
          <w:sz w:val="28"/>
          <w:lang w:val="ru-RU"/>
        </w:rPr>
        <w:t>основное</w:t>
      </w:r>
      <w:r w:rsidR="000C2E9A" w:rsidRPr="00B047F9">
        <w:rPr>
          <w:sz w:val="28"/>
          <w:lang w:val="ru-RU"/>
        </w:rPr>
        <w:t xml:space="preserve"> </w:t>
      </w:r>
      <w:r w:rsidR="000C2E9A" w:rsidRPr="00B047F9">
        <w:rPr>
          <w:sz w:val="28"/>
          <w:lang w:val="ru-RU"/>
        </w:rPr>
        <w:t>содержание</w:t>
      </w:r>
      <w:r w:rsidR="000C2E9A" w:rsidRPr="00B047F9">
        <w:rPr>
          <w:sz w:val="28"/>
          <w:lang w:val="ru-RU"/>
        </w:rPr>
        <w:t xml:space="preserve">: </w:t>
      </w:r>
    </w:p>
    <w:p w:rsidR="00B047F9" w:rsidRPr="00B047F9" w:rsidRDefault="000C2E9A" w:rsidP="00B047F9">
      <w:pPr>
        <w:pStyle w:val="a3"/>
        <w:numPr>
          <w:ilvl w:val="0"/>
          <w:numId w:val="40"/>
        </w:numPr>
        <w:tabs>
          <w:tab w:val="left" w:pos="0"/>
        </w:tabs>
        <w:spacing w:line="360" w:lineRule="auto"/>
        <w:ind w:left="0" w:firstLine="1069"/>
        <w:rPr>
          <w:i/>
          <w:iCs/>
          <w:color w:val="000000"/>
          <w:w w:val="0"/>
          <w:sz w:val="36"/>
          <w:szCs w:val="28"/>
          <w:lang w:val="ru-RU"/>
        </w:rPr>
      </w:pPr>
      <w:r w:rsidRPr="00B047F9">
        <w:rPr>
          <w:sz w:val="28"/>
          <w:lang w:val="ru-RU"/>
        </w:rPr>
        <w:lastRenderedPageBreak/>
        <w:t>диагностическая</w:t>
      </w:r>
      <w:r w:rsidRPr="00B047F9">
        <w:rPr>
          <w:sz w:val="28"/>
          <w:lang w:val="ru-RU"/>
        </w:rPr>
        <w:t xml:space="preserve"> </w:t>
      </w:r>
      <w:r w:rsidRPr="00B047F9">
        <w:rPr>
          <w:sz w:val="28"/>
          <w:lang w:val="ru-RU"/>
        </w:rPr>
        <w:t>работа</w:t>
      </w:r>
      <w:r w:rsidRPr="00B047F9">
        <w:rPr>
          <w:sz w:val="28"/>
          <w:lang w:val="ru-RU"/>
        </w:rPr>
        <w:t xml:space="preserve"> </w:t>
      </w:r>
      <w:r w:rsidRPr="00B047F9">
        <w:rPr>
          <w:sz w:val="28"/>
          <w:lang w:val="ru-RU"/>
        </w:rPr>
        <w:t>обеспечивает</w:t>
      </w:r>
      <w:r w:rsidRPr="00B047F9">
        <w:rPr>
          <w:sz w:val="28"/>
          <w:lang w:val="ru-RU"/>
        </w:rPr>
        <w:t xml:space="preserve"> </w:t>
      </w:r>
      <w:r w:rsidRPr="00B047F9">
        <w:rPr>
          <w:sz w:val="28"/>
          <w:lang w:val="ru-RU"/>
        </w:rPr>
        <w:t>своевременное</w:t>
      </w:r>
      <w:r w:rsidRPr="00B047F9">
        <w:rPr>
          <w:sz w:val="28"/>
          <w:lang w:val="ru-RU"/>
        </w:rPr>
        <w:t xml:space="preserve"> </w:t>
      </w:r>
      <w:r w:rsidRPr="00B047F9">
        <w:rPr>
          <w:sz w:val="28"/>
          <w:lang w:val="ru-RU"/>
        </w:rPr>
        <w:t>выявление</w:t>
      </w:r>
      <w:r w:rsidRPr="00B047F9">
        <w:rPr>
          <w:sz w:val="28"/>
          <w:lang w:val="ru-RU"/>
        </w:rPr>
        <w:t xml:space="preserve"> </w:t>
      </w:r>
      <w:r w:rsidRPr="00B047F9">
        <w:rPr>
          <w:sz w:val="28"/>
          <w:lang w:val="ru-RU"/>
        </w:rPr>
        <w:t>детей</w:t>
      </w:r>
      <w:r w:rsidRPr="00B047F9">
        <w:rPr>
          <w:sz w:val="28"/>
          <w:lang w:val="ru-RU"/>
        </w:rPr>
        <w:t xml:space="preserve"> </w:t>
      </w:r>
      <w:r w:rsidRPr="00B047F9">
        <w:rPr>
          <w:sz w:val="28"/>
          <w:lang w:val="ru-RU"/>
        </w:rPr>
        <w:t>с</w:t>
      </w:r>
      <w:r w:rsidRPr="00B047F9">
        <w:rPr>
          <w:sz w:val="28"/>
          <w:lang w:val="ru-RU"/>
        </w:rPr>
        <w:t xml:space="preserve"> </w:t>
      </w:r>
      <w:r w:rsidRPr="00B047F9">
        <w:rPr>
          <w:sz w:val="28"/>
          <w:lang w:val="ru-RU"/>
        </w:rPr>
        <w:t>ограниченными</w:t>
      </w:r>
      <w:r w:rsidRPr="00B047F9">
        <w:rPr>
          <w:sz w:val="28"/>
          <w:lang w:val="ru-RU"/>
        </w:rPr>
        <w:t xml:space="preserve"> </w:t>
      </w:r>
      <w:r w:rsidRPr="00B047F9">
        <w:rPr>
          <w:sz w:val="28"/>
          <w:lang w:val="ru-RU"/>
        </w:rPr>
        <w:t>возможностями</w:t>
      </w:r>
      <w:r w:rsidRPr="00B047F9">
        <w:rPr>
          <w:sz w:val="28"/>
          <w:lang w:val="ru-RU"/>
        </w:rPr>
        <w:t xml:space="preserve"> </w:t>
      </w:r>
      <w:r w:rsidRPr="00B047F9">
        <w:rPr>
          <w:sz w:val="28"/>
          <w:lang w:val="ru-RU"/>
        </w:rPr>
        <w:t>здоровья</w:t>
      </w:r>
      <w:r w:rsidRPr="00B047F9">
        <w:rPr>
          <w:sz w:val="28"/>
          <w:lang w:val="ru-RU"/>
        </w:rPr>
        <w:t xml:space="preserve">, </w:t>
      </w:r>
      <w:r w:rsidRPr="00B047F9">
        <w:rPr>
          <w:sz w:val="28"/>
          <w:lang w:val="ru-RU"/>
        </w:rPr>
        <w:t>проведение</w:t>
      </w:r>
      <w:r w:rsidRPr="00B047F9">
        <w:rPr>
          <w:sz w:val="28"/>
          <w:lang w:val="ru-RU"/>
        </w:rPr>
        <w:t xml:space="preserve"> </w:t>
      </w:r>
      <w:r w:rsidRPr="00B047F9">
        <w:rPr>
          <w:sz w:val="28"/>
          <w:lang w:val="ru-RU"/>
        </w:rPr>
        <w:t>их</w:t>
      </w:r>
      <w:r w:rsidRPr="00B047F9">
        <w:rPr>
          <w:sz w:val="28"/>
          <w:lang w:val="ru-RU"/>
        </w:rPr>
        <w:t xml:space="preserve"> </w:t>
      </w:r>
      <w:r w:rsidRPr="00B047F9">
        <w:rPr>
          <w:sz w:val="28"/>
          <w:lang w:val="ru-RU"/>
        </w:rPr>
        <w:t>комплексного</w:t>
      </w:r>
      <w:r w:rsidRPr="00B047F9">
        <w:rPr>
          <w:sz w:val="28"/>
          <w:lang w:val="ru-RU"/>
        </w:rPr>
        <w:t xml:space="preserve"> </w:t>
      </w:r>
      <w:r w:rsidRPr="00B047F9">
        <w:rPr>
          <w:sz w:val="28"/>
          <w:lang w:val="ru-RU"/>
        </w:rPr>
        <w:t>обследования</w:t>
      </w:r>
      <w:r w:rsidRPr="00B047F9">
        <w:rPr>
          <w:sz w:val="28"/>
          <w:lang w:val="ru-RU"/>
        </w:rPr>
        <w:t xml:space="preserve"> </w:t>
      </w:r>
      <w:r w:rsidRPr="00B047F9">
        <w:rPr>
          <w:sz w:val="28"/>
          <w:lang w:val="ru-RU"/>
        </w:rPr>
        <w:t>и</w:t>
      </w:r>
      <w:r w:rsidRPr="00B047F9">
        <w:rPr>
          <w:sz w:val="28"/>
          <w:lang w:val="ru-RU"/>
        </w:rPr>
        <w:t xml:space="preserve"> </w:t>
      </w:r>
      <w:r w:rsidRPr="00B047F9">
        <w:rPr>
          <w:sz w:val="28"/>
          <w:lang w:val="ru-RU"/>
        </w:rPr>
        <w:t>подготовку</w:t>
      </w:r>
      <w:r w:rsidRPr="00B047F9">
        <w:rPr>
          <w:sz w:val="28"/>
          <w:lang w:val="ru-RU"/>
        </w:rPr>
        <w:t xml:space="preserve"> </w:t>
      </w:r>
      <w:r w:rsidRPr="00B047F9">
        <w:rPr>
          <w:sz w:val="28"/>
          <w:lang w:val="ru-RU"/>
        </w:rPr>
        <w:t>рекомендаций</w:t>
      </w:r>
      <w:r w:rsidRPr="00B047F9">
        <w:rPr>
          <w:sz w:val="28"/>
          <w:lang w:val="ru-RU"/>
        </w:rPr>
        <w:t xml:space="preserve"> </w:t>
      </w:r>
      <w:r w:rsidRPr="00B047F9">
        <w:rPr>
          <w:sz w:val="28"/>
          <w:lang w:val="ru-RU"/>
        </w:rPr>
        <w:t>по</w:t>
      </w:r>
      <w:r w:rsidRPr="00B047F9">
        <w:rPr>
          <w:sz w:val="28"/>
          <w:lang w:val="ru-RU"/>
        </w:rPr>
        <w:t xml:space="preserve"> </w:t>
      </w:r>
      <w:r w:rsidRPr="00B047F9">
        <w:rPr>
          <w:sz w:val="28"/>
          <w:lang w:val="ru-RU"/>
        </w:rPr>
        <w:t>оказанию</w:t>
      </w:r>
      <w:r w:rsidRPr="00B047F9">
        <w:rPr>
          <w:sz w:val="28"/>
          <w:lang w:val="ru-RU"/>
        </w:rPr>
        <w:t xml:space="preserve"> </w:t>
      </w:r>
      <w:r w:rsidRPr="00B047F9">
        <w:rPr>
          <w:sz w:val="28"/>
          <w:lang w:val="ru-RU"/>
        </w:rPr>
        <w:t>им</w:t>
      </w:r>
      <w:r w:rsidRPr="00B047F9">
        <w:rPr>
          <w:sz w:val="28"/>
          <w:lang w:val="ru-RU"/>
        </w:rPr>
        <w:t xml:space="preserve"> </w:t>
      </w:r>
      <w:r w:rsidRPr="00B047F9">
        <w:rPr>
          <w:sz w:val="28"/>
          <w:lang w:val="ru-RU"/>
        </w:rPr>
        <w:t>психолого</w:t>
      </w:r>
      <w:r w:rsidRPr="00B047F9">
        <w:rPr>
          <w:sz w:val="28"/>
          <w:lang w:val="ru-RU"/>
        </w:rPr>
        <w:t>-</w:t>
      </w:r>
      <w:r w:rsidRPr="00B047F9">
        <w:rPr>
          <w:sz w:val="28"/>
          <w:lang w:val="ru-RU"/>
        </w:rPr>
        <w:t>медико</w:t>
      </w:r>
      <w:r w:rsidRPr="00B047F9">
        <w:rPr>
          <w:sz w:val="28"/>
          <w:lang w:val="ru-RU"/>
        </w:rPr>
        <w:t>-</w:t>
      </w:r>
      <w:r w:rsidRPr="00B047F9">
        <w:rPr>
          <w:sz w:val="28"/>
          <w:lang w:val="ru-RU"/>
        </w:rPr>
        <w:t>педагогической</w:t>
      </w:r>
      <w:r w:rsidRPr="00B047F9">
        <w:rPr>
          <w:sz w:val="28"/>
          <w:lang w:val="ru-RU"/>
        </w:rPr>
        <w:t xml:space="preserve"> </w:t>
      </w:r>
      <w:r w:rsidRPr="00B047F9">
        <w:rPr>
          <w:sz w:val="28"/>
          <w:lang w:val="ru-RU"/>
        </w:rPr>
        <w:t>помощи</w:t>
      </w:r>
      <w:r w:rsidRPr="00B047F9">
        <w:rPr>
          <w:sz w:val="28"/>
          <w:lang w:val="ru-RU"/>
        </w:rPr>
        <w:t xml:space="preserve"> </w:t>
      </w:r>
      <w:r w:rsidRPr="00B047F9">
        <w:rPr>
          <w:sz w:val="28"/>
          <w:lang w:val="ru-RU"/>
        </w:rPr>
        <w:t>в</w:t>
      </w:r>
      <w:r w:rsidRPr="00B047F9">
        <w:rPr>
          <w:sz w:val="28"/>
          <w:lang w:val="ru-RU"/>
        </w:rPr>
        <w:t xml:space="preserve"> </w:t>
      </w:r>
      <w:r w:rsidRPr="00B047F9">
        <w:rPr>
          <w:sz w:val="28"/>
          <w:lang w:val="ru-RU"/>
        </w:rPr>
        <w:t>условиях</w:t>
      </w:r>
      <w:r w:rsidRPr="00B047F9">
        <w:rPr>
          <w:sz w:val="28"/>
          <w:lang w:val="ru-RU"/>
        </w:rPr>
        <w:t xml:space="preserve"> </w:t>
      </w:r>
      <w:r w:rsidRPr="00B047F9">
        <w:rPr>
          <w:sz w:val="28"/>
          <w:lang w:val="ru-RU"/>
        </w:rPr>
        <w:t>образовательного</w:t>
      </w:r>
      <w:r w:rsidRPr="00B047F9">
        <w:rPr>
          <w:sz w:val="28"/>
          <w:lang w:val="ru-RU"/>
        </w:rPr>
        <w:t xml:space="preserve"> </w:t>
      </w:r>
      <w:r w:rsidRPr="00B047F9">
        <w:rPr>
          <w:sz w:val="28"/>
          <w:lang w:val="ru-RU"/>
        </w:rPr>
        <w:t>учреждения</w:t>
      </w:r>
      <w:r w:rsidRPr="00B047F9">
        <w:rPr>
          <w:sz w:val="28"/>
          <w:lang w:val="ru-RU"/>
        </w:rPr>
        <w:t>;</w:t>
      </w:r>
    </w:p>
    <w:p w:rsidR="00B047F9" w:rsidRPr="00B047F9" w:rsidRDefault="000C2E9A" w:rsidP="00B047F9">
      <w:pPr>
        <w:pStyle w:val="a3"/>
        <w:numPr>
          <w:ilvl w:val="0"/>
          <w:numId w:val="40"/>
        </w:numPr>
        <w:tabs>
          <w:tab w:val="left" w:pos="0"/>
        </w:tabs>
        <w:spacing w:line="360" w:lineRule="auto"/>
        <w:ind w:left="0" w:firstLine="1069"/>
        <w:rPr>
          <w:i/>
          <w:iCs/>
          <w:color w:val="000000"/>
          <w:w w:val="0"/>
          <w:sz w:val="36"/>
          <w:szCs w:val="28"/>
          <w:lang w:val="ru-RU"/>
        </w:rPr>
      </w:pPr>
      <w:r w:rsidRPr="00B047F9">
        <w:rPr>
          <w:sz w:val="28"/>
          <w:lang w:val="ru-RU"/>
        </w:rPr>
        <w:t xml:space="preserve"> </w:t>
      </w:r>
      <w:r w:rsidRPr="00B047F9">
        <w:rPr>
          <w:sz w:val="28"/>
          <w:lang w:val="ru-RU"/>
        </w:rPr>
        <w:t>коррекционно</w:t>
      </w:r>
      <w:r w:rsidRPr="00B047F9">
        <w:rPr>
          <w:sz w:val="28"/>
          <w:lang w:val="ru-RU"/>
        </w:rPr>
        <w:t>-</w:t>
      </w:r>
      <w:r w:rsidRPr="00B047F9">
        <w:rPr>
          <w:sz w:val="28"/>
          <w:lang w:val="ru-RU"/>
        </w:rPr>
        <w:t>развивающая</w:t>
      </w:r>
      <w:r w:rsidRPr="00B047F9">
        <w:rPr>
          <w:sz w:val="28"/>
          <w:lang w:val="ru-RU"/>
        </w:rPr>
        <w:t xml:space="preserve"> </w:t>
      </w:r>
      <w:r w:rsidRPr="00B047F9">
        <w:rPr>
          <w:sz w:val="28"/>
          <w:lang w:val="ru-RU"/>
        </w:rPr>
        <w:t>работа</w:t>
      </w:r>
      <w:r w:rsidRPr="00B047F9">
        <w:rPr>
          <w:sz w:val="28"/>
          <w:lang w:val="ru-RU"/>
        </w:rPr>
        <w:t xml:space="preserve"> </w:t>
      </w:r>
      <w:r w:rsidRPr="00B047F9">
        <w:rPr>
          <w:sz w:val="28"/>
          <w:lang w:val="ru-RU"/>
        </w:rPr>
        <w:t>обеспечивает</w:t>
      </w:r>
      <w:r w:rsidRPr="00B047F9">
        <w:rPr>
          <w:sz w:val="28"/>
          <w:lang w:val="ru-RU"/>
        </w:rPr>
        <w:t xml:space="preserve"> </w:t>
      </w:r>
      <w:r w:rsidRPr="00B047F9">
        <w:rPr>
          <w:sz w:val="28"/>
          <w:lang w:val="ru-RU"/>
        </w:rPr>
        <w:t>своевременную</w:t>
      </w:r>
      <w:r w:rsidRPr="00B047F9">
        <w:rPr>
          <w:sz w:val="28"/>
          <w:lang w:val="ru-RU"/>
        </w:rPr>
        <w:t xml:space="preserve"> </w:t>
      </w:r>
      <w:r w:rsidRPr="00B047F9">
        <w:rPr>
          <w:sz w:val="28"/>
          <w:lang w:val="ru-RU"/>
        </w:rPr>
        <w:t>специализированную</w:t>
      </w:r>
      <w:r w:rsidRPr="00B047F9">
        <w:rPr>
          <w:sz w:val="28"/>
          <w:lang w:val="ru-RU"/>
        </w:rPr>
        <w:t xml:space="preserve"> </w:t>
      </w:r>
      <w:r w:rsidRPr="00B047F9">
        <w:rPr>
          <w:sz w:val="28"/>
          <w:lang w:val="ru-RU"/>
        </w:rPr>
        <w:t>помощь</w:t>
      </w:r>
      <w:r w:rsidRPr="00B047F9">
        <w:rPr>
          <w:sz w:val="28"/>
          <w:lang w:val="ru-RU"/>
        </w:rPr>
        <w:t xml:space="preserve"> </w:t>
      </w:r>
      <w:r w:rsidRPr="00B047F9">
        <w:rPr>
          <w:sz w:val="28"/>
          <w:lang w:val="ru-RU"/>
        </w:rPr>
        <w:t>в</w:t>
      </w:r>
      <w:r w:rsidRPr="00B047F9">
        <w:rPr>
          <w:sz w:val="28"/>
          <w:lang w:val="ru-RU"/>
        </w:rPr>
        <w:t xml:space="preserve"> </w:t>
      </w:r>
      <w:r w:rsidRPr="00B047F9">
        <w:rPr>
          <w:sz w:val="28"/>
          <w:lang w:val="ru-RU"/>
        </w:rPr>
        <w:t>освоении</w:t>
      </w:r>
      <w:r w:rsidRPr="00B047F9">
        <w:rPr>
          <w:sz w:val="28"/>
          <w:lang w:val="ru-RU"/>
        </w:rPr>
        <w:t xml:space="preserve"> </w:t>
      </w:r>
      <w:r w:rsidRPr="00B047F9">
        <w:rPr>
          <w:sz w:val="28"/>
          <w:lang w:val="ru-RU"/>
        </w:rPr>
        <w:t>содержания</w:t>
      </w:r>
      <w:r w:rsidRPr="00B047F9">
        <w:rPr>
          <w:sz w:val="28"/>
          <w:lang w:val="ru-RU"/>
        </w:rPr>
        <w:t xml:space="preserve"> </w:t>
      </w:r>
      <w:r w:rsidRPr="00B047F9">
        <w:rPr>
          <w:sz w:val="28"/>
          <w:lang w:val="ru-RU"/>
        </w:rPr>
        <w:t>образования</w:t>
      </w:r>
      <w:r w:rsidRPr="00B047F9">
        <w:rPr>
          <w:sz w:val="28"/>
          <w:lang w:val="ru-RU"/>
        </w:rPr>
        <w:t xml:space="preserve"> </w:t>
      </w:r>
      <w:r w:rsidRPr="00B047F9">
        <w:rPr>
          <w:sz w:val="28"/>
          <w:lang w:val="ru-RU"/>
        </w:rPr>
        <w:t>и</w:t>
      </w:r>
      <w:r w:rsidRPr="00B047F9">
        <w:rPr>
          <w:sz w:val="28"/>
          <w:lang w:val="ru-RU"/>
        </w:rPr>
        <w:t xml:space="preserve"> </w:t>
      </w:r>
      <w:r w:rsidRPr="00B047F9">
        <w:rPr>
          <w:sz w:val="28"/>
          <w:lang w:val="ru-RU"/>
        </w:rPr>
        <w:t>коррекцию</w:t>
      </w:r>
      <w:r w:rsidRPr="00B047F9">
        <w:rPr>
          <w:sz w:val="28"/>
          <w:lang w:val="ru-RU"/>
        </w:rPr>
        <w:t xml:space="preserve"> </w:t>
      </w:r>
      <w:r w:rsidRPr="00B047F9">
        <w:rPr>
          <w:sz w:val="28"/>
          <w:lang w:val="ru-RU"/>
        </w:rPr>
        <w:t>недостатков</w:t>
      </w:r>
      <w:r w:rsidRPr="00B047F9">
        <w:rPr>
          <w:sz w:val="28"/>
          <w:lang w:val="ru-RU"/>
        </w:rPr>
        <w:t xml:space="preserve"> </w:t>
      </w:r>
      <w:r w:rsidRPr="00B047F9">
        <w:rPr>
          <w:sz w:val="28"/>
          <w:lang w:val="ru-RU"/>
        </w:rPr>
        <w:t>в</w:t>
      </w:r>
      <w:r w:rsidRPr="00B047F9">
        <w:rPr>
          <w:sz w:val="28"/>
          <w:lang w:val="ru-RU"/>
        </w:rPr>
        <w:t xml:space="preserve"> </w:t>
      </w:r>
      <w:r w:rsidRPr="00B047F9">
        <w:rPr>
          <w:sz w:val="28"/>
          <w:lang w:val="ru-RU"/>
        </w:rPr>
        <w:t>физическом</w:t>
      </w:r>
      <w:r w:rsidRPr="00B047F9">
        <w:rPr>
          <w:sz w:val="28"/>
          <w:lang w:val="ru-RU"/>
        </w:rPr>
        <w:t xml:space="preserve"> </w:t>
      </w:r>
      <w:r w:rsidRPr="00B047F9">
        <w:rPr>
          <w:sz w:val="28"/>
          <w:lang w:val="ru-RU"/>
        </w:rPr>
        <w:t>и</w:t>
      </w:r>
      <w:r w:rsidRPr="00B047F9">
        <w:rPr>
          <w:sz w:val="28"/>
          <w:lang w:val="ru-RU"/>
        </w:rPr>
        <w:t xml:space="preserve"> (</w:t>
      </w:r>
      <w:r w:rsidRPr="00B047F9">
        <w:rPr>
          <w:sz w:val="28"/>
          <w:lang w:val="ru-RU"/>
        </w:rPr>
        <w:t>или</w:t>
      </w:r>
      <w:r w:rsidRPr="00B047F9">
        <w:rPr>
          <w:sz w:val="28"/>
          <w:lang w:val="ru-RU"/>
        </w:rPr>
        <w:t xml:space="preserve">) </w:t>
      </w:r>
      <w:r w:rsidRPr="00B047F9">
        <w:rPr>
          <w:sz w:val="28"/>
          <w:lang w:val="ru-RU"/>
        </w:rPr>
        <w:t>психическом</w:t>
      </w:r>
      <w:r w:rsidRPr="00B047F9">
        <w:rPr>
          <w:sz w:val="28"/>
          <w:lang w:val="ru-RU"/>
        </w:rPr>
        <w:t xml:space="preserve"> </w:t>
      </w:r>
      <w:r w:rsidRPr="00B047F9">
        <w:rPr>
          <w:sz w:val="28"/>
          <w:lang w:val="ru-RU"/>
        </w:rPr>
        <w:t>развитии</w:t>
      </w:r>
      <w:r w:rsidRPr="00B047F9">
        <w:rPr>
          <w:sz w:val="28"/>
          <w:lang w:val="ru-RU"/>
        </w:rPr>
        <w:t xml:space="preserve"> </w:t>
      </w:r>
      <w:r w:rsidRPr="00B047F9">
        <w:rPr>
          <w:sz w:val="28"/>
          <w:lang w:val="ru-RU"/>
        </w:rPr>
        <w:t>детей</w:t>
      </w:r>
      <w:r w:rsidRPr="00B047F9">
        <w:rPr>
          <w:sz w:val="28"/>
          <w:lang w:val="ru-RU"/>
        </w:rPr>
        <w:t xml:space="preserve"> </w:t>
      </w:r>
      <w:r w:rsidRPr="00B047F9">
        <w:rPr>
          <w:sz w:val="28"/>
          <w:lang w:val="ru-RU"/>
        </w:rPr>
        <w:t>с</w:t>
      </w:r>
      <w:r w:rsidRPr="00B047F9">
        <w:rPr>
          <w:sz w:val="28"/>
          <w:lang w:val="ru-RU"/>
        </w:rPr>
        <w:t xml:space="preserve"> </w:t>
      </w:r>
      <w:r w:rsidRPr="00B047F9">
        <w:rPr>
          <w:sz w:val="28"/>
          <w:lang w:val="ru-RU"/>
        </w:rPr>
        <w:t>ограниченными</w:t>
      </w:r>
      <w:r w:rsidRPr="00B047F9">
        <w:rPr>
          <w:sz w:val="28"/>
          <w:lang w:val="ru-RU"/>
        </w:rPr>
        <w:t xml:space="preserve"> </w:t>
      </w:r>
      <w:r w:rsidRPr="00B047F9">
        <w:rPr>
          <w:sz w:val="28"/>
          <w:lang w:val="ru-RU"/>
        </w:rPr>
        <w:t>возможностями</w:t>
      </w:r>
      <w:r w:rsidRPr="00B047F9">
        <w:rPr>
          <w:sz w:val="28"/>
          <w:lang w:val="ru-RU"/>
        </w:rPr>
        <w:t xml:space="preserve"> </w:t>
      </w:r>
      <w:r w:rsidRPr="00B047F9">
        <w:rPr>
          <w:sz w:val="28"/>
          <w:lang w:val="ru-RU"/>
        </w:rPr>
        <w:t>здоровья</w:t>
      </w:r>
      <w:r w:rsidRPr="00B047F9">
        <w:rPr>
          <w:sz w:val="28"/>
          <w:lang w:val="ru-RU"/>
        </w:rPr>
        <w:t xml:space="preserve"> </w:t>
      </w:r>
      <w:r w:rsidRPr="00B047F9">
        <w:rPr>
          <w:sz w:val="28"/>
          <w:lang w:val="ru-RU"/>
        </w:rPr>
        <w:t>в</w:t>
      </w:r>
      <w:r w:rsidRPr="00B047F9">
        <w:rPr>
          <w:sz w:val="28"/>
          <w:lang w:val="ru-RU"/>
        </w:rPr>
        <w:t xml:space="preserve"> </w:t>
      </w:r>
      <w:r w:rsidRPr="00B047F9">
        <w:rPr>
          <w:sz w:val="28"/>
          <w:lang w:val="ru-RU"/>
        </w:rPr>
        <w:t>условиях</w:t>
      </w:r>
      <w:r w:rsidRPr="00B047F9">
        <w:rPr>
          <w:sz w:val="28"/>
          <w:lang w:val="ru-RU"/>
        </w:rPr>
        <w:t xml:space="preserve"> </w:t>
      </w:r>
      <w:r w:rsidRPr="00B047F9">
        <w:rPr>
          <w:sz w:val="28"/>
          <w:lang w:val="ru-RU"/>
        </w:rPr>
        <w:t>общеобразовательного</w:t>
      </w:r>
      <w:r w:rsidRPr="00B047F9">
        <w:rPr>
          <w:sz w:val="28"/>
          <w:lang w:val="ru-RU"/>
        </w:rPr>
        <w:t xml:space="preserve"> </w:t>
      </w:r>
      <w:r w:rsidRPr="00B047F9">
        <w:rPr>
          <w:sz w:val="28"/>
          <w:lang w:val="ru-RU"/>
        </w:rPr>
        <w:t>учреждения</w:t>
      </w:r>
      <w:r w:rsidRPr="00B047F9">
        <w:rPr>
          <w:sz w:val="28"/>
          <w:lang w:val="ru-RU"/>
        </w:rPr>
        <w:t xml:space="preserve">; </w:t>
      </w:r>
      <w:r w:rsidRPr="00B047F9">
        <w:rPr>
          <w:sz w:val="28"/>
          <w:lang w:val="ru-RU"/>
        </w:rPr>
        <w:t>способствует</w:t>
      </w:r>
      <w:r w:rsidRPr="00B047F9">
        <w:rPr>
          <w:sz w:val="28"/>
          <w:lang w:val="ru-RU"/>
        </w:rPr>
        <w:t xml:space="preserve"> </w:t>
      </w:r>
      <w:r w:rsidRPr="00B047F9">
        <w:rPr>
          <w:sz w:val="28"/>
          <w:lang w:val="ru-RU"/>
        </w:rPr>
        <w:t>формированию</w:t>
      </w:r>
      <w:r w:rsidRPr="00B047F9">
        <w:rPr>
          <w:sz w:val="28"/>
          <w:lang w:val="ru-RU"/>
        </w:rPr>
        <w:t xml:space="preserve"> </w:t>
      </w:r>
      <w:r w:rsidRPr="00B047F9">
        <w:rPr>
          <w:sz w:val="28"/>
          <w:lang w:val="ru-RU"/>
        </w:rPr>
        <w:t>универсальных</w:t>
      </w:r>
      <w:r w:rsidRPr="00B047F9">
        <w:rPr>
          <w:sz w:val="28"/>
          <w:lang w:val="ru-RU"/>
        </w:rPr>
        <w:t xml:space="preserve"> </w:t>
      </w:r>
      <w:r w:rsidRPr="00B047F9">
        <w:rPr>
          <w:sz w:val="28"/>
          <w:lang w:val="ru-RU"/>
        </w:rPr>
        <w:t>учебных</w:t>
      </w:r>
      <w:r w:rsidRPr="00B047F9">
        <w:rPr>
          <w:sz w:val="28"/>
          <w:lang w:val="ru-RU"/>
        </w:rPr>
        <w:t xml:space="preserve"> </w:t>
      </w:r>
      <w:r w:rsidRPr="00B047F9">
        <w:rPr>
          <w:sz w:val="28"/>
          <w:lang w:val="ru-RU"/>
        </w:rPr>
        <w:t>действий</w:t>
      </w:r>
      <w:r w:rsidRPr="00B047F9">
        <w:rPr>
          <w:sz w:val="28"/>
          <w:lang w:val="ru-RU"/>
        </w:rPr>
        <w:t xml:space="preserve"> </w:t>
      </w:r>
      <w:proofErr w:type="gramStart"/>
      <w:r w:rsidRPr="00B047F9">
        <w:rPr>
          <w:sz w:val="28"/>
          <w:lang w:val="ru-RU"/>
        </w:rPr>
        <w:t>у</w:t>
      </w:r>
      <w:proofErr w:type="gramEnd"/>
      <w:r w:rsidRPr="00B047F9">
        <w:rPr>
          <w:sz w:val="28"/>
          <w:lang w:val="ru-RU"/>
        </w:rPr>
        <w:t xml:space="preserve"> </w:t>
      </w:r>
      <w:r w:rsidRPr="00B047F9">
        <w:rPr>
          <w:sz w:val="28"/>
          <w:lang w:val="ru-RU"/>
        </w:rPr>
        <w:t>обучающихся</w:t>
      </w:r>
      <w:r w:rsidRPr="00B047F9">
        <w:rPr>
          <w:sz w:val="28"/>
          <w:lang w:val="ru-RU"/>
        </w:rPr>
        <w:t xml:space="preserve"> (</w:t>
      </w:r>
      <w:r w:rsidRPr="00B047F9">
        <w:rPr>
          <w:sz w:val="28"/>
          <w:lang w:val="ru-RU"/>
        </w:rPr>
        <w:t>личностных</w:t>
      </w:r>
      <w:r w:rsidRPr="00B047F9">
        <w:rPr>
          <w:sz w:val="28"/>
          <w:lang w:val="ru-RU"/>
        </w:rPr>
        <w:t xml:space="preserve">, </w:t>
      </w:r>
      <w:r w:rsidRPr="00B047F9">
        <w:rPr>
          <w:sz w:val="28"/>
          <w:lang w:val="ru-RU"/>
        </w:rPr>
        <w:t>регулятивных</w:t>
      </w:r>
      <w:r w:rsidRPr="00B047F9">
        <w:rPr>
          <w:sz w:val="28"/>
          <w:lang w:val="ru-RU"/>
        </w:rPr>
        <w:t xml:space="preserve">, </w:t>
      </w:r>
      <w:r w:rsidRPr="00B047F9">
        <w:rPr>
          <w:sz w:val="28"/>
          <w:lang w:val="ru-RU"/>
        </w:rPr>
        <w:t>познавательных</w:t>
      </w:r>
      <w:r w:rsidRPr="00B047F9">
        <w:rPr>
          <w:sz w:val="28"/>
          <w:lang w:val="ru-RU"/>
        </w:rPr>
        <w:t xml:space="preserve">, </w:t>
      </w:r>
      <w:r w:rsidRPr="00B047F9">
        <w:rPr>
          <w:sz w:val="28"/>
          <w:lang w:val="ru-RU"/>
        </w:rPr>
        <w:t>коммуникативных</w:t>
      </w:r>
      <w:r w:rsidRPr="00B047F9">
        <w:rPr>
          <w:sz w:val="28"/>
          <w:lang w:val="ru-RU"/>
        </w:rPr>
        <w:t xml:space="preserve">); </w:t>
      </w:r>
    </w:p>
    <w:p w:rsidR="00B047F9" w:rsidRPr="00B047F9" w:rsidRDefault="000C2E9A" w:rsidP="00B047F9">
      <w:pPr>
        <w:pStyle w:val="a3"/>
        <w:numPr>
          <w:ilvl w:val="0"/>
          <w:numId w:val="40"/>
        </w:numPr>
        <w:tabs>
          <w:tab w:val="left" w:pos="0"/>
        </w:tabs>
        <w:spacing w:line="360" w:lineRule="auto"/>
        <w:ind w:left="0" w:firstLine="1069"/>
        <w:rPr>
          <w:i/>
          <w:iCs/>
          <w:color w:val="000000"/>
          <w:w w:val="0"/>
          <w:sz w:val="36"/>
          <w:szCs w:val="28"/>
          <w:lang w:val="ru-RU"/>
        </w:rPr>
      </w:pPr>
      <w:r w:rsidRPr="00B047F9">
        <w:rPr>
          <w:sz w:val="28"/>
          <w:lang w:val="ru-RU"/>
        </w:rPr>
        <w:t>консультативная</w:t>
      </w:r>
      <w:r w:rsidRPr="00B047F9">
        <w:rPr>
          <w:sz w:val="28"/>
          <w:lang w:val="ru-RU"/>
        </w:rPr>
        <w:t xml:space="preserve"> </w:t>
      </w:r>
      <w:r w:rsidRPr="00B047F9">
        <w:rPr>
          <w:sz w:val="28"/>
          <w:lang w:val="ru-RU"/>
        </w:rPr>
        <w:t>работа</w:t>
      </w:r>
      <w:r w:rsidRPr="00B047F9">
        <w:rPr>
          <w:sz w:val="28"/>
          <w:lang w:val="ru-RU"/>
        </w:rPr>
        <w:t xml:space="preserve"> </w:t>
      </w:r>
      <w:r w:rsidRPr="00B047F9">
        <w:rPr>
          <w:sz w:val="28"/>
          <w:lang w:val="ru-RU"/>
        </w:rPr>
        <w:t>обеспечивает</w:t>
      </w:r>
      <w:r w:rsidRPr="00B047F9">
        <w:rPr>
          <w:sz w:val="28"/>
          <w:lang w:val="ru-RU"/>
        </w:rPr>
        <w:t xml:space="preserve"> </w:t>
      </w:r>
      <w:r w:rsidRPr="00B047F9">
        <w:rPr>
          <w:sz w:val="28"/>
          <w:lang w:val="ru-RU"/>
        </w:rPr>
        <w:t>актуальность</w:t>
      </w:r>
      <w:r w:rsidRPr="00B047F9">
        <w:rPr>
          <w:sz w:val="28"/>
          <w:lang w:val="ru-RU"/>
        </w:rPr>
        <w:t xml:space="preserve">, </w:t>
      </w:r>
      <w:r w:rsidRPr="00B047F9">
        <w:rPr>
          <w:sz w:val="28"/>
          <w:lang w:val="ru-RU"/>
        </w:rPr>
        <w:t>системность</w:t>
      </w:r>
      <w:r w:rsidRPr="00B047F9">
        <w:rPr>
          <w:sz w:val="28"/>
          <w:lang w:val="ru-RU"/>
        </w:rPr>
        <w:t xml:space="preserve"> </w:t>
      </w:r>
      <w:r w:rsidRPr="00B047F9">
        <w:rPr>
          <w:sz w:val="28"/>
          <w:lang w:val="ru-RU"/>
        </w:rPr>
        <w:t>и</w:t>
      </w:r>
      <w:r w:rsidRPr="00B047F9">
        <w:rPr>
          <w:sz w:val="28"/>
          <w:lang w:val="ru-RU"/>
        </w:rPr>
        <w:t xml:space="preserve"> </w:t>
      </w:r>
      <w:r w:rsidRPr="00B047F9">
        <w:rPr>
          <w:sz w:val="28"/>
          <w:lang w:val="ru-RU"/>
        </w:rPr>
        <w:t>гибкость</w:t>
      </w:r>
      <w:r w:rsidRPr="00B047F9">
        <w:rPr>
          <w:sz w:val="28"/>
          <w:lang w:val="ru-RU"/>
        </w:rPr>
        <w:t xml:space="preserve"> </w:t>
      </w:r>
      <w:r w:rsidRPr="00B047F9">
        <w:rPr>
          <w:sz w:val="28"/>
          <w:lang w:val="ru-RU"/>
        </w:rPr>
        <w:t>работы</w:t>
      </w:r>
      <w:r w:rsidRPr="00B047F9">
        <w:rPr>
          <w:sz w:val="28"/>
          <w:lang w:val="ru-RU"/>
        </w:rPr>
        <w:t xml:space="preserve"> </w:t>
      </w:r>
      <w:r w:rsidRPr="00B047F9">
        <w:rPr>
          <w:sz w:val="28"/>
          <w:lang w:val="ru-RU"/>
        </w:rPr>
        <w:t>с</w:t>
      </w:r>
      <w:r w:rsidRPr="00B047F9">
        <w:rPr>
          <w:sz w:val="28"/>
          <w:lang w:val="ru-RU"/>
        </w:rPr>
        <w:t xml:space="preserve"> </w:t>
      </w:r>
      <w:r w:rsidRPr="00B047F9">
        <w:rPr>
          <w:sz w:val="28"/>
          <w:lang w:val="ru-RU"/>
        </w:rPr>
        <w:t>детьми</w:t>
      </w:r>
      <w:r w:rsidRPr="00B047F9">
        <w:rPr>
          <w:sz w:val="28"/>
          <w:lang w:val="ru-RU"/>
        </w:rPr>
        <w:t xml:space="preserve"> </w:t>
      </w:r>
      <w:r w:rsidRPr="00B047F9">
        <w:rPr>
          <w:sz w:val="28"/>
          <w:lang w:val="ru-RU"/>
        </w:rPr>
        <w:t>с</w:t>
      </w:r>
      <w:r w:rsidRPr="00B047F9">
        <w:rPr>
          <w:sz w:val="28"/>
          <w:lang w:val="ru-RU"/>
        </w:rPr>
        <w:t xml:space="preserve"> </w:t>
      </w:r>
      <w:r w:rsidRPr="00B047F9">
        <w:rPr>
          <w:sz w:val="28"/>
          <w:lang w:val="ru-RU"/>
        </w:rPr>
        <w:t>умеренно</w:t>
      </w:r>
      <w:r w:rsidRPr="00B047F9">
        <w:rPr>
          <w:sz w:val="28"/>
          <w:lang w:val="ru-RU"/>
        </w:rPr>
        <w:t xml:space="preserve"> </w:t>
      </w:r>
      <w:r w:rsidRPr="00B047F9">
        <w:rPr>
          <w:sz w:val="28"/>
          <w:lang w:val="ru-RU"/>
        </w:rPr>
        <w:t>ограниченными</w:t>
      </w:r>
      <w:r w:rsidRPr="00B047F9">
        <w:rPr>
          <w:sz w:val="28"/>
          <w:lang w:val="ru-RU"/>
        </w:rPr>
        <w:t xml:space="preserve"> </w:t>
      </w:r>
      <w:r w:rsidRPr="00B047F9">
        <w:rPr>
          <w:sz w:val="28"/>
          <w:lang w:val="ru-RU"/>
        </w:rPr>
        <w:t>возможностями</w:t>
      </w:r>
      <w:r w:rsidRPr="00B047F9">
        <w:rPr>
          <w:sz w:val="28"/>
          <w:lang w:val="ru-RU"/>
        </w:rPr>
        <w:t xml:space="preserve"> </w:t>
      </w:r>
      <w:r w:rsidRPr="00B047F9">
        <w:rPr>
          <w:sz w:val="28"/>
          <w:lang w:val="ru-RU"/>
        </w:rPr>
        <w:t>здоровья</w:t>
      </w:r>
      <w:r w:rsidRPr="00B047F9">
        <w:rPr>
          <w:sz w:val="28"/>
          <w:lang w:val="ru-RU"/>
        </w:rPr>
        <w:t xml:space="preserve"> </w:t>
      </w:r>
      <w:r w:rsidRPr="00B047F9">
        <w:rPr>
          <w:sz w:val="28"/>
          <w:lang w:val="ru-RU"/>
        </w:rPr>
        <w:t>и</w:t>
      </w:r>
      <w:r w:rsidRPr="00B047F9">
        <w:rPr>
          <w:sz w:val="28"/>
          <w:lang w:val="ru-RU"/>
        </w:rPr>
        <w:t xml:space="preserve"> </w:t>
      </w:r>
      <w:r w:rsidRPr="00B047F9">
        <w:rPr>
          <w:sz w:val="28"/>
          <w:lang w:val="ru-RU"/>
        </w:rPr>
        <w:t>их</w:t>
      </w:r>
      <w:r w:rsidRPr="00B047F9">
        <w:rPr>
          <w:sz w:val="28"/>
          <w:lang w:val="ru-RU"/>
        </w:rPr>
        <w:t xml:space="preserve"> </w:t>
      </w:r>
      <w:r w:rsidRPr="00B047F9">
        <w:rPr>
          <w:sz w:val="28"/>
          <w:lang w:val="ru-RU"/>
        </w:rPr>
        <w:t>семей</w:t>
      </w:r>
      <w:r w:rsidRPr="00B047F9">
        <w:rPr>
          <w:sz w:val="28"/>
          <w:lang w:val="ru-RU"/>
        </w:rPr>
        <w:t xml:space="preserve"> </w:t>
      </w:r>
      <w:r w:rsidRPr="00B047F9">
        <w:rPr>
          <w:sz w:val="28"/>
          <w:lang w:val="ru-RU"/>
        </w:rPr>
        <w:t>по</w:t>
      </w:r>
      <w:r w:rsidRPr="00B047F9">
        <w:rPr>
          <w:sz w:val="28"/>
          <w:lang w:val="ru-RU"/>
        </w:rPr>
        <w:t xml:space="preserve"> </w:t>
      </w:r>
      <w:r w:rsidRPr="00B047F9">
        <w:rPr>
          <w:sz w:val="28"/>
          <w:lang w:val="ru-RU"/>
        </w:rPr>
        <w:t>вопросам</w:t>
      </w:r>
      <w:r w:rsidRPr="00B047F9">
        <w:rPr>
          <w:sz w:val="28"/>
          <w:lang w:val="ru-RU"/>
        </w:rPr>
        <w:t xml:space="preserve"> </w:t>
      </w:r>
      <w:r w:rsidRPr="00B047F9">
        <w:rPr>
          <w:sz w:val="28"/>
          <w:lang w:val="ru-RU"/>
        </w:rPr>
        <w:t>реализации</w:t>
      </w:r>
      <w:r w:rsidRPr="00B047F9">
        <w:rPr>
          <w:sz w:val="28"/>
          <w:lang w:val="ru-RU"/>
        </w:rPr>
        <w:t xml:space="preserve"> </w:t>
      </w:r>
      <w:r w:rsidRPr="00B047F9">
        <w:rPr>
          <w:sz w:val="28"/>
          <w:lang w:val="ru-RU"/>
        </w:rPr>
        <w:t>дифференцированных</w:t>
      </w:r>
      <w:r w:rsidRPr="00B047F9">
        <w:rPr>
          <w:sz w:val="28"/>
          <w:lang w:val="ru-RU"/>
        </w:rPr>
        <w:t xml:space="preserve"> </w:t>
      </w:r>
      <w:r w:rsidRPr="00B047F9">
        <w:rPr>
          <w:sz w:val="28"/>
          <w:lang w:val="ru-RU"/>
        </w:rPr>
        <w:t>психолого</w:t>
      </w:r>
      <w:r w:rsidRPr="00B047F9">
        <w:rPr>
          <w:sz w:val="28"/>
          <w:lang w:val="ru-RU"/>
        </w:rPr>
        <w:t>-</w:t>
      </w:r>
      <w:r w:rsidRPr="00B047F9">
        <w:rPr>
          <w:sz w:val="28"/>
          <w:lang w:val="ru-RU"/>
        </w:rPr>
        <w:t>педагогических</w:t>
      </w:r>
      <w:r w:rsidRPr="00B047F9">
        <w:rPr>
          <w:sz w:val="28"/>
          <w:lang w:val="ru-RU"/>
        </w:rPr>
        <w:t xml:space="preserve"> </w:t>
      </w:r>
      <w:r w:rsidRPr="00B047F9">
        <w:rPr>
          <w:sz w:val="28"/>
          <w:lang w:val="ru-RU"/>
        </w:rPr>
        <w:t>условий</w:t>
      </w:r>
      <w:r w:rsidRPr="00B047F9">
        <w:rPr>
          <w:sz w:val="28"/>
          <w:lang w:val="ru-RU"/>
        </w:rPr>
        <w:t xml:space="preserve"> </w:t>
      </w:r>
      <w:r w:rsidRPr="00B047F9">
        <w:rPr>
          <w:sz w:val="28"/>
          <w:lang w:val="ru-RU"/>
        </w:rPr>
        <w:t>обучения</w:t>
      </w:r>
      <w:r w:rsidRPr="00B047F9">
        <w:rPr>
          <w:sz w:val="28"/>
          <w:lang w:val="ru-RU"/>
        </w:rPr>
        <w:t xml:space="preserve">, </w:t>
      </w:r>
      <w:r w:rsidRPr="00B047F9">
        <w:rPr>
          <w:sz w:val="28"/>
          <w:lang w:val="ru-RU"/>
        </w:rPr>
        <w:t>воспитания</w:t>
      </w:r>
      <w:r w:rsidRPr="00B047F9">
        <w:rPr>
          <w:sz w:val="28"/>
          <w:lang w:val="ru-RU"/>
        </w:rPr>
        <w:t xml:space="preserve">, </w:t>
      </w:r>
      <w:r w:rsidRPr="00B047F9">
        <w:rPr>
          <w:sz w:val="28"/>
          <w:lang w:val="ru-RU"/>
        </w:rPr>
        <w:t>коррекции</w:t>
      </w:r>
      <w:r w:rsidRPr="00B047F9">
        <w:rPr>
          <w:sz w:val="28"/>
          <w:lang w:val="ru-RU"/>
        </w:rPr>
        <w:t xml:space="preserve">, </w:t>
      </w:r>
      <w:r w:rsidRPr="00B047F9">
        <w:rPr>
          <w:sz w:val="28"/>
          <w:lang w:val="ru-RU"/>
        </w:rPr>
        <w:t>развития</w:t>
      </w:r>
      <w:r w:rsidRPr="00B047F9">
        <w:rPr>
          <w:sz w:val="28"/>
          <w:lang w:val="ru-RU"/>
        </w:rPr>
        <w:t xml:space="preserve"> </w:t>
      </w:r>
      <w:r w:rsidRPr="00B047F9">
        <w:rPr>
          <w:sz w:val="28"/>
          <w:lang w:val="ru-RU"/>
        </w:rPr>
        <w:t>и</w:t>
      </w:r>
      <w:r w:rsidRPr="00B047F9">
        <w:rPr>
          <w:sz w:val="28"/>
          <w:lang w:val="ru-RU"/>
        </w:rPr>
        <w:t xml:space="preserve"> </w:t>
      </w:r>
      <w:r w:rsidRPr="00B047F9">
        <w:rPr>
          <w:sz w:val="28"/>
          <w:lang w:val="ru-RU"/>
        </w:rPr>
        <w:t>социализации</w:t>
      </w:r>
      <w:r w:rsidRPr="00B047F9">
        <w:rPr>
          <w:sz w:val="28"/>
          <w:lang w:val="ru-RU"/>
        </w:rPr>
        <w:t xml:space="preserve"> </w:t>
      </w:r>
      <w:r w:rsidRPr="00B047F9">
        <w:rPr>
          <w:sz w:val="28"/>
          <w:lang w:val="ru-RU"/>
        </w:rPr>
        <w:t>обучающихся</w:t>
      </w:r>
      <w:r w:rsidRPr="00B047F9">
        <w:rPr>
          <w:sz w:val="28"/>
          <w:lang w:val="ru-RU"/>
        </w:rPr>
        <w:t xml:space="preserve">; </w:t>
      </w:r>
    </w:p>
    <w:p w:rsidR="00A34101" w:rsidRPr="00B047F9" w:rsidRDefault="000C2E9A" w:rsidP="00B047F9">
      <w:pPr>
        <w:pStyle w:val="a3"/>
        <w:numPr>
          <w:ilvl w:val="0"/>
          <w:numId w:val="40"/>
        </w:numPr>
        <w:tabs>
          <w:tab w:val="left" w:pos="0"/>
        </w:tabs>
        <w:spacing w:line="360" w:lineRule="auto"/>
        <w:ind w:left="0" w:firstLine="1069"/>
        <w:rPr>
          <w:i/>
          <w:iCs/>
          <w:color w:val="000000"/>
          <w:w w:val="0"/>
          <w:sz w:val="36"/>
          <w:szCs w:val="28"/>
          <w:lang w:val="ru-RU"/>
        </w:rPr>
      </w:pPr>
      <w:r w:rsidRPr="00B047F9">
        <w:rPr>
          <w:sz w:val="28"/>
          <w:lang w:val="ru-RU"/>
        </w:rPr>
        <w:t>информационно</w:t>
      </w:r>
      <w:r w:rsidRPr="00B047F9">
        <w:rPr>
          <w:sz w:val="28"/>
          <w:lang w:val="ru-RU"/>
        </w:rPr>
        <w:t>-</w:t>
      </w:r>
      <w:r w:rsidRPr="00B047F9">
        <w:rPr>
          <w:sz w:val="28"/>
          <w:lang w:val="ru-RU"/>
        </w:rPr>
        <w:t>просветительская</w:t>
      </w:r>
      <w:r w:rsidRPr="00B047F9">
        <w:rPr>
          <w:sz w:val="28"/>
          <w:lang w:val="ru-RU"/>
        </w:rPr>
        <w:t xml:space="preserve"> </w:t>
      </w:r>
      <w:r w:rsidRPr="00B047F9">
        <w:rPr>
          <w:sz w:val="28"/>
          <w:lang w:val="ru-RU"/>
        </w:rPr>
        <w:t>работа</w:t>
      </w:r>
      <w:r w:rsidRPr="00B047F9">
        <w:rPr>
          <w:sz w:val="28"/>
          <w:lang w:val="ru-RU"/>
        </w:rPr>
        <w:t xml:space="preserve"> </w:t>
      </w:r>
      <w:r w:rsidRPr="00B047F9">
        <w:rPr>
          <w:sz w:val="28"/>
          <w:lang w:val="ru-RU"/>
        </w:rPr>
        <w:t>по</w:t>
      </w:r>
      <w:r w:rsidRPr="00B047F9">
        <w:rPr>
          <w:sz w:val="28"/>
          <w:lang w:val="ru-RU"/>
        </w:rPr>
        <w:t xml:space="preserve"> </w:t>
      </w:r>
      <w:r w:rsidRPr="00B047F9">
        <w:rPr>
          <w:sz w:val="28"/>
          <w:lang w:val="ru-RU"/>
        </w:rPr>
        <w:t>вопросам</w:t>
      </w:r>
      <w:r w:rsidRPr="00B047F9">
        <w:rPr>
          <w:sz w:val="28"/>
          <w:lang w:val="ru-RU"/>
        </w:rPr>
        <w:t xml:space="preserve">, </w:t>
      </w:r>
      <w:r w:rsidRPr="00B047F9">
        <w:rPr>
          <w:sz w:val="28"/>
          <w:lang w:val="ru-RU"/>
        </w:rPr>
        <w:t>связанным</w:t>
      </w:r>
      <w:r w:rsidRPr="00B047F9">
        <w:rPr>
          <w:sz w:val="28"/>
          <w:lang w:val="ru-RU"/>
        </w:rPr>
        <w:t xml:space="preserve"> </w:t>
      </w:r>
      <w:r w:rsidRPr="00B047F9">
        <w:rPr>
          <w:sz w:val="28"/>
          <w:lang w:val="ru-RU"/>
        </w:rPr>
        <w:t>с</w:t>
      </w:r>
      <w:r w:rsidRPr="00B047F9">
        <w:rPr>
          <w:sz w:val="28"/>
          <w:lang w:val="ru-RU"/>
        </w:rPr>
        <w:t xml:space="preserve"> </w:t>
      </w:r>
      <w:r w:rsidRPr="00B047F9">
        <w:rPr>
          <w:sz w:val="28"/>
          <w:lang w:val="ru-RU"/>
        </w:rPr>
        <w:t>особенностями</w:t>
      </w:r>
      <w:r w:rsidRPr="00B047F9">
        <w:rPr>
          <w:sz w:val="28"/>
          <w:lang w:val="ru-RU"/>
        </w:rPr>
        <w:t xml:space="preserve"> </w:t>
      </w:r>
      <w:r w:rsidRPr="00B047F9">
        <w:rPr>
          <w:sz w:val="28"/>
          <w:lang w:val="ru-RU"/>
        </w:rPr>
        <w:t>образовательного</w:t>
      </w:r>
      <w:r w:rsidRPr="00B047F9">
        <w:rPr>
          <w:sz w:val="28"/>
          <w:lang w:val="ru-RU"/>
        </w:rPr>
        <w:t xml:space="preserve"> </w:t>
      </w:r>
      <w:r w:rsidRPr="00B047F9">
        <w:rPr>
          <w:sz w:val="28"/>
          <w:lang w:val="ru-RU"/>
        </w:rPr>
        <w:t>процесса</w:t>
      </w:r>
      <w:r w:rsidRPr="00B047F9">
        <w:rPr>
          <w:sz w:val="28"/>
          <w:lang w:val="ru-RU"/>
        </w:rPr>
        <w:t xml:space="preserve"> </w:t>
      </w:r>
      <w:r w:rsidRPr="00B047F9">
        <w:rPr>
          <w:sz w:val="28"/>
          <w:lang w:val="ru-RU"/>
        </w:rPr>
        <w:t>для</w:t>
      </w:r>
      <w:r w:rsidRPr="00B047F9">
        <w:rPr>
          <w:sz w:val="28"/>
          <w:lang w:val="ru-RU"/>
        </w:rPr>
        <w:t xml:space="preserve"> </w:t>
      </w:r>
      <w:r w:rsidRPr="00B047F9">
        <w:rPr>
          <w:sz w:val="28"/>
          <w:lang w:val="ru-RU"/>
        </w:rPr>
        <w:t>данной</w:t>
      </w:r>
      <w:r w:rsidRPr="00B047F9">
        <w:rPr>
          <w:sz w:val="28"/>
          <w:lang w:val="ru-RU"/>
        </w:rPr>
        <w:t xml:space="preserve"> </w:t>
      </w:r>
      <w:r w:rsidRPr="00B047F9">
        <w:rPr>
          <w:sz w:val="28"/>
          <w:lang w:val="ru-RU"/>
        </w:rPr>
        <w:t>категории</w:t>
      </w:r>
      <w:r w:rsidRPr="00B047F9">
        <w:rPr>
          <w:sz w:val="28"/>
          <w:lang w:val="ru-RU"/>
        </w:rPr>
        <w:t xml:space="preserve"> </w:t>
      </w:r>
      <w:r w:rsidRPr="00B047F9">
        <w:rPr>
          <w:sz w:val="28"/>
          <w:lang w:val="ru-RU"/>
        </w:rPr>
        <w:t>детей</w:t>
      </w:r>
      <w:r w:rsidRPr="00B047F9">
        <w:rPr>
          <w:sz w:val="28"/>
          <w:lang w:val="ru-RU"/>
        </w:rPr>
        <w:t xml:space="preserve">, </w:t>
      </w:r>
      <w:r w:rsidRPr="00B047F9">
        <w:rPr>
          <w:sz w:val="28"/>
          <w:lang w:val="ru-RU"/>
        </w:rPr>
        <w:t>со</w:t>
      </w:r>
      <w:r w:rsidRPr="00B047F9">
        <w:rPr>
          <w:sz w:val="28"/>
          <w:lang w:val="ru-RU"/>
        </w:rPr>
        <w:t xml:space="preserve"> </w:t>
      </w:r>
      <w:r w:rsidRPr="00B047F9">
        <w:rPr>
          <w:sz w:val="28"/>
          <w:lang w:val="ru-RU"/>
        </w:rPr>
        <w:t>всеми</w:t>
      </w:r>
      <w:r w:rsidRPr="00B047F9">
        <w:rPr>
          <w:sz w:val="28"/>
          <w:lang w:val="ru-RU"/>
        </w:rPr>
        <w:t xml:space="preserve"> </w:t>
      </w:r>
      <w:r w:rsidRPr="00B047F9">
        <w:rPr>
          <w:sz w:val="28"/>
          <w:lang w:val="ru-RU"/>
        </w:rPr>
        <w:t>участниками</w:t>
      </w:r>
      <w:r w:rsidRPr="00B047F9">
        <w:rPr>
          <w:sz w:val="28"/>
          <w:lang w:val="ru-RU"/>
        </w:rPr>
        <w:t xml:space="preserve"> </w:t>
      </w:r>
      <w:r w:rsidRPr="00B047F9">
        <w:rPr>
          <w:sz w:val="28"/>
          <w:lang w:val="ru-RU"/>
        </w:rPr>
        <w:t>образовательного</w:t>
      </w:r>
      <w:r w:rsidRPr="00B047F9">
        <w:rPr>
          <w:sz w:val="28"/>
          <w:lang w:val="ru-RU"/>
        </w:rPr>
        <w:t xml:space="preserve"> </w:t>
      </w:r>
      <w:r w:rsidRPr="00B047F9">
        <w:rPr>
          <w:sz w:val="28"/>
          <w:lang w:val="ru-RU"/>
        </w:rPr>
        <w:t>процесса</w:t>
      </w:r>
      <w:r w:rsidRPr="00B047F9">
        <w:rPr>
          <w:sz w:val="28"/>
          <w:lang w:val="ru-RU"/>
        </w:rPr>
        <w:t xml:space="preserve">, </w:t>
      </w:r>
      <w:r w:rsidRPr="00B047F9">
        <w:rPr>
          <w:sz w:val="28"/>
          <w:lang w:val="ru-RU"/>
        </w:rPr>
        <w:t>их</w:t>
      </w:r>
      <w:r w:rsidRPr="00B047F9">
        <w:rPr>
          <w:sz w:val="28"/>
          <w:lang w:val="ru-RU"/>
        </w:rPr>
        <w:t xml:space="preserve"> </w:t>
      </w:r>
      <w:r w:rsidRPr="00B047F9">
        <w:rPr>
          <w:sz w:val="28"/>
          <w:lang w:val="ru-RU"/>
        </w:rPr>
        <w:t>родителями</w:t>
      </w:r>
      <w:r w:rsidRPr="00B047F9">
        <w:rPr>
          <w:sz w:val="28"/>
          <w:lang w:val="ru-RU"/>
        </w:rPr>
        <w:t xml:space="preserve"> (</w:t>
      </w:r>
      <w:r w:rsidRPr="00B047F9">
        <w:rPr>
          <w:sz w:val="28"/>
          <w:lang w:val="ru-RU"/>
        </w:rPr>
        <w:t>законными</w:t>
      </w:r>
      <w:r w:rsidRPr="00B047F9">
        <w:rPr>
          <w:sz w:val="28"/>
          <w:lang w:val="ru-RU"/>
        </w:rPr>
        <w:t xml:space="preserve"> </w:t>
      </w:r>
      <w:r w:rsidRPr="00B047F9">
        <w:rPr>
          <w:sz w:val="28"/>
          <w:lang w:val="ru-RU"/>
        </w:rPr>
        <w:t>представителями</w:t>
      </w:r>
      <w:r w:rsidRPr="00B047F9">
        <w:rPr>
          <w:sz w:val="28"/>
          <w:lang w:val="ru-RU"/>
        </w:rPr>
        <w:t xml:space="preserve">), </w:t>
      </w:r>
      <w:r w:rsidRPr="00B047F9">
        <w:rPr>
          <w:sz w:val="28"/>
          <w:lang w:val="ru-RU"/>
        </w:rPr>
        <w:t>педагогическими</w:t>
      </w:r>
      <w:r w:rsidRPr="00B047F9">
        <w:rPr>
          <w:sz w:val="28"/>
          <w:lang w:val="ru-RU"/>
        </w:rPr>
        <w:t xml:space="preserve"> </w:t>
      </w:r>
      <w:r w:rsidRPr="00B047F9">
        <w:rPr>
          <w:sz w:val="28"/>
          <w:lang w:val="ru-RU"/>
        </w:rPr>
        <w:t>работниками</w:t>
      </w:r>
      <w:r w:rsidRPr="00B047F9">
        <w:rPr>
          <w:sz w:val="28"/>
          <w:lang w:val="ru-RU"/>
        </w:rPr>
        <w:t>.</w:t>
      </w:r>
    </w:p>
    <w:p w:rsidR="00B047F9" w:rsidRDefault="00B047F9" w:rsidP="00A34101">
      <w:pPr>
        <w:tabs>
          <w:tab w:val="left" w:pos="851"/>
        </w:tabs>
        <w:wordWrap/>
        <w:spacing w:line="360" w:lineRule="auto"/>
        <w:outlineLvl w:val="0"/>
        <w:rPr>
          <w:b/>
          <w:bCs/>
          <w:color w:val="000000"/>
          <w:w w:val="0"/>
          <w:sz w:val="28"/>
          <w:szCs w:val="28"/>
          <w:lang w:val="ru-RU" w:bidi="ru-RU"/>
        </w:rPr>
      </w:pPr>
    </w:p>
    <w:p w:rsidR="00A34101" w:rsidRPr="00A34101" w:rsidRDefault="00A34101" w:rsidP="00A34101">
      <w:pPr>
        <w:keepNext/>
        <w:keepLines/>
        <w:wordWrap/>
        <w:spacing w:line="360" w:lineRule="auto"/>
        <w:outlineLvl w:val="0"/>
        <w:rPr>
          <w:b/>
          <w:bCs/>
          <w:color w:val="000000"/>
          <w:w w:val="0"/>
          <w:sz w:val="28"/>
          <w:szCs w:val="28"/>
          <w:lang w:val="ru-RU"/>
        </w:rPr>
      </w:pPr>
      <w:bookmarkStart w:id="27" w:name="_Toc111647494"/>
      <w:r w:rsidRPr="00A34101">
        <w:rPr>
          <w:b/>
          <w:bCs/>
          <w:color w:val="000000"/>
          <w:w w:val="0"/>
          <w:sz w:val="28"/>
          <w:szCs w:val="28"/>
          <w:lang w:val="ru-RU"/>
        </w:rPr>
        <w:t>3.4. Система поощрения социальной успешности и проявлений активной жизненной позиции обучающихся</w:t>
      </w:r>
      <w:bookmarkEnd w:id="27"/>
    </w:p>
    <w:p w:rsidR="00A34101" w:rsidRPr="00A34101" w:rsidRDefault="00A34101" w:rsidP="00A34101">
      <w:pPr>
        <w:widowControl/>
        <w:wordWrap/>
        <w:autoSpaceDE/>
        <w:autoSpaceDN/>
        <w:spacing w:line="360" w:lineRule="auto"/>
        <w:ind w:firstLine="709"/>
        <w:rPr>
          <w:color w:val="000000"/>
          <w:kern w:val="0"/>
          <w:sz w:val="28"/>
          <w:szCs w:val="28"/>
          <w:lang w:val="ru-RU" w:eastAsia="ru-RU"/>
        </w:rPr>
      </w:pPr>
      <w:r w:rsidRPr="00A34101">
        <w:rPr>
          <w:color w:val="000000"/>
          <w:kern w:val="0"/>
          <w:sz w:val="28"/>
          <w:szCs w:val="28"/>
          <w:lang w:val="ru-RU" w:eastAsia="ru-RU"/>
        </w:rPr>
        <w:t xml:space="preserve">Система поощрения проявлений активной жизненной позиции и социальной </w:t>
      </w:r>
      <w:proofErr w:type="gramStart"/>
      <w:r w:rsidRPr="00A34101">
        <w:rPr>
          <w:color w:val="000000"/>
          <w:kern w:val="0"/>
          <w:sz w:val="28"/>
          <w:szCs w:val="28"/>
          <w:lang w:val="ru-RU" w:eastAsia="ru-RU"/>
        </w:rPr>
        <w:t>успешности</w:t>
      </w:r>
      <w:proofErr w:type="gramEnd"/>
      <w:r w:rsidRPr="00A34101">
        <w:rPr>
          <w:color w:val="000000"/>
          <w:kern w:val="0"/>
          <w:sz w:val="28"/>
          <w:szCs w:val="28"/>
          <w:lang w:val="ru-RU" w:eastAsia="ru-RU"/>
        </w:rPr>
        <w:t xml:space="preserve"> обучающихся </w:t>
      </w:r>
      <w:r w:rsidR="00384895">
        <w:rPr>
          <w:color w:val="000000"/>
          <w:kern w:val="0"/>
          <w:sz w:val="28"/>
          <w:szCs w:val="28"/>
          <w:lang w:val="ru-RU" w:eastAsia="ru-RU"/>
        </w:rPr>
        <w:t xml:space="preserve">МБОУ Комаровская СОШ </w:t>
      </w:r>
      <w:r w:rsidRPr="00A34101">
        <w:rPr>
          <w:color w:val="000000"/>
          <w:kern w:val="0"/>
          <w:sz w:val="28"/>
          <w:szCs w:val="28"/>
          <w:lang w:val="ru-RU" w:eastAsia="ru-RU"/>
        </w:rPr>
        <w:t>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A34101" w:rsidRPr="00A34101" w:rsidRDefault="00A34101" w:rsidP="00A34101">
      <w:pPr>
        <w:widowControl/>
        <w:numPr>
          <w:ilvl w:val="0"/>
          <w:numId w:val="37"/>
        </w:numPr>
        <w:tabs>
          <w:tab w:val="left" w:pos="851"/>
          <w:tab w:val="left" w:pos="993"/>
        </w:tabs>
        <w:wordWrap/>
        <w:autoSpaceDE/>
        <w:autoSpaceDN/>
        <w:spacing w:line="360" w:lineRule="auto"/>
        <w:ind w:left="0" w:firstLine="567"/>
        <w:rPr>
          <w:color w:val="000000"/>
          <w:kern w:val="0"/>
          <w:sz w:val="28"/>
          <w:szCs w:val="28"/>
          <w:lang w:val="ru-RU" w:eastAsia="ru-RU"/>
        </w:rPr>
      </w:pPr>
      <w:r w:rsidRPr="00A34101">
        <w:rPr>
          <w:color w:val="000000"/>
          <w:kern w:val="0"/>
          <w:sz w:val="28"/>
          <w:szCs w:val="28"/>
          <w:lang w:val="ru-RU" w:eastAsia="ru-RU"/>
        </w:rPr>
        <w:lastRenderedPageBreak/>
        <w:t xml:space="preserve">публичности, открытости поощрений (информирование всех обучающихся о награждении, проведение награждений </w:t>
      </w:r>
      <w:r w:rsidR="00384895">
        <w:rPr>
          <w:color w:val="000000"/>
          <w:kern w:val="0"/>
          <w:sz w:val="28"/>
          <w:szCs w:val="28"/>
          <w:lang w:val="ru-RU" w:eastAsia="ru-RU"/>
        </w:rPr>
        <w:t xml:space="preserve">на линейках </w:t>
      </w:r>
      <w:r w:rsidRPr="00A34101">
        <w:rPr>
          <w:color w:val="000000"/>
          <w:kern w:val="0"/>
          <w:sz w:val="28"/>
          <w:szCs w:val="28"/>
          <w:lang w:val="ru-RU" w:eastAsia="ru-RU"/>
        </w:rPr>
        <w:t>в присутствии значительного числа обучающихся);</w:t>
      </w:r>
    </w:p>
    <w:p w:rsidR="00A34101" w:rsidRPr="00A34101" w:rsidRDefault="00A34101" w:rsidP="00A34101">
      <w:pPr>
        <w:widowControl/>
        <w:numPr>
          <w:ilvl w:val="0"/>
          <w:numId w:val="37"/>
        </w:numPr>
        <w:tabs>
          <w:tab w:val="left" w:pos="851"/>
          <w:tab w:val="left" w:pos="993"/>
        </w:tabs>
        <w:wordWrap/>
        <w:autoSpaceDE/>
        <w:autoSpaceDN/>
        <w:spacing w:line="360" w:lineRule="auto"/>
        <w:ind w:left="0" w:firstLine="567"/>
        <w:rPr>
          <w:color w:val="000000"/>
          <w:kern w:val="0"/>
          <w:sz w:val="28"/>
          <w:szCs w:val="28"/>
          <w:lang w:val="ru-RU" w:eastAsia="ru-RU"/>
        </w:rPr>
      </w:pPr>
      <w:r w:rsidRPr="00A34101">
        <w:rPr>
          <w:color w:val="000000"/>
          <w:kern w:val="0"/>
          <w:sz w:val="28"/>
          <w:szCs w:val="28"/>
          <w:lang w:val="ru-RU" w:eastAsia="ru-RU"/>
        </w:rPr>
        <w:t>соответствия 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A34101" w:rsidRPr="00A34101" w:rsidRDefault="00A34101" w:rsidP="00A34101">
      <w:pPr>
        <w:widowControl/>
        <w:numPr>
          <w:ilvl w:val="0"/>
          <w:numId w:val="37"/>
        </w:numPr>
        <w:tabs>
          <w:tab w:val="left" w:pos="851"/>
          <w:tab w:val="left" w:pos="993"/>
        </w:tabs>
        <w:wordWrap/>
        <w:autoSpaceDE/>
        <w:autoSpaceDN/>
        <w:spacing w:line="360" w:lineRule="auto"/>
        <w:ind w:left="0" w:firstLine="567"/>
        <w:rPr>
          <w:color w:val="000000"/>
          <w:kern w:val="0"/>
          <w:sz w:val="28"/>
          <w:szCs w:val="28"/>
          <w:lang w:val="ru-RU" w:eastAsia="ru-RU"/>
        </w:rPr>
      </w:pPr>
      <w:r w:rsidRPr="00A34101">
        <w:rPr>
          <w:color w:val="000000"/>
          <w:kern w:val="0"/>
          <w:sz w:val="28"/>
          <w:szCs w:val="28"/>
          <w:lang w:val="ru-RU"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34101" w:rsidRPr="00A34101" w:rsidRDefault="00A34101" w:rsidP="00A34101">
      <w:pPr>
        <w:widowControl/>
        <w:numPr>
          <w:ilvl w:val="0"/>
          <w:numId w:val="37"/>
        </w:numPr>
        <w:tabs>
          <w:tab w:val="left" w:pos="851"/>
          <w:tab w:val="left" w:pos="993"/>
        </w:tabs>
        <w:wordWrap/>
        <w:autoSpaceDE/>
        <w:autoSpaceDN/>
        <w:spacing w:line="360" w:lineRule="auto"/>
        <w:ind w:left="0" w:firstLine="567"/>
        <w:rPr>
          <w:color w:val="000000"/>
          <w:kern w:val="0"/>
          <w:sz w:val="28"/>
          <w:szCs w:val="28"/>
          <w:lang w:val="ru-RU" w:eastAsia="ru-RU"/>
        </w:rPr>
      </w:pPr>
      <w:proofErr w:type="gramStart"/>
      <w:r w:rsidRPr="00A34101">
        <w:rPr>
          <w:color w:val="000000"/>
          <w:kern w:val="0"/>
          <w:sz w:val="28"/>
          <w:szCs w:val="28"/>
          <w:lang w:val="ru-RU" w:eastAsia="ru-RU"/>
        </w:rPr>
        <w:t>регулировании</w:t>
      </w:r>
      <w:proofErr w:type="gramEnd"/>
      <w:r w:rsidRPr="00A34101">
        <w:rPr>
          <w:color w:val="000000"/>
          <w:kern w:val="0"/>
          <w:sz w:val="28"/>
          <w:szCs w:val="28"/>
          <w:lang w:val="ru-RU" w:eastAsia="ru-RU"/>
        </w:rPr>
        <w:t xml:space="preserve"> частоты награждений (недопущение избыточности в поощрениях, чрезмерно большие группы поощряемых и т. п.);</w:t>
      </w:r>
    </w:p>
    <w:p w:rsidR="00A34101" w:rsidRPr="00A34101" w:rsidRDefault="00A34101" w:rsidP="00A34101">
      <w:pPr>
        <w:widowControl/>
        <w:numPr>
          <w:ilvl w:val="0"/>
          <w:numId w:val="37"/>
        </w:numPr>
        <w:tabs>
          <w:tab w:val="left" w:pos="851"/>
          <w:tab w:val="left" w:pos="993"/>
        </w:tabs>
        <w:wordWrap/>
        <w:autoSpaceDE/>
        <w:autoSpaceDN/>
        <w:spacing w:line="360" w:lineRule="auto"/>
        <w:ind w:left="0" w:firstLine="567"/>
        <w:rPr>
          <w:color w:val="000000"/>
          <w:kern w:val="0"/>
          <w:sz w:val="28"/>
          <w:szCs w:val="28"/>
          <w:lang w:val="ru-RU" w:eastAsia="ru-RU"/>
        </w:rPr>
      </w:pPr>
      <w:r w:rsidRPr="00A34101">
        <w:rPr>
          <w:color w:val="000000"/>
          <w:kern w:val="0"/>
          <w:sz w:val="28"/>
          <w:szCs w:val="28"/>
          <w:lang w:val="ru-RU" w:eastAsia="ru-RU"/>
        </w:rPr>
        <w:t xml:space="preserve">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w:t>
      </w:r>
      <w:proofErr w:type="gramStart"/>
      <w:r w:rsidRPr="00A34101">
        <w:rPr>
          <w:color w:val="000000"/>
          <w:kern w:val="0"/>
          <w:sz w:val="28"/>
          <w:szCs w:val="28"/>
          <w:lang w:val="ru-RU" w:eastAsia="ru-RU"/>
        </w:rPr>
        <w:t>обучающимися</w:t>
      </w:r>
      <w:proofErr w:type="gramEnd"/>
      <w:r w:rsidRPr="00A34101">
        <w:rPr>
          <w:color w:val="000000"/>
          <w:kern w:val="0"/>
          <w:sz w:val="28"/>
          <w:szCs w:val="28"/>
          <w:lang w:val="ru-RU" w:eastAsia="ru-RU"/>
        </w:rPr>
        <w:t>, получившими и не получившими награду);</w:t>
      </w:r>
    </w:p>
    <w:p w:rsidR="00A34101" w:rsidRPr="00A34101" w:rsidRDefault="00A34101" w:rsidP="00A34101">
      <w:pPr>
        <w:widowControl/>
        <w:numPr>
          <w:ilvl w:val="0"/>
          <w:numId w:val="37"/>
        </w:numPr>
        <w:tabs>
          <w:tab w:val="left" w:pos="851"/>
          <w:tab w:val="left" w:pos="993"/>
        </w:tabs>
        <w:wordWrap/>
        <w:autoSpaceDE/>
        <w:autoSpaceDN/>
        <w:spacing w:line="360" w:lineRule="auto"/>
        <w:ind w:left="0" w:firstLine="567"/>
        <w:rPr>
          <w:color w:val="000000"/>
          <w:kern w:val="0"/>
          <w:sz w:val="28"/>
          <w:szCs w:val="28"/>
          <w:lang w:val="ru-RU" w:eastAsia="ru-RU"/>
        </w:rPr>
      </w:pPr>
      <w:proofErr w:type="gramStart"/>
      <w:r w:rsidRPr="00A34101">
        <w:rPr>
          <w:color w:val="000000"/>
          <w:kern w:val="0"/>
          <w:sz w:val="28"/>
          <w:szCs w:val="28"/>
          <w:lang w:val="ru-RU" w:eastAsia="ru-RU"/>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roofErr w:type="gramEnd"/>
    </w:p>
    <w:p w:rsidR="00A34101" w:rsidRPr="00A34101" w:rsidRDefault="00A34101" w:rsidP="00A34101">
      <w:pPr>
        <w:widowControl/>
        <w:numPr>
          <w:ilvl w:val="0"/>
          <w:numId w:val="37"/>
        </w:numPr>
        <w:tabs>
          <w:tab w:val="left" w:pos="851"/>
          <w:tab w:val="left" w:pos="993"/>
        </w:tabs>
        <w:wordWrap/>
        <w:autoSpaceDE/>
        <w:autoSpaceDN/>
        <w:spacing w:line="360" w:lineRule="auto"/>
        <w:ind w:left="0" w:firstLine="567"/>
        <w:rPr>
          <w:color w:val="000000"/>
          <w:kern w:val="0"/>
          <w:sz w:val="28"/>
          <w:szCs w:val="28"/>
          <w:lang w:val="ru-RU" w:eastAsia="ru-RU"/>
        </w:rPr>
      </w:pPr>
      <w:proofErr w:type="spellStart"/>
      <w:r w:rsidRPr="00A34101">
        <w:rPr>
          <w:color w:val="000000"/>
          <w:kern w:val="0"/>
          <w:sz w:val="28"/>
          <w:szCs w:val="28"/>
          <w:lang w:val="ru-RU" w:eastAsia="ru-RU"/>
        </w:rPr>
        <w:t>дифференцированности</w:t>
      </w:r>
      <w:proofErr w:type="spellEnd"/>
      <w:r w:rsidRPr="00A34101">
        <w:rPr>
          <w:color w:val="000000"/>
          <w:kern w:val="0"/>
          <w:sz w:val="28"/>
          <w:szCs w:val="28"/>
          <w:lang w:val="ru-RU" w:eastAsia="ru-RU"/>
        </w:rPr>
        <w:t xml:space="preserve"> поощрений (наличие уровней и типов наград позволяет продлить стимулирующее действие системы поощрения).</w:t>
      </w:r>
    </w:p>
    <w:p w:rsidR="00A34101" w:rsidRPr="00A34101" w:rsidRDefault="00A34101" w:rsidP="00A34101">
      <w:pPr>
        <w:widowControl/>
        <w:wordWrap/>
        <w:autoSpaceDE/>
        <w:autoSpaceDN/>
        <w:spacing w:line="360" w:lineRule="auto"/>
        <w:ind w:firstLine="709"/>
        <w:rPr>
          <w:color w:val="000000"/>
          <w:kern w:val="0"/>
          <w:sz w:val="28"/>
          <w:szCs w:val="28"/>
          <w:lang w:val="ru-RU" w:eastAsia="ru-RU"/>
        </w:rPr>
      </w:pPr>
      <w:r w:rsidRPr="00A34101">
        <w:rPr>
          <w:color w:val="000000"/>
          <w:kern w:val="0"/>
          <w:sz w:val="28"/>
          <w:szCs w:val="28"/>
          <w:lang w:val="ru-RU" w:eastAsia="ru-RU"/>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A34101" w:rsidRPr="00A34101" w:rsidRDefault="00A34101" w:rsidP="00A34101">
      <w:pPr>
        <w:widowControl/>
        <w:wordWrap/>
        <w:autoSpaceDE/>
        <w:autoSpaceDN/>
        <w:spacing w:line="360" w:lineRule="auto"/>
        <w:ind w:firstLine="709"/>
        <w:rPr>
          <w:color w:val="000000"/>
          <w:kern w:val="0"/>
          <w:sz w:val="28"/>
          <w:szCs w:val="28"/>
          <w:lang w:val="ru-RU" w:eastAsia="ru-RU"/>
        </w:rPr>
      </w:pPr>
      <w:r w:rsidRPr="00A34101">
        <w:rPr>
          <w:color w:val="000000"/>
          <w:kern w:val="0"/>
          <w:sz w:val="28"/>
          <w:szCs w:val="28"/>
          <w:lang w:val="ru-RU" w:eastAsia="ru-RU"/>
        </w:rPr>
        <w:t xml:space="preserve">Ведение портфолио — деятельность обучающих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A34101" w:rsidRPr="00A34101" w:rsidRDefault="00A34101" w:rsidP="00A34101">
      <w:pPr>
        <w:widowControl/>
        <w:wordWrap/>
        <w:autoSpaceDE/>
        <w:autoSpaceDN/>
        <w:spacing w:line="360" w:lineRule="auto"/>
        <w:ind w:firstLine="709"/>
        <w:rPr>
          <w:color w:val="000000"/>
          <w:kern w:val="0"/>
          <w:sz w:val="28"/>
          <w:szCs w:val="28"/>
          <w:lang w:val="ru-RU" w:eastAsia="ru-RU"/>
        </w:rPr>
      </w:pPr>
      <w:r w:rsidRPr="00A34101">
        <w:rPr>
          <w:color w:val="000000"/>
          <w:kern w:val="0"/>
          <w:sz w:val="28"/>
          <w:szCs w:val="28"/>
          <w:lang w:val="ru-RU" w:eastAsia="ru-RU"/>
        </w:rPr>
        <w:lastRenderedPageBreak/>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A34101" w:rsidRPr="00A34101" w:rsidRDefault="00A34101" w:rsidP="00A34101">
      <w:pPr>
        <w:widowControl/>
        <w:wordWrap/>
        <w:autoSpaceDE/>
        <w:autoSpaceDN/>
        <w:spacing w:line="360" w:lineRule="auto"/>
        <w:ind w:firstLine="709"/>
        <w:rPr>
          <w:color w:val="000000"/>
          <w:kern w:val="0"/>
          <w:sz w:val="28"/>
          <w:szCs w:val="28"/>
          <w:lang w:val="ru-RU" w:eastAsia="ru-RU"/>
        </w:rPr>
      </w:pPr>
      <w:r w:rsidRPr="00A34101">
        <w:rPr>
          <w:color w:val="000000"/>
          <w:kern w:val="0"/>
          <w:sz w:val="28"/>
          <w:szCs w:val="28"/>
          <w:lang w:val="ru-RU" w:eastAsia="ru-RU"/>
        </w:rPr>
        <w:t xml:space="preserve">Рейтинг — размещение обучающихся или групп в последовательности, определяемой их успешностью, достижениями в чем-либо. </w:t>
      </w:r>
    </w:p>
    <w:p w:rsidR="00A34101" w:rsidRPr="00A34101" w:rsidRDefault="00A34101" w:rsidP="00A34101">
      <w:pPr>
        <w:widowControl/>
        <w:wordWrap/>
        <w:autoSpaceDE/>
        <w:autoSpaceDN/>
        <w:spacing w:line="360" w:lineRule="auto"/>
        <w:ind w:firstLine="709"/>
        <w:rPr>
          <w:color w:val="000000"/>
          <w:kern w:val="0"/>
          <w:sz w:val="28"/>
          <w:szCs w:val="28"/>
          <w:lang w:val="ru-RU" w:eastAsia="ru-RU"/>
        </w:rPr>
      </w:pPr>
      <w:r w:rsidRPr="00A34101">
        <w:rPr>
          <w:color w:val="000000"/>
          <w:kern w:val="0"/>
          <w:sz w:val="28"/>
          <w:szCs w:val="28"/>
          <w:lang w:val="ru-RU" w:eastAsia="ru-RU"/>
        </w:rPr>
        <w:t xml:space="preserve">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A34101" w:rsidRPr="00A34101" w:rsidRDefault="00A34101" w:rsidP="00A34101">
      <w:pPr>
        <w:widowControl/>
        <w:wordWrap/>
        <w:autoSpaceDE/>
        <w:autoSpaceDN/>
        <w:spacing w:line="360" w:lineRule="auto"/>
        <w:ind w:firstLine="709"/>
        <w:rPr>
          <w:color w:val="000000"/>
          <w:kern w:val="0"/>
          <w:sz w:val="28"/>
          <w:szCs w:val="28"/>
          <w:lang w:val="ru-RU" w:eastAsia="ru-RU"/>
        </w:rPr>
      </w:pPr>
      <w:r w:rsidRPr="00A34101">
        <w:rPr>
          <w:color w:val="000000"/>
          <w:kern w:val="0"/>
          <w:sz w:val="28"/>
          <w:szCs w:val="28"/>
          <w:lang w:val="ru-RU" w:eastAsia="ru-RU"/>
        </w:rPr>
        <w:t>Благотворительность предусматривает публичную презентацию благотворителей и их деятельности.</w:t>
      </w:r>
    </w:p>
    <w:p w:rsidR="00A34101" w:rsidRPr="00A34101" w:rsidRDefault="00A34101" w:rsidP="00A34101">
      <w:pPr>
        <w:widowControl/>
        <w:wordWrap/>
        <w:autoSpaceDE/>
        <w:autoSpaceDN/>
        <w:spacing w:line="360" w:lineRule="auto"/>
        <w:ind w:firstLine="709"/>
        <w:rPr>
          <w:color w:val="000000"/>
          <w:kern w:val="0"/>
          <w:sz w:val="28"/>
          <w:szCs w:val="28"/>
          <w:lang w:val="ru-RU" w:eastAsia="ru-RU"/>
        </w:rPr>
      </w:pPr>
    </w:p>
    <w:p w:rsidR="00A34101" w:rsidRDefault="00A34101" w:rsidP="00A34101">
      <w:pPr>
        <w:keepNext/>
        <w:keepLines/>
        <w:wordWrap/>
        <w:spacing w:line="360" w:lineRule="auto"/>
        <w:outlineLvl w:val="0"/>
        <w:rPr>
          <w:b/>
          <w:bCs/>
          <w:color w:val="000000"/>
          <w:w w:val="0"/>
          <w:sz w:val="28"/>
          <w:szCs w:val="28"/>
          <w:lang w:val="ru-RU"/>
        </w:rPr>
      </w:pPr>
      <w:bookmarkStart w:id="28" w:name="_Toc111647495"/>
      <w:r w:rsidRPr="00A34101">
        <w:rPr>
          <w:b/>
          <w:bCs/>
          <w:color w:val="000000"/>
          <w:w w:val="0"/>
          <w:sz w:val="28"/>
          <w:szCs w:val="28"/>
          <w:lang w:val="ru-RU"/>
        </w:rPr>
        <w:t>3.5. Анализ воспитательного процесса</w:t>
      </w:r>
      <w:bookmarkEnd w:id="28"/>
    </w:p>
    <w:p w:rsidR="00A176C5" w:rsidRPr="00DA6877" w:rsidRDefault="00A176C5" w:rsidP="00A176C5">
      <w:pPr>
        <w:wordWrap/>
        <w:adjustRightInd w:val="0"/>
        <w:spacing w:line="336" w:lineRule="auto"/>
        <w:ind w:right="-1" w:firstLine="709"/>
        <w:rPr>
          <w:sz w:val="28"/>
          <w:szCs w:val="28"/>
          <w:lang w:val="ru-RU"/>
        </w:rPr>
      </w:pPr>
      <w:r w:rsidRPr="00DA6877">
        <w:rPr>
          <w:sz w:val="28"/>
          <w:szCs w:val="28"/>
          <w:lang w:val="ru-RU"/>
        </w:rPr>
        <w:t xml:space="preserve">Самоанализ организуемой в МБОУ Комаровская СОШ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A176C5" w:rsidRPr="00DA6877" w:rsidRDefault="00A176C5" w:rsidP="00A176C5">
      <w:pPr>
        <w:wordWrap/>
        <w:adjustRightInd w:val="0"/>
        <w:spacing w:line="336" w:lineRule="auto"/>
        <w:ind w:right="-1" w:firstLine="709"/>
        <w:rPr>
          <w:sz w:val="28"/>
          <w:szCs w:val="28"/>
          <w:lang w:val="ru-RU"/>
        </w:rPr>
      </w:pPr>
      <w:r w:rsidRPr="00DA6877">
        <w:rPr>
          <w:sz w:val="28"/>
          <w:szCs w:val="28"/>
          <w:lang w:val="ru-RU"/>
        </w:rPr>
        <w:t xml:space="preserve">Самоанализ осуществляется ежегодно силами самой образовательной организации.  </w:t>
      </w:r>
    </w:p>
    <w:p w:rsidR="00A176C5" w:rsidRPr="00DA6877" w:rsidRDefault="00A176C5" w:rsidP="00A176C5">
      <w:pPr>
        <w:wordWrap/>
        <w:adjustRightInd w:val="0"/>
        <w:spacing w:line="336" w:lineRule="auto"/>
        <w:ind w:right="-1" w:firstLine="709"/>
        <w:rPr>
          <w:sz w:val="28"/>
          <w:szCs w:val="28"/>
          <w:lang w:val="ru-RU"/>
        </w:rPr>
      </w:pPr>
      <w:r w:rsidRPr="00DA6877">
        <w:rPr>
          <w:sz w:val="28"/>
          <w:szCs w:val="28"/>
          <w:lang w:val="ru-RU"/>
        </w:rPr>
        <w:t>Основными принципами, на основе которых осуществляется самоанализ воспитательной работы в школе, являются:</w:t>
      </w:r>
    </w:p>
    <w:p w:rsidR="00A176C5" w:rsidRPr="00DA6877" w:rsidRDefault="00A176C5" w:rsidP="00A176C5">
      <w:pPr>
        <w:widowControl/>
        <w:numPr>
          <w:ilvl w:val="0"/>
          <w:numId w:val="21"/>
        </w:numPr>
        <w:wordWrap/>
        <w:autoSpaceDE/>
        <w:autoSpaceDN/>
        <w:adjustRightInd w:val="0"/>
        <w:spacing w:line="336" w:lineRule="auto"/>
        <w:ind w:left="0" w:right="-1" w:firstLine="1069"/>
        <w:rPr>
          <w:rFonts w:ascii="№Е" w:eastAsia="№Е"/>
          <w:sz w:val="28"/>
          <w:szCs w:val="28"/>
          <w:lang w:val="ru-RU"/>
        </w:rPr>
      </w:pPr>
      <w:r w:rsidRPr="00DA6877">
        <w:rPr>
          <w:rFonts w:ascii="№Е" w:eastAsia="№Е"/>
          <w:sz w:val="28"/>
          <w:szCs w:val="28"/>
          <w:lang w:val="ru-RU"/>
        </w:rPr>
        <w:t>принцип</w:t>
      </w:r>
      <w:r w:rsidRPr="00DA6877">
        <w:rPr>
          <w:rFonts w:ascii="№Е" w:eastAsia="№Е"/>
          <w:sz w:val="28"/>
          <w:szCs w:val="28"/>
          <w:lang w:val="ru-RU"/>
        </w:rPr>
        <w:t xml:space="preserve"> </w:t>
      </w:r>
      <w:r w:rsidRPr="00DA6877">
        <w:rPr>
          <w:rFonts w:ascii="№Е" w:eastAsia="№Е"/>
          <w:sz w:val="28"/>
          <w:szCs w:val="28"/>
          <w:lang w:val="ru-RU"/>
        </w:rPr>
        <w:t>гуманистической</w:t>
      </w:r>
      <w:r w:rsidRPr="00DA6877">
        <w:rPr>
          <w:rFonts w:ascii="№Е" w:eastAsia="№Е"/>
          <w:sz w:val="28"/>
          <w:szCs w:val="28"/>
          <w:lang w:val="ru-RU"/>
        </w:rPr>
        <w:t xml:space="preserve"> </w:t>
      </w:r>
      <w:r w:rsidRPr="00DA6877">
        <w:rPr>
          <w:rFonts w:ascii="№Е" w:eastAsia="№Е"/>
          <w:sz w:val="28"/>
          <w:szCs w:val="28"/>
          <w:lang w:val="ru-RU"/>
        </w:rPr>
        <w:t>направленности</w:t>
      </w:r>
      <w:r w:rsidRPr="00DA6877">
        <w:rPr>
          <w:rFonts w:ascii="№Е" w:eastAsia="№Е"/>
          <w:sz w:val="28"/>
          <w:szCs w:val="28"/>
          <w:lang w:val="ru-RU"/>
        </w:rPr>
        <w:t xml:space="preserve"> </w:t>
      </w:r>
      <w:r w:rsidRPr="00DA6877">
        <w:rPr>
          <w:rFonts w:ascii="№Е" w:eastAsia="№Е"/>
          <w:sz w:val="28"/>
          <w:szCs w:val="28"/>
          <w:lang w:val="ru-RU"/>
        </w:rPr>
        <w:t>осуществляемого</w:t>
      </w:r>
      <w:r w:rsidRPr="00DA6877">
        <w:rPr>
          <w:rFonts w:ascii="№Е" w:eastAsia="№Е"/>
          <w:sz w:val="28"/>
          <w:szCs w:val="28"/>
          <w:lang w:val="ru-RU"/>
        </w:rPr>
        <w:t xml:space="preserve"> </w:t>
      </w:r>
      <w:r w:rsidRPr="00DA6877">
        <w:rPr>
          <w:rFonts w:ascii="№Е" w:eastAsia="№Е"/>
          <w:sz w:val="28"/>
          <w:szCs w:val="28"/>
          <w:lang w:val="ru-RU"/>
        </w:rPr>
        <w:t>анализа</w:t>
      </w:r>
      <w:r w:rsidRPr="00DA6877">
        <w:rPr>
          <w:rFonts w:ascii="№Е" w:eastAsia="№Е"/>
          <w:sz w:val="28"/>
          <w:szCs w:val="28"/>
          <w:lang w:val="ru-RU"/>
        </w:rPr>
        <w:t xml:space="preserve">, </w:t>
      </w:r>
      <w:r w:rsidRPr="00DA6877">
        <w:rPr>
          <w:rFonts w:ascii="№Е" w:eastAsia="№Е"/>
          <w:sz w:val="28"/>
          <w:szCs w:val="28"/>
          <w:lang w:val="ru-RU"/>
        </w:rPr>
        <w:t>ориентирующий</w:t>
      </w:r>
      <w:r w:rsidRPr="00DA6877">
        <w:rPr>
          <w:rFonts w:ascii="№Е" w:eastAsia="№Е"/>
          <w:sz w:val="28"/>
          <w:szCs w:val="28"/>
          <w:lang w:val="ru-RU"/>
        </w:rPr>
        <w:t xml:space="preserve"> </w:t>
      </w:r>
      <w:r w:rsidRPr="00DA6877">
        <w:rPr>
          <w:rFonts w:ascii="№Е" w:eastAsia="№Е"/>
          <w:sz w:val="28"/>
          <w:szCs w:val="28"/>
          <w:lang w:val="ru-RU"/>
        </w:rPr>
        <w:t>экспертов</w:t>
      </w:r>
      <w:r w:rsidRPr="00DA6877">
        <w:rPr>
          <w:rFonts w:ascii="№Е" w:eastAsia="№Е"/>
          <w:sz w:val="28"/>
          <w:szCs w:val="28"/>
          <w:lang w:val="ru-RU"/>
        </w:rPr>
        <w:t xml:space="preserve"> </w:t>
      </w:r>
      <w:r w:rsidRPr="00DA6877">
        <w:rPr>
          <w:rFonts w:ascii="№Е" w:eastAsia="№Е"/>
          <w:sz w:val="28"/>
          <w:szCs w:val="28"/>
          <w:lang w:val="ru-RU"/>
        </w:rPr>
        <w:t>на</w:t>
      </w:r>
      <w:r w:rsidRPr="00DA6877">
        <w:rPr>
          <w:rFonts w:ascii="№Е" w:eastAsia="№Е"/>
          <w:sz w:val="28"/>
          <w:szCs w:val="28"/>
          <w:lang w:val="ru-RU"/>
        </w:rPr>
        <w:t xml:space="preserve"> </w:t>
      </w:r>
      <w:r w:rsidRPr="00DA6877">
        <w:rPr>
          <w:rFonts w:ascii="№Е" w:eastAsia="№Е"/>
          <w:sz w:val="28"/>
          <w:szCs w:val="28"/>
          <w:lang w:val="ru-RU"/>
        </w:rPr>
        <w:t>уважительное</w:t>
      </w:r>
      <w:r w:rsidRPr="00DA6877">
        <w:rPr>
          <w:rFonts w:ascii="№Е" w:eastAsia="№Е"/>
          <w:sz w:val="28"/>
          <w:szCs w:val="28"/>
          <w:lang w:val="ru-RU"/>
        </w:rPr>
        <w:t xml:space="preserve"> </w:t>
      </w:r>
      <w:proofErr w:type="gramStart"/>
      <w:r w:rsidRPr="00DA6877">
        <w:rPr>
          <w:rFonts w:ascii="№Е" w:eastAsia="№Е"/>
          <w:sz w:val="28"/>
          <w:szCs w:val="28"/>
          <w:lang w:val="ru-RU"/>
        </w:rPr>
        <w:t>отношение</w:t>
      </w:r>
      <w:proofErr w:type="gramEnd"/>
      <w:r w:rsidRPr="00DA6877">
        <w:rPr>
          <w:rFonts w:ascii="№Е" w:eastAsia="№Е"/>
          <w:sz w:val="28"/>
          <w:szCs w:val="28"/>
          <w:lang w:val="ru-RU"/>
        </w:rPr>
        <w:t xml:space="preserve"> </w:t>
      </w:r>
      <w:r w:rsidRPr="00DA6877">
        <w:rPr>
          <w:rFonts w:ascii="№Е" w:eastAsia="№Е"/>
          <w:sz w:val="28"/>
          <w:szCs w:val="28"/>
          <w:lang w:val="ru-RU"/>
        </w:rPr>
        <w:t>как</w:t>
      </w:r>
      <w:r w:rsidRPr="00DA6877">
        <w:rPr>
          <w:rFonts w:ascii="№Е" w:eastAsia="№Е"/>
          <w:sz w:val="28"/>
          <w:szCs w:val="28"/>
          <w:lang w:val="ru-RU"/>
        </w:rPr>
        <w:t xml:space="preserve"> </w:t>
      </w:r>
      <w:r w:rsidRPr="00DA6877">
        <w:rPr>
          <w:rFonts w:ascii="№Е" w:eastAsia="№Е"/>
          <w:sz w:val="28"/>
          <w:szCs w:val="28"/>
          <w:lang w:val="ru-RU"/>
        </w:rPr>
        <w:t>к</w:t>
      </w:r>
      <w:r w:rsidRPr="00DA6877">
        <w:rPr>
          <w:rFonts w:ascii="№Е" w:eastAsia="№Е"/>
          <w:sz w:val="28"/>
          <w:szCs w:val="28"/>
          <w:lang w:val="ru-RU"/>
        </w:rPr>
        <w:t xml:space="preserve"> </w:t>
      </w:r>
      <w:r w:rsidRPr="00DA6877">
        <w:rPr>
          <w:rFonts w:ascii="№Е" w:eastAsia="№Е"/>
          <w:sz w:val="28"/>
          <w:szCs w:val="28"/>
          <w:lang w:val="ru-RU"/>
        </w:rPr>
        <w:t>воспитанникам</w:t>
      </w:r>
      <w:r w:rsidRPr="00DA6877">
        <w:rPr>
          <w:rFonts w:ascii="№Е" w:eastAsia="№Е"/>
          <w:sz w:val="28"/>
          <w:szCs w:val="28"/>
          <w:lang w:val="ru-RU"/>
        </w:rPr>
        <w:t xml:space="preserve">, </w:t>
      </w:r>
      <w:r w:rsidRPr="00DA6877">
        <w:rPr>
          <w:rFonts w:ascii="№Е" w:eastAsia="№Е"/>
          <w:sz w:val="28"/>
          <w:szCs w:val="28"/>
          <w:lang w:val="ru-RU"/>
        </w:rPr>
        <w:br/>
      </w:r>
      <w:r w:rsidRPr="00DA6877">
        <w:rPr>
          <w:rFonts w:ascii="№Е" w:eastAsia="№Е"/>
          <w:sz w:val="28"/>
          <w:szCs w:val="28"/>
          <w:lang w:val="ru-RU"/>
        </w:rPr>
        <w:t>так</w:t>
      </w:r>
      <w:r w:rsidRPr="00DA6877">
        <w:rPr>
          <w:rFonts w:ascii="№Е" w:eastAsia="№Е"/>
          <w:sz w:val="28"/>
          <w:szCs w:val="28"/>
          <w:lang w:val="ru-RU"/>
        </w:rPr>
        <w:t xml:space="preserve"> </w:t>
      </w:r>
      <w:r w:rsidRPr="00DA6877">
        <w:rPr>
          <w:rFonts w:ascii="№Е" w:eastAsia="№Е"/>
          <w:sz w:val="28"/>
          <w:szCs w:val="28"/>
          <w:lang w:val="ru-RU"/>
        </w:rPr>
        <w:t>и</w:t>
      </w:r>
      <w:r w:rsidRPr="00DA6877">
        <w:rPr>
          <w:rFonts w:ascii="№Е" w:eastAsia="№Е"/>
          <w:sz w:val="28"/>
          <w:szCs w:val="28"/>
          <w:lang w:val="ru-RU"/>
        </w:rPr>
        <w:t xml:space="preserve"> </w:t>
      </w:r>
      <w:r w:rsidRPr="00DA6877">
        <w:rPr>
          <w:rFonts w:ascii="№Е" w:eastAsia="№Е"/>
          <w:sz w:val="28"/>
          <w:szCs w:val="28"/>
          <w:lang w:val="ru-RU"/>
        </w:rPr>
        <w:t>к</w:t>
      </w:r>
      <w:r w:rsidRPr="00DA6877">
        <w:rPr>
          <w:rFonts w:ascii="№Е" w:eastAsia="№Е"/>
          <w:sz w:val="28"/>
          <w:szCs w:val="28"/>
          <w:lang w:val="ru-RU"/>
        </w:rPr>
        <w:t xml:space="preserve"> </w:t>
      </w:r>
      <w:r w:rsidRPr="00DA6877">
        <w:rPr>
          <w:rFonts w:ascii="№Е" w:eastAsia="№Е"/>
          <w:sz w:val="28"/>
          <w:szCs w:val="28"/>
          <w:lang w:val="ru-RU"/>
        </w:rPr>
        <w:t>педагогическим</w:t>
      </w:r>
      <w:r w:rsidRPr="00DA6877">
        <w:rPr>
          <w:rFonts w:ascii="№Е" w:eastAsia="№Е"/>
          <w:sz w:val="28"/>
          <w:szCs w:val="28"/>
          <w:lang w:val="ru-RU"/>
        </w:rPr>
        <w:t xml:space="preserve"> </w:t>
      </w:r>
      <w:r w:rsidRPr="00DA6877">
        <w:rPr>
          <w:rFonts w:ascii="№Е" w:eastAsia="№Е"/>
          <w:sz w:val="28"/>
          <w:szCs w:val="28"/>
          <w:lang w:val="ru-RU"/>
        </w:rPr>
        <w:t>работникам</w:t>
      </w:r>
      <w:r w:rsidRPr="00DA6877">
        <w:rPr>
          <w:rFonts w:ascii="№Е" w:eastAsia="№Е"/>
          <w:sz w:val="28"/>
          <w:szCs w:val="28"/>
          <w:lang w:val="ru-RU"/>
        </w:rPr>
        <w:t xml:space="preserve">, </w:t>
      </w:r>
      <w:r w:rsidRPr="00DA6877">
        <w:rPr>
          <w:rFonts w:ascii="№Е" w:eastAsia="№Е"/>
          <w:sz w:val="28"/>
          <w:szCs w:val="28"/>
          <w:lang w:val="ru-RU"/>
        </w:rPr>
        <w:t>реализующим</w:t>
      </w:r>
      <w:r w:rsidRPr="00DA6877">
        <w:rPr>
          <w:rFonts w:ascii="№Е" w:eastAsia="№Е"/>
          <w:sz w:val="28"/>
          <w:szCs w:val="28"/>
          <w:lang w:val="ru-RU"/>
        </w:rPr>
        <w:t xml:space="preserve"> </w:t>
      </w:r>
      <w:r w:rsidRPr="00DA6877">
        <w:rPr>
          <w:rFonts w:ascii="№Е" w:eastAsia="№Е"/>
          <w:sz w:val="28"/>
          <w:szCs w:val="28"/>
          <w:lang w:val="ru-RU"/>
        </w:rPr>
        <w:t>воспитательный</w:t>
      </w:r>
      <w:r w:rsidRPr="00DA6877">
        <w:rPr>
          <w:rFonts w:ascii="№Е" w:eastAsia="№Е"/>
          <w:sz w:val="28"/>
          <w:szCs w:val="28"/>
          <w:lang w:val="ru-RU"/>
        </w:rPr>
        <w:t xml:space="preserve"> </w:t>
      </w:r>
      <w:r w:rsidRPr="00DA6877">
        <w:rPr>
          <w:rFonts w:ascii="№Е" w:eastAsia="№Е"/>
          <w:sz w:val="28"/>
          <w:szCs w:val="28"/>
          <w:lang w:val="ru-RU"/>
        </w:rPr>
        <w:t>процесс</w:t>
      </w:r>
      <w:r w:rsidRPr="00DA6877">
        <w:rPr>
          <w:rFonts w:ascii="№Е" w:eastAsia="№Е"/>
          <w:sz w:val="28"/>
          <w:szCs w:val="28"/>
          <w:lang w:val="ru-RU"/>
        </w:rPr>
        <w:t xml:space="preserve">; </w:t>
      </w:r>
    </w:p>
    <w:p w:rsidR="00A176C5" w:rsidRPr="00DA6877" w:rsidRDefault="00A176C5" w:rsidP="00A176C5">
      <w:pPr>
        <w:widowControl/>
        <w:numPr>
          <w:ilvl w:val="0"/>
          <w:numId w:val="21"/>
        </w:numPr>
        <w:wordWrap/>
        <w:autoSpaceDE/>
        <w:autoSpaceDN/>
        <w:adjustRightInd w:val="0"/>
        <w:spacing w:line="336" w:lineRule="auto"/>
        <w:ind w:left="0" w:right="-1" w:firstLine="1069"/>
        <w:rPr>
          <w:rFonts w:ascii="№Е" w:eastAsia="№Е"/>
          <w:sz w:val="28"/>
          <w:szCs w:val="28"/>
          <w:lang w:val="ru-RU"/>
        </w:rPr>
      </w:pPr>
      <w:r w:rsidRPr="00DA6877">
        <w:rPr>
          <w:rFonts w:ascii="№Е" w:eastAsia="№Е"/>
          <w:sz w:val="28"/>
          <w:szCs w:val="28"/>
          <w:lang w:val="ru-RU"/>
        </w:rPr>
        <w:t>принцип</w:t>
      </w:r>
      <w:r w:rsidRPr="00DA6877">
        <w:rPr>
          <w:rFonts w:ascii="№Е" w:eastAsia="№Е"/>
          <w:sz w:val="28"/>
          <w:szCs w:val="28"/>
          <w:lang w:val="ru-RU"/>
        </w:rPr>
        <w:t xml:space="preserve"> </w:t>
      </w:r>
      <w:r w:rsidRPr="00DA6877">
        <w:rPr>
          <w:rFonts w:ascii="№Е" w:eastAsia="№Е"/>
          <w:sz w:val="28"/>
          <w:szCs w:val="28"/>
          <w:lang w:val="ru-RU"/>
        </w:rPr>
        <w:t>приоритета</w:t>
      </w:r>
      <w:r w:rsidRPr="00DA6877">
        <w:rPr>
          <w:rFonts w:ascii="№Е" w:eastAsia="№Е"/>
          <w:sz w:val="28"/>
          <w:szCs w:val="28"/>
          <w:lang w:val="ru-RU"/>
        </w:rPr>
        <w:t xml:space="preserve"> </w:t>
      </w:r>
      <w:r w:rsidRPr="00DA6877">
        <w:rPr>
          <w:rFonts w:ascii="№Е" w:eastAsia="№Е"/>
          <w:sz w:val="28"/>
          <w:szCs w:val="28"/>
          <w:lang w:val="ru-RU"/>
        </w:rPr>
        <w:t>анализа</w:t>
      </w:r>
      <w:r w:rsidRPr="00DA6877">
        <w:rPr>
          <w:rFonts w:ascii="№Е" w:eastAsia="№Е"/>
          <w:sz w:val="28"/>
          <w:szCs w:val="28"/>
          <w:lang w:val="ru-RU"/>
        </w:rPr>
        <w:t xml:space="preserve"> </w:t>
      </w:r>
      <w:r w:rsidRPr="00DA6877">
        <w:rPr>
          <w:rFonts w:ascii="№Е" w:eastAsia="№Е"/>
          <w:sz w:val="28"/>
          <w:szCs w:val="28"/>
          <w:lang w:val="ru-RU"/>
        </w:rPr>
        <w:t>сущностных</w:t>
      </w:r>
      <w:r w:rsidRPr="00DA6877">
        <w:rPr>
          <w:rFonts w:ascii="№Е" w:eastAsia="№Е"/>
          <w:sz w:val="28"/>
          <w:szCs w:val="28"/>
          <w:lang w:val="ru-RU"/>
        </w:rPr>
        <w:t xml:space="preserve"> </w:t>
      </w:r>
      <w:r w:rsidRPr="00DA6877">
        <w:rPr>
          <w:rFonts w:ascii="№Е" w:eastAsia="№Е"/>
          <w:sz w:val="28"/>
          <w:szCs w:val="28"/>
          <w:lang w:val="ru-RU"/>
        </w:rPr>
        <w:t>сторон</w:t>
      </w:r>
      <w:r w:rsidRPr="00DA6877">
        <w:rPr>
          <w:rFonts w:ascii="№Е" w:eastAsia="№Е"/>
          <w:sz w:val="28"/>
          <w:szCs w:val="28"/>
          <w:lang w:val="ru-RU"/>
        </w:rPr>
        <w:t xml:space="preserve"> </w:t>
      </w:r>
      <w:r w:rsidRPr="00DA6877">
        <w:rPr>
          <w:rFonts w:ascii="№Е" w:eastAsia="№Е"/>
          <w:sz w:val="28"/>
          <w:szCs w:val="28"/>
          <w:lang w:val="ru-RU"/>
        </w:rPr>
        <w:t>воспитания</w:t>
      </w:r>
      <w:r w:rsidRPr="00DA6877">
        <w:rPr>
          <w:rFonts w:ascii="№Е" w:eastAsia="№Е"/>
          <w:sz w:val="28"/>
          <w:szCs w:val="28"/>
          <w:lang w:val="ru-RU"/>
        </w:rPr>
        <w:t xml:space="preserve">, </w:t>
      </w:r>
      <w:r w:rsidRPr="00DA6877">
        <w:rPr>
          <w:rFonts w:ascii="№Е" w:eastAsia="№Е"/>
          <w:sz w:val="28"/>
          <w:szCs w:val="28"/>
          <w:lang w:val="ru-RU"/>
        </w:rPr>
        <w:t>ориентирующий</w:t>
      </w:r>
      <w:r w:rsidRPr="00DA6877">
        <w:rPr>
          <w:rFonts w:ascii="№Е" w:eastAsia="№Е"/>
          <w:sz w:val="28"/>
          <w:szCs w:val="28"/>
          <w:lang w:val="ru-RU"/>
        </w:rPr>
        <w:t xml:space="preserve"> </w:t>
      </w:r>
      <w:r w:rsidRPr="00DA6877">
        <w:rPr>
          <w:rFonts w:ascii="№Е" w:eastAsia="№Е"/>
          <w:sz w:val="28"/>
          <w:szCs w:val="28"/>
          <w:lang w:val="ru-RU"/>
        </w:rPr>
        <w:t>экспертов</w:t>
      </w:r>
      <w:r w:rsidRPr="00DA6877">
        <w:rPr>
          <w:rFonts w:ascii="№Е" w:eastAsia="№Е"/>
          <w:sz w:val="28"/>
          <w:szCs w:val="28"/>
          <w:lang w:val="ru-RU"/>
        </w:rPr>
        <w:t xml:space="preserve"> </w:t>
      </w:r>
      <w:r w:rsidRPr="00DA6877">
        <w:rPr>
          <w:rFonts w:ascii="№Е" w:eastAsia="№Е"/>
          <w:sz w:val="28"/>
          <w:szCs w:val="28"/>
          <w:lang w:val="ru-RU"/>
        </w:rPr>
        <w:t>на</w:t>
      </w:r>
      <w:r w:rsidRPr="00DA6877">
        <w:rPr>
          <w:rFonts w:ascii="№Е" w:eastAsia="№Е"/>
          <w:sz w:val="28"/>
          <w:szCs w:val="28"/>
          <w:lang w:val="ru-RU"/>
        </w:rPr>
        <w:t xml:space="preserve"> </w:t>
      </w:r>
      <w:r w:rsidRPr="00DA6877">
        <w:rPr>
          <w:rFonts w:ascii="№Е" w:eastAsia="№Е"/>
          <w:sz w:val="28"/>
          <w:szCs w:val="28"/>
          <w:lang w:val="ru-RU"/>
        </w:rPr>
        <w:t>изучение</w:t>
      </w:r>
      <w:r w:rsidRPr="00DA6877">
        <w:rPr>
          <w:rFonts w:ascii="№Е" w:eastAsia="№Е"/>
          <w:sz w:val="28"/>
          <w:szCs w:val="28"/>
          <w:lang w:val="ru-RU"/>
        </w:rPr>
        <w:t xml:space="preserve"> </w:t>
      </w:r>
      <w:r w:rsidRPr="00DA6877">
        <w:rPr>
          <w:rFonts w:ascii="№Е" w:eastAsia="№Е"/>
          <w:sz w:val="28"/>
          <w:szCs w:val="28"/>
          <w:lang w:val="ru-RU"/>
        </w:rPr>
        <w:t>не</w:t>
      </w:r>
      <w:r w:rsidRPr="00DA6877">
        <w:rPr>
          <w:rFonts w:ascii="№Е" w:eastAsia="№Е"/>
          <w:sz w:val="28"/>
          <w:szCs w:val="28"/>
          <w:lang w:val="ru-RU"/>
        </w:rPr>
        <w:t xml:space="preserve"> </w:t>
      </w:r>
      <w:r w:rsidRPr="00DA6877">
        <w:rPr>
          <w:rFonts w:ascii="№Е" w:eastAsia="№Е"/>
          <w:sz w:val="28"/>
          <w:szCs w:val="28"/>
          <w:lang w:val="ru-RU"/>
        </w:rPr>
        <w:t>количественных</w:t>
      </w:r>
      <w:r w:rsidRPr="00DA6877">
        <w:rPr>
          <w:rFonts w:ascii="№Е" w:eastAsia="№Е"/>
          <w:sz w:val="28"/>
          <w:szCs w:val="28"/>
          <w:lang w:val="ru-RU"/>
        </w:rPr>
        <w:t xml:space="preserve"> </w:t>
      </w:r>
      <w:r w:rsidRPr="00DA6877">
        <w:rPr>
          <w:rFonts w:ascii="№Е" w:eastAsia="№Е"/>
          <w:sz w:val="28"/>
          <w:szCs w:val="28"/>
          <w:lang w:val="ru-RU"/>
        </w:rPr>
        <w:t>его</w:t>
      </w:r>
      <w:r w:rsidRPr="00DA6877">
        <w:rPr>
          <w:rFonts w:ascii="№Е" w:eastAsia="№Е"/>
          <w:sz w:val="28"/>
          <w:szCs w:val="28"/>
          <w:lang w:val="ru-RU"/>
        </w:rPr>
        <w:t xml:space="preserve"> </w:t>
      </w:r>
      <w:r w:rsidRPr="00DA6877">
        <w:rPr>
          <w:rFonts w:ascii="№Е" w:eastAsia="№Е"/>
          <w:sz w:val="28"/>
          <w:szCs w:val="28"/>
          <w:lang w:val="ru-RU"/>
        </w:rPr>
        <w:t>показателей</w:t>
      </w:r>
      <w:r w:rsidRPr="00DA6877">
        <w:rPr>
          <w:rFonts w:ascii="№Е" w:eastAsia="№Е"/>
          <w:sz w:val="28"/>
          <w:szCs w:val="28"/>
          <w:lang w:val="ru-RU"/>
        </w:rPr>
        <w:t xml:space="preserve">, </w:t>
      </w:r>
      <w:r w:rsidRPr="00DA6877">
        <w:rPr>
          <w:rFonts w:ascii="№Е" w:eastAsia="№Е"/>
          <w:sz w:val="28"/>
          <w:szCs w:val="28"/>
          <w:lang w:val="ru-RU"/>
        </w:rPr>
        <w:t>а</w:t>
      </w:r>
      <w:r w:rsidRPr="00DA6877">
        <w:rPr>
          <w:rFonts w:ascii="№Е" w:eastAsia="№Е"/>
          <w:sz w:val="28"/>
          <w:szCs w:val="28"/>
          <w:lang w:val="ru-RU"/>
        </w:rPr>
        <w:t xml:space="preserve"> </w:t>
      </w:r>
      <w:r w:rsidRPr="00DA6877">
        <w:rPr>
          <w:rFonts w:ascii="№Е" w:eastAsia="№Е"/>
          <w:sz w:val="28"/>
          <w:szCs w:val="28"/>
          <w:lang w:val="ru-RU"/>
        </w:rPr>
        <w:t>качественных</w:t>
      </w:r>
      <w:r w:rsidRPr="00DA6877">
        <w:rPr>
          <w:rFonts w:ascii="№Е" w:eastAsia="№Е"/>
          <w:sz w:val="28"/>
          <w:szCs w:val="28"/>
          <w:lang w:val="ru-RU"/>
        </w:rPr>
        <w:t xml:space="preserve"> </w:t>
      </w:r>
      <w:r w:rsidRPr="00DA6877">
        <w:rPr>
          <w:rFonts w:ascii="№Е" w:eastAsia="№Е"/>
          <w:sz w:val="28"/>
          <w:szCs w:val="28"/>
          <w:lang w:val="ru-RU"/>
        </w:rPr>
        <w:t>–</w:t>
      </w:r>
      <w:r w:rsidRPr="00DA6877">
        <w:rPr>
          <w:rFonts w:ascii="№Е" w:eastAsia="№Е"/>
          <w:sz w:val="28"/>
          <w:szCs w:val="28"/>
          <w:lang w:val="ru-RU"/>
        </w:rPr>
        <w:t xml:space="preserve"> </w:t>
      </w:r>
      <w:r w:rsidRPr="00DA6877">
        <w:rPr>
          <w:rFonts w:ascii="№Е" w:eastAsia="№Е"/>
          <w:sz w:val="28"/>
          <w:szCs w:val="28"/>
          <w:lang w:val="ru-RU"/>
        </w:rPr>
        <w:t>таких</w:t>
      </w:r>
      <w:r w:rsidRPr="00DA6877">
        <w:rPr>
          <w:rFonts w:ascii="№Е" w:eastAsia="№Е"/>
          <w:sz w:val="28"/>
          <w:szCs w:val="28"/>
          <w:lang w:val="ru-RU"/>
        </w:rPr>
        <w:t xml:space="preserve"> </w:t>
      </w:r>
      <w:r w:rsidRPr="00DA6877">
        <w:rPr>
          <w:rFonts w:ascii="№Е" w:eastAsia="№Е"/>
          <w:sz w:val="28"/>
          <w:szCs w:val="28"/>
          <w:lang w:val="ru-RU"/>
        </w:rPr>
        <w:t>как</w:t>
      </w:r>
      <w:r w:rsidRPr="00DA6877">
        <w:rPr>
          <w:rFonts w:ascii="№Е" w:eastAsia="№Е"/>
          <w:sz w:val="28"/>
          <w:szCs w:val="28"/>
          <w:lang w:val="ru-RU"/>
        </w:rPr>
        <w:t xml:space="preserve"> </w:t>
      </w:r>
      <w:r w:rsidRPr="00DA6877">
        <w:rPr>
          <w:rFonts w:ascii="№Е" w:eastAsia="№Е"/>
          <w:sz w:val="28"/>
          <w:szCs w:val="28"/>
          <w:lang w:val="ru-RU"/>
        </w:rPr>
        <w:t>содержание</w:t>
      </w:r>
      <w:r w:rsidRPr="00DA6877">
        <w:rPr>
          <w:rFonts w:ascii="№Е" w:eastAsia="№Е"/>
          <w:sz w:val="28"/>
          <w:szCs w:val="28"/>
          <w:lang w:val="ru-RU"/>
        </w:rPr>
        <w:t xml:space="preserve"> </w:t>
      </w:r>
      <w:r w:rsidRPr="00DA6877">
        <w:rPr>
          <w:rFonts w:ascii="№Е" w:eastAsia="№Е"/>
          <w:sz w:val="28"/>
          <w:szCs w:val="28"/>
          <w:lang w:val="ru-RU"/>
        </w:rPr>
        <w:t>и</w:t>
      </w:r>
      <w:r w:rsidRPr="00DA6877">
        <w:rPr>
          <w:rFonts w:ascii="№Е" w:eastAsia="№Е"/>
          <w:sz w:val="28"/>
          <w:szCs w:val="28"/>
          <w:lang w:val="ru-RU"/>
        </w:rPr>
        <w:t xml:space="preserve"> </w:t>
      </w:r>
      <w:r w:rsidRPr="00DA6877">
        <w:rPr>
          <w:rFonts w:ascii="№Е" w:eastAsia="№Е"/>
          <w:sz w:val="28"/>
          <w:szCs w:val="28"/>
          <w:lang w:val="ru-RU"/>
        </w:rPr>
        <w:t>разнообразие</w:t>
      </w:r>
      <w:r w:rsidRPr="00DA6877">
        <w:rPr>
          <w:rFonts w:ascii="№Е" w:eastAsia="№Е"/>
          <w:sz w:val="28"/>
          <w:szCs w:val="28"/>
          <w:lang w:val="ru-RU"/>
        </w:rPr>
        <w:t xml:space="preserve"> </w:t>
      </w:r>
      <w:r w:rsidRPr="00DA6877">
        <w:rPr>
          <w:rFonts w:ascii="№Е" w:eastAsia="№Е"/>
          <w:sz w:val="28"/>
          <w:szCs w:val="28"/>
          <w:lang w:val="ru-RU"/>
        </w:rPr>
        <w:t>деятельности</w:t>
      </w:r>
      <w:r w:rsidRPr="00DA6877">
        <w:rPr>
          <w:rFonts w:ascii="№Е" w:eastAsia="№Е"/>
          <w:sz w:val="28"/>
          <w:szCs w:val="28"/>
          <w:lang w:val="ru-RU"/>
        </w:rPr>
        <w:t xml:space="preserve">, </w:t>
      </w:r>
      <w:r w:rsidRPr="00DA6877">
        <w:rPr>
          <w:rFonts w:ascii="№Е" w:eastAsia="№Е"/>
          <w:sz w:val="28"/>
          <w:szCs w:val="28"/>
          <w:lang w:val="ru-RU"/>
        </w:rPr>
        <w:t>характер</w:t>
      </w:r>
      <w:r w:rsidRPr="00DA6877">
        <w:rPr>
          <w:rFonts w:ascii="№Е" w:eastAsia="№Е"/>
          <w:sz w:val="28"/>
          <w:szCs w:val="28"/>
          <w:lang w:val="ru-RU"/>
        </w:rPr>
        <w:t xml:space="preserve"> </w:t>
      </w:r>
      <w:r w:rsidRPr="00DA6877">
        <w:rPr>
          <w:rFonts w:ascii="№Е" w:eastAsia="№Е"/>
          <w:sz w:val="28"/>
          <w:szCs w:val="28"/>
          <w:lang w:val="ru-RU"/>
        </w:rPr>
        <w:t>общения</w:t>
      </w:r>
      <w:r w:rsidRPr="00DA6877">
        <w:rPr>
          <w:rFonts w:ascii="№Е" w:eastAsia="№Е"/>
          <w:sz w:val="28"/>
          <w:szCs w:val="28"/>
          <w:lang w:val="ru-RU"/>
        </w:rPr>
        <w:t xml:space="preserve"> </w:t>
      </w:r>
      <w:r w:rsidRPr="00DA6877">
        <w:rPr>
          <w:rFonts w:ascii="№Е" w:eastAsia="№Е"/>
          <w:sz w:val="28"/>
          <w:szCs w:val="28"/>
          <w:lang w:val="ru-RU"/>
        </w:rPr>
        <w:t>и</w:t>
      </w:r>
      <w:r w:rsidRPr="00DA6877">
        <w:rPr>
          <w:rFonts w:ascii="№Е" w:eastAsia="№Е"/>
          <w:sz w:val="28"/>
          <w:szCs w:val="28"/>
          <w:lang w:val="ru-RU"/>
        </w:rPr>
        <w:t xml:space="preserve"> </w:t>
      </w:r>
      <w:r w:rsidRPr="00DA6877">
        <w:rPr>
          <w:rFonts w:ascii="№Е" w:eastAsia="№Е"/>
          <w:sz w:val="28"/>
          <w:szCs w:val="28"/>
          <w:lang w:val="ru-RU"/>
        </w:rPr>
        <w:t>отношений</w:t>
      </w:r>
      <w:r w:rsidRPr="00DA6877">
        <w:rPr>
          <w:rFonts w:ascii="№Е" w:eastAsia="№Е"/>
          <w:sz w:val="28"/>
          <w:szCs w:val="28"/>
          <w:lang w:val="ru-RU"/>
        </w:rPr>
        <w:t xml:space="preserve"> </w:t>
      </w:r>
      <w:r w:rsidRPr="00DA6877">
        <w:rPr>
          <w:rFonts w:ascii="№Е" w:eastAsia="№Е"/>
          <w:sz w:val="28"/>
          <w:szCs w:val="28"/>
          <w:lang w:val="ru-RU"/>
        </w:rPr>
        <w:t>между</w:t>
      </w:r>
      <w:r w:rsidRPr="00DA6877">
        <w:rPr>
          <w:rFonts w:ascii="№Е" w:eastAsia="№Е"/>
          <w:sz w:val="28"/>
          <w:szCs w:val="28"/>
          <w:lang w:val="ru-RU"/>
        </w:rPr>
        <w:t xml:space="preserve"> </w:t>
      </w:r>
      <w:r w:rsidRPr="00DA6877">
        <w:rPr>
          <w:rFonts w:ascii="№Е" w:eastAsia="№Е"/>
          <w:sz w:val="28"/>
          <w:szCs w:val="28"/>
          <w:lang w:val="ru-RU"/>
        </w:rPr>
        <w:t>обучающимися</w:t>
      </w:r>
      <w:r w:rsidRPr="00DA6877">
        <w:rPr>
          <w:rFonts w:ascii="№Е" w:eastAsia="№Е"/>
          <w:sz w:val="28"/>
          <w:szCs w:val="28"/>
          <w:lang w:val="ru-RU"/>
        </w:rPr>
        <w:t xml:space="preserve">  </w:t>
      </w:r>
      <w:r w:rsidRPr="00DA6877">
        <w:rPr>
          <w:rFonts w:ascii="№Е" w:eastAsia="№Е"/>
          <w:sz w:val="28"/>
          <w:szCs w:val="28"/>
          <w:lang w:val="ru-RU"/>
        </w:rPr>
        <w:t>и</w:t>
      </w:r>
      <w:r w:rsidRPr="00DA6877">
        <w:rPr>
          <w:rFonts w:ascii="№Е" w:eastAsia="№Е"/>
          <w:sz w:val="28"/>
          <w:szCs w:val="28"/>
          <w:lang w:val="ru-RU"/>
        </w:rPr>
        <w:t xml:space="preserve"> </w:t>
      </w:r>
      <w:r w:rsidRPr="00DA6877">
        <w:rPr>
          <w:rFonts w:ascii="№Е" w:eastAsia="№Е"/>
          <w:sz w:val="28"/>
          <w:szCs w:val="28"/>
          <w:lang w:val="ru-RU"/>
        </w:rPr>
        <w:t>педагогическими</w:t>
      </w:r>
      <w:r w:rsidRPr="00DA6877">
        <w:rPr>
          <w:rFonts w:ascii="№Е" w:eastAsia="№Е"/>
          <w:sz w:val="28"/>
          <w:szCs w:val="28"/>
          <w:lang w:val="ru-RU"/>
        </w:rPr>
        <w:t xml:space="preserve"> </w:t>
      </w:r>
      <w:r w:rsidRPr="00DA6877">
        <w:rPr>
          <w:rFonts w:ascii="№Е" w:eastAsia="№Е"/>
          <w:sz w:val="28"/>
          <w:szCs w:val="28"/>
          <w:lang w:val="ru-RU"/>
        </w:rPr>
        <w:t>работниками</w:t>
      </w:r>
      <w:r w:rsidRPr="00DA6877">
        <w:rPr>
          <w:rFonts w:ascii="№Е" w:eastAsia="№Е"/>
          <w:sz w:val="28"/>
          <w:szCs w:val="28"/>
          <w:lang w:val="ru-RU"/>
        </w:rPr>
        <w:t xml:space="preserve">;  </w:t>
      </w:r>
    </w:p>
    <w:p w:rsidR="00A176C5" w:rsidRPr="00DA6877" w:rsidRDefault="00A176C5" w:rsidP="00A176C5">
      <w:pPr>
        <w:widowControl/>
        <w:numPr>
          <w:ilvl w:val="0"/>
          <w:numId w:val="21"/>
        </w:numPr>
        <w:wordWrap/>
        <w:autoSpaceDE/>
        <w:autoSpaceDN/>
        <w:adjustRightInd w:val="0"/>
        <w:spacing w:line="336" w:lineRule="auto"/>
        <w:ind w:left="0" w:right="-1" w:firstLine="1134"/>
        <w:rPr>
          <w:rFonts w:ascii="№Е" w:eastAsia="№Е"/>
          <w:sz w:val="28"/>
          <w:szCs w:val="28"/>
          <w:lang w:val="ru-RU"/>
        </w:rPr>
      </w:pPr>
      <w:proofErr w:type="gramStart"/>
      <w:r w:rsidRPr="00DA6877">
        <w:rPr>
          <w:rFonts w:ascii="№Е" w:eastAsia="№Е"/>
          <w:sz w:val="28"/>
          <w:szCs w:val="28"/>
          <w:lang w:val="ru-RU"/>
        </w:rPr>
        <w:lastRenderedPageBreak/>
        <w:t>принцип</w:t>
      </w:r>
      <w:r w:rsidRPr="00DA6877">
        <w:rPr>
          <w:rFonts w:ascii="№Е" w:eastAsia="№Е"/>
          <w:sz w:val="28"/>
          <w:szCs w:val="28"/>
          <w:lang w:val="ru-RU"/>
        </w:rPr>
        <w:t xml:space="preserve"> </w:t>
      </w:r>
      <w:r w:rsidRPr="00DA6877">
        <w:rPr>
          <w:rFonts w:ascii="№Е" w:eastAsia="№Е"/>
          <w:sz w:val="28"/>
          <w:szCs w:val="28"/>
          <w:lang w:val="ru-RU"/>
        </w:rPr>
        <w:t>развивающего</w:t>
      </w:r>
      <w:r w:rsidRPr="00DA6877">
        <w:rPr>
          <w:rFonts w:ascii="№Е" w:eastAsia="№Е"/>
          <w:sz w:val="28"/>
          <w:szCs w:val="28"/>
          <w:lang w:val="ru-RU"/>
        </w:rPr>
        <w:t xml:space="preserve"> </w:t>
      </w:r>
      <w:r w:rsidRPr="00DA6877">
        <w:rPr>
          <w:rFonts w:ascii="№Е" w:eastAsia="№Е"/>
          <w:sz w:val="28"/>
          <w:szCs w:val="28"/>
          <w:lang w:val="ru-RU"/>
        </w:rPr>
        <w:t>характера</w:t>
      </w:r>
      <w:r w:rsidRPr="00DA6877">
        <w:rPr>
          <w:rFonts w:ascii="№Е" w:eastAsia="№Е"/>
          <w:sz w:val="28"/>
          <w:szCs w:val="28"/>
          <w:lang w:val="ru-RU"/>
        </w:rPr>
        <w:t xml:space="preserve"> </w:t>
      </w:r>
      <w:r w:rsidRPr="00DA6877">
        <w:rPr>
          <w:rFonts w:ascii="№Е" w:eastAsia="№Е"/>
          <w:sz w:val="28"/>
          <w:szCs w:val="28"/>
          <w:lang w:val="ru-RU"/>
        </w:rPr>
        <w:t>осуществляемого</w:t>
      </w:r>
      <w:r w:rsidRPr="00DA6877">
        <w:rPr>
          <w:rFonts w:ascii="№Е" w:eastAsia="№Е"/>
          <w:sz w:val="28"/>
          <w:szCs w:val="28"/>
          <w:lang w:val="ru-RU"/>
        </w:rPr>
        <w:t xml:space="preserve"> </w:t>
      </w:r>
      <w:r w:rsidRPr="00DA6877">
        <w:rPr>
          <w:rFonts w:ascii="№Е" w:eastAsia="№Е"/>
          <w:sz w:val="28"/>
          <w:szCs w:val="28"/>
          <w:lang w:val="ru-RU"/>
        </w:rPr>
        <w:t>анализа</w:t>
      </w:r>
      <w:r w:rsidRPr="00DA6877">
        <w:rPr>
          <w:rFonts w:ascii="№Е" w:eastAsia="№Е"/>
          <w:sz w:val="28"/>
          <w:szCs w:val="28"/>
          <w:lang w:val="ru-RU"/>
        </w:rPr>
        <w:t xml:space="preserve">, </w:t>
      </w:r>
      <w:r w:rsidRPr="00DA6877">
        <w:rPr>
          <w:rFonts w:ascii="№Е" w:eastAsia="№Е"/>
          <w:sz w:val="28"/>
          <w:szCs w:val="28"/>
          <w:lang w:val="ru-RU"/>
        </w:rPr>
        <w:t>ориентирующий</w:t>
      </w:r>
      <w:r w:rsidRPr="00DA6877">
        <w:rPr>
          <w:rFonts w:ascii="№Е" w:eastAsia="№Е"/>
          <w:sz w:val="28"/>
          <w:szCs w:val="28"/>
          <w:lang w:val="ru-RU"/>
        </w:rPr>
        <w:t xml:space="preserve"> </w:t>
      </w:r>
      <w:r w:rsidRPr="00DA6877">
        <w:rPr>
          <w:rFonts w:ascii="№Е" w:eastAsia="№Е"/>
          <w:sz w:val="28"/>
          <w:szCs w:val="28"/>
          <w:lang w:val="ru-RU"/>
        </w:rPr>
        <w:t>экспертов</w:t>
      </w:r>
      <w:r w:rsidRPr="00DA6877">
        <w:rPr>
          <w:rFonts w:ascii="№Е" w:eastAsia="№Е"/>
          <w:sz w:val="28"/>
          <w:szCs w:val="28"/>
          <w:lang w:val="ru-RU"/>
        </w:rPr>
        <w:t xml:space="preserve"> </w:t>
      </w:r>
      <w:r w:rsidRPr="00DA6877">
        <w:rPr>
          <w:rFonts w:ascii="№Е" w:eastAsia="№Е"/>
          <w:sz w:val="28"/>
          <w:szCs w:val="28"/>
          <w:lang w:val="ru-RU"/>
        </w:rPr>
        <w:t>на</w:t>
      </w:r>
      <w:r w:rsidRPr="00DA6877">
        <w:rPr>
          <w:rFonts w:ascii="№Е" w:eastAsia="№Е"/>
          <w:sz w:val="28"/>
          <w:szCs w:val="28"/>
          <w:lang w:val="ru-RU"/>
        </w:rPr>
        <w:t xml:space="preserve"> </w:t>
      </w:r>
      <w:r w:rsidRPr="00DA6877">
        <w:rPr>
          <w:rFonts w:ascii="№Е" w:eastAsia="№Е"/>
          <w:sz w:val="28"/>
          <w:szCs w:val="28"/>
          <w:lang w:val="ru-RU"/>
        </w:rPr>
        <w:t>использование</w:t>
      </w:r>
      <w:r w:rsidRPr="00DA6877">
        <w:rPr>
          <w:rFonts w:ascii="№Е" w:eastAsia="№Е"/>
          <w:sz w:val="28"/>
          <w:szCs w:val="28"/>
          <w:lang w:val="ru-RU"/>
        </w:rPr>
        <w:t xml:space="preserve"> </w:t>
      </w:r>
      <w:r w:rsidRPr="00DA6877">
        <w:rPr>
          <w:rFonts w:ascii="№Е" w:eastAsia="№Е"/>
          <w:sz w:val="28"/>
          <w:szCs w:val="28"/>
          <w:lang w:val="ru-RU"/>
        </w:rPr>
        <w:t>его</w:t>
      </w:r>
      <w:r w:rsidRPr="00DA6877">
        <w:rPr>
          <w:rFonts w:ascii="№Е" w:eastAsia="№Е"/>
          <w:sz w:val="28"/>
          <w:szCs w:val="28"/>
          <w:lang w:val="ru-RU"/>
        </w:rPr>
        <w:t xml:space="preserve"> </w:t>
      </w:r>
      <w:r w:rsidRPr="00DA6877">
        <w:rPr>
          <w:rFonts w:ascii="№Е" w:eastAsia="№Е"/>
          <w:sz w:val="28"/>
          <w:szCs w:val="28"/>
          <w:lang w:val="ru-RU"/>
        </w:rPr>
        <w:t>результатов</w:t>
      </w:r>
      <w:r w:rsidRPr="00DA6877">
        <w:rPr>
          <w:rFonts w:ascii="№Е" w:eastAsia="№Е"/>
          <w:sz w:val="28"/>
          <w:szCs w:val="28"/>
          <w:lang w:val="ru-RU"/>
        </w:rPr>
        <w:t xml:space="preserve"> </w:t>
      </w:r>
      <w:r w:rsidRPr="00DA6877">
        <w:rPr>
          <w:rFonts w:ascii="№Е" w:eastAsia="№Е"/>
          <w:sz w:val="28"/>
          <w:szCs w:val="28"/>
          <w:lang w:val="ru-RU"/>
        </w:rPr>
        <w:t>для</w:t>
      </w:r>
      <w:r w:rsidRPr="00DA6877">
        <w:rPr>
          <w:rFonts w:ascii="№Е" w:eastAsia="№Е"/>
          <w:sz w:val="28"/>
          <w:szCs w:val="28"/>
          <w:lang w:val="ru-RU"/>
        </w:rPr>
        <w:t xml:space="preserve"> </w:t>
      </w:r>
      <w:r w:rsidRPr="00DA6877">
        <w:rPr>
          <w:rFonts w:ascii="№Е" w:eastAsia="№Е"/>
          <w:sz w:val="28"/>
          <w:szCs w:val="28"/>
          <w:lang w:val="ru-RU"/>
        </w:rPr>
        <w:t>совершенствования</w:t>
      </w:r>
      <w:r w:rsidRPr="00DA6877">
        <w:rPr>
          <w:rFonts w:ascii="№Е" w:eastAsia="№Е"/>
          <w:sz w:val="28"/>
          <w:szCs w:val="28"/>
          <w:lang w:val="ru-RU"/>
        </w:rPr>
        <w:t xml:space="preserve"> </w:t>
      </w:r>
      <w:r w:rsidRPr="00DA6877">
        <w:rPr>
          <w:rFonts w:ascii="№Е" w:eastAsia="№Е"/>
          <w:sz w:val="28"/>
          <w:szCs w:val="28"/>
          <w:lang w:val="ru-RU"/>
        </w:rPr>
        <w:t>воспитательной</w:t>
      </w:r>
      <w:r w:rsidRPr="00DA6877">
        <w:rPr>
          <w:rFonts w:ascii="№Е" w:eastAsia="№Е"/>
          <w:sz w:val="28"/>
          <w:szCs w:val="28"/>
          <w:lang w:val="ru-RU"/>
        </w:rPr>
        <w:t xml:space="preserve"> </w:t>
      </w:r>
      <w:r w:rsidRPr="00DA6877">
        <w:rPr>
          <w:rFonts w:ascii="№Е" w:eastAsia="№Е"/>
          <w:sz w:val="28"/>
          <w:szCs w:val="28"/>
          <w:lang w:val="ru-RU"/>
        </w:rPr>
        <w:t>деятельности</w:t>
      </w:r>
      <w:r w:rsidRPr="00DA6877">
        <w:rPr>
          <w:rFonts w:ascii="№Е" w:eastAsia="№Е"/>
          <w:sz w:val="28"/>
          <w:szCs w:val="28"/>
          <w:lang w:val="ru-RU"/>
        </w:rPr>
        <w:t xml:space="preserve"> </w:t>
      </w:r>
      <w:r w:rsidRPr="00DA6877">
        <w:rPr>
          <w:rFonts w:ascii="№Е" w:eastAsia="№Е"/>
          <w:sz w:val="28"/>
          <w:szCs w:val="28"/>
          <w:lang w:val="ru-RU"/>
        </w:rPr>
        <w:t>педагогических</w:t>
      </w:r>
      <w:r w:rsidRPr="00DA6877">
        <w:rPr>
          <w:rFonts w:ascii="№Е" w:eastAsia="№Е"/>
          <w:sz w:val="28"/>
          <w:szCs w:val="28"/>
          <w:lang w:val="ru-RU"/>
        </w:rPr>
        <w:t xml:space="preserve"> </w:t>
      </w:r>
      <w:r w:rsidRPr="00DA6877">
        <w:rPr>
          <w:rFonts w:ascii="№Е" w:eastAsia="№Е"/>
          <w:sz w:val="28"/>
          <w:szCs w:val="28"/>
          <w:lang w:val="ru-RU"/>
        </w:rPr>
        <w:t>работников</w:t>
      </w:r>
      <w:r w:rsidRPr="00DA6877">
        <w:rPr>
          <w:rFonts w:ascii="№Е" w:eastAsia="№Е"/>
          <w:sz w:val="28"/>
          <w:szCs w:val="28"/>
          <w:lang w:val="ru-RU"/>
        </w:rPr>
        <w:t xml:space="preserve">: </w:t>
      </w:r>
      <w:r w:rsidRPr="00DA6877">
        <w:rPr>
          <w:rFonts w:ascii="№Е" w:eastAsia="№Е"/>
          <w:sz w:val="28"/>
          <w:szCs w:val="28"/>
          <w:lang w:val="ru-RU"/>
        </w:rPr>
        <w:t>грамотной</w:t>
      </w:r>
      <w:r w:rsidRPr="00DA6877">
        <w:rPr>
          <w:rFonts w:ascii="№Е" w:eastAsia="№Е"/>
          <w:sz w:val="28"/>
          <w:szCs w:val="28"/>
          <w:lang w:val="ru-RU"/>
        </w:rPr>
        <w:t xml:space="preserve"> </w:t>
      </w:r>
      <w:r w:rsidRPr="00DA6877">
        <w:rPr>
          <w:rFonts w:ascii="№Е" w:eastAsia="№Е"/>
          <w:sz w:val="28"/>
          <w:szCs w:val="28"/>
          <w:lang w:val="ru-RU"/>
        </w:rPr>
        <w:t>постановки</w:t>
      </w:r>
      <w:r w:rsidRPr="00DA6877">
        <w:rPr>
          <w:rFonts w:ascii="№Е" w:eastAsia="№Е"/>
          <w:sz w:val="28"/>
          <w:szCs w:val="28"/>
          <w:lang w:val="ru-RU"/>
        </w:rPr>
        <w:t xml:space="preserve"> </w:t>
      </w:r>
      <w:r w:rsidRPr="00DA6877">
        <w:rPr>
          <w:rFonts w:ascii="№Е" w:eastAsia="№Е"/>
          <w:sz w:val="28"/>
          <w:szCs w:val="28"/>
          <w:lang w:val="ru-RU"/>
        </w:rPr>
        <w:t>ими</w:t>
      </w:r>
      <w:r w:rsidRPr="00DA6877">
        <w:rPr>
          <w:rFonts w:ascii="№Е" w:eastAsia="№Е"/>
          <w:sz w:val="28"/>
          <w:szCs w:val="28"/>
          <w:lang w:val="ru-RU"/>
        </w:rPr>
        <w:t xml:space="preserve"> </w:t>
      </w:r>
      <w:r w:rsidRPr="00DA6877">
        <w:rPr>
          <w:rFonts w:ascii="№Е" w:eastAsia="№Е"/>
          <w:sz w:val="28"/>
          <w:szCs w:val="28"/>
          <w:lang w:val="ru-RU"/>
        </w:rPr>
        <w:t>цели</w:t>
      </w:r>
      <w:r w:rsidRPr="00DA6877">
        <w:rPr>
          <w:rFonts w:ascii="№Е" w:eastAsia="№Е"/>
          <w:sz w:val="28"/>
          <w:szCs w:val="28"/>
          <w:lang w:val="ru-RU"/>
        </w:rPr>
        <w:t xml:space="preserve"> </w:t>
      </w:r>
      <w:r w:rsidRPr="00DA6877">
        <w:rPr>
          <w:rFonts w:ascii="№Е" w:eastAsia="№Е"/>
          <w:sz w:val="28"/>
          <w:szCs w:val="28"/>
          <w:lang w:val="ru-RU"/>
        </w:rPr>
        <w:t>и</w:t>
      </w:r>
      <w:r w:rsidRPr="00DA6877">
        <w:rPr>
          <w:rFonts w:ascii="№Е" w:eastAsia="№Е"/>
          <w:sz w:val="28"/>
          <w:szCs w:val="28"/>
          <w:lang w:val="ru-RU"/>
        </w:rPr>
        <w:t xml:space="preserve"> </w:t>
      </w:r>
      <w:r w:rsidRPr="00DA6877">
        <w:rPr>
          <w:rFonts w:ascii="№Е" w:eastAsia="№Е"/>
          <w:sz w:val="28"/>
          <w:szCs w:val="28"/>
          <w:lang w:val="ru-RU"/>
        </w:rPr>
        <w:t>задач</w:t>
      </w:r>
      <w:r w:rsidRPr="00DA6877">
        <w:rPr>
          <w:rFonts w:ascii="№Е" w:eastAsia="№Е"/>
          <w:sz w:val="28"/>
          <w:szCs w:val="28"/>
          <w:lang w:val="ru-RU"/>
        </w:rPr>
        <w:t xml:space="preserve"> </w:t>
      </w:r>
      <w:r w:rsidRPr="00DA6877">
        <w:rPr>
          <w:rFonts w:ascii="№Е" w:eastAsia="№Е"/>
          <w:sz w:val="28"/>
          <w:szCs w:val="28"/>
          <w:lang w:val="ru-RU"/>
        </w:rPr>
        <w:t>воспитания</w:t>
      </w:r>
      <w:r w:rsidRPr="00DA6877">
        <w:rPr>
          <w:rFonts w:ascii="№Е" w:eastAsia="№Е"/>
          <w:sz w:val="28"/>
          <w:szCs w:val="28"/>
          <w:lang w:val="ru-RU"/>
        </w:rPr>
        <w:t xml:space="preserve">, </w:t>
      </w:r>
      <w:r w:rsidRPr="00DA6877">
        <w:rPr>
          <w:rFonts w:ascii="№Е" w:eastAsia="№Е"/>
          <w:sz w:val="28"/>
          <w:szCs w:val="28"/>
          <w:lang w:val="ru-RU"/>
        </w:rPr>
        <w:t>умелого</w:t>
      </w:r>
      <w:r w:rsidRPr="00DA6877">
        <w:rPr>
          <w:rFonts w:ascii="№Е" w:eastAsia="№Е"/>
          <w:sz w:val="28"/>
          <w:szCs w:val="28"/>
          <w:lang w:val="ru-RU"/>
        </w:rPr>
        <w:t xml:space="preserve"> </w:t>
      </w:r>
      <w:r w:rsidRPr="00DA6877">
        <w:rPr>
          <w:rFonts w:ascii="№Е" w:eastAsia="№Е"/>
          <w:sz w:val="28"/>
          <w:szCs w:val="28"/>
          <w:lang w:val="ru-RU"/>
        </w:rPr>
        <w:t>планирования</w:t>
      </w:r>
      <w:r w:rsidRPr="00DA6877">
        <w:rPr>
          <w:rFonts w:ascii="№Е" w:eastAsia="№Е"/>
          <w:sz w:val="28"/>
          <w:szCs w:val="28"/>
          <w:lang w:val="ru-RU"/>
        </w:rPr>
        <w:t xml:space="preserve"> </w:t>
      </w:r>
      <w:r w:rsidRPr="00DA6877">
        <w:rPr>
          <w:rFonts w:ascii="№Е" w:eastAsia="№Е"/>
          <w:sz w:val="28"/>
          <w:szCs w:val="28"/>
          <w:lang w:val="ru-RU"/>
        </w:rPr>
        <w:t>своей</w:t>
      </w:r>
      <w:r w:rsidRPr="00DA6877">
        <w:rPr>
          <w:rFonts w:ascii="№Е" w:eastAsia="№Е"/>
          <w:sz w:val="28"/>
          <w:szCs w:val="28"/>
          <w:lang w:val="ru-RU"/>
        </w:rPr>
        <w:t xml:space="preserve"> </w:t>
      </w:r>
      <w:r w:rsidRPr="00DA6877">
        <w:rPr>
          <w:rFonts w:ascii="№Е" w:eastAsia="№Е"/>
          <w:sz w:val="28"/>
          <w:szCs w:val="28"/>
          <w:lang w:val="ru-RU"/>
        </w:rPr>
        <w:t>воспитательной</w:t>
      </w:r>
      <w:r w:rsidRPr="00DA6877">
        <w:rPr>
          <w:rFonts w:ascii="№Е" w:eastAsia="№Е"/>
          <w:sz w:val="28"/>
          <w:szCs w:val="28"/>
          <w:lang w:val="ru-RU"/>
        </w:rPr>
        <w:t xml:space="preserve"> </w:t>
      </w:r>
      <w:r w:rsidRPr="00DA6877">
        <w:rPr>
          <w:rFonts w:ascii="№Е" w:eastAsia="№Е"/>
          <w:sz w:val="28"/>
          <w:szCs w:val="28"/>
          <w:lang w:val="ru-RU"/>
        </w:rPr>
        <w:t>работы</w:t>
      </w:r>
      <w:r w:rsidRPr="00DA6877">
        <w:rPr>
          <w:rFonts w:ascii="№Е" w:eastAsia="№Е"/>
          <w:sz w:val="28"/>
          <w:szCs w:val="28"/>
          <w:lang w:val="ru-RU"/>
        </w:rPr>
        <w:t xml:space="preserve">, </w:t>
      </w:r>
      <w:r w:rsidRPr="00DA6877">
        <w:rPr>
          <w:rFonts w:ascii="№Е" w:eastAsia="№Е"/>
          <w:sz w:val="28"/>
          <w:szCs w:val="28"/>
          <w:lang w:val="ru-RU"/>
        </w:rPr>
        <w:t>адекватного</w:t>
      </w:r>
      <w:r w:rsidRPr="00DA6877">
        <w:rPr>
          <w:rFonts w:ascii="№Е" w:eastAsia="№Е"/>
          <w:sz w:val="28"/>
          <w:szCs w:val="28"/>
          <w:lang w:val="ru-RU"/>
        </w:rPr>
        <w:t xml:space="preserve"> </w:t>
      </w:r>
      <w:r w:rsidRPr="00DA6877">
        <w:rPr>
          <w:rFonts w:ascii="№Е" w:eastAsia="№Е"/>
          <w:sz w:val="28"/>
          <w:szCs w:val="28"/>
          <w:lang w:val="ru-RU"/>
        </w:rPr>
        <w:t>подбора</w:t>
      </w:r>
      <w:r w:rsidRPr="00DA6877">
        <w:rPr>
          <w:rFonts w:ascii="№Е" w:eastAsia="№Е"/>
          <w:sz w:val="28"/>
          <w:szCs w:val="28"/>
          <w:lang w:val="ru-RU"/>
        </w:rPr>
        <w:t xml:space="preserve"> </w:t>
      </w:r>
      <w:r w:rsidRPr="00DA6877">
        <w:rPr>
          <w:rFonts w:ascii="№Е" w:eastAsia="№Е"/>
          <w:sz w:val="28"/>
          <w:szCs w:val="28"/>
          <w:lang w:val="ru-RU"/>
        </w:rPr>
        <w:t>видов</w:t>
      </w:r>
      <w:r w:rsidRPr="00DA6877">
        <w:rPr>
          <w:rFonts w:ascii="№Е" w:eastAsia="№Е"/>
          <w:sz w:val="28"/>
          <w:szCs w:val="28"/>
          <w:lang w:val="ru-RU"/>
        </w:rPr>
        <w:t xml:space="preserve">, </w:t>
      </w:r>
      <w:r w:rsidRPr="00DA6877">
        <w:rPr>
          <w:rFonts w:ascii="№Е" w:eastAsia="№Е"/>
          <w:sz w:val="28"/>
          <w:szCs w:val="28"/>
          <w:lang w:val="ru-RU"/>
        </w:rPr>
        <w:t>форм</w:t>
      </w:r>
      <w:r w:rsidRPr="00DA6877">
        <w:rPr>
          <w:rFonts w:ascii="№Е" w:eastAsia="№Е"/>
          <w:sz w:val="28"/>
          <w:szCs w:val="28"/>
          <w:lang w:val="ru-RU"/>
        </w:rPr>
        <w:t xml:space="preserve"> </w:t>
      </w:r>
      <w:r w:rsidRPr="00DA6877">
        <w:rPr>
          <w:rFonts w:ascii="№Е" w:eastAsia="№Е"/>
          <w:sz w:val="28"/>
          <w:szCs w:val="28"/>
          <w:lang w:val="ru-RU"/>
        </w:rPr>
        <w:t>и</w:t>
      </w:r>
      <w:r w:rsidRPr="00DA6877">
        <w:rPr>
          <w:rFonts w:ascii="№Е" w:eastAsia="№Е"/>
          <w:sz w:val="28"/>
          <w:szCs w:val="28"/>
          <w:lang w:val="ru-RU"/>
        </w:rPr>
        <w:t xml:space="preserve"> </w:t>
      </w:r>
      <w:r w:rsidRPr="00DA6877">
        <w:rPr>
          <w:rFonts w:ascii="№Е" w:eastAsia="№Е"/>
          <w:sz w:val="28"/>
          <w:szCs w:val="28"/>
          <w:lang w:val="ru-RU"/>
        </w:rPr>
        <w:t>содержания</w:t>
      </w:r>
      <w:r w:rsidRPr="00DA6877">
        <w:rPr>
          <w:rFonts w:ascii="№Е" w:eastAsia="№Е"/>
          <w:sz w:val="28"/>
          <w:szCs w:val="28"/>
          <w:lang w:val="ru-RU"/>
        </w:rPr>
        <w:t xml:space="preserve"> </w:t>
      </w:r>
      <w:r w:rsidRPr="00DA6877">
        <w:rPr>
          <w:rFonts w:ascii="№Е" w:eastAsia="№Е"/>
          <w:sz w:val="28"/>
          <w:szCs w:val="28"/>
          <w:lang w:val="ru-RU"/>
        </w:rPr>
        <w:t>их</w:t>
      </w:r>
      <w:r w:rsidRPr="00DA6877">
        <w:rPr>
          <w:rFonts w:ascii="№Е" w:eastAsia="№Е"/>
          <w:sz w:val="28"/>
          <w:szCs w:val="28"/>
          <w:lang w:val="ru-RU"/>
        </w:rPr>
        <w:t xml:space="preserve"> </w:t>
      </w:r>
      <w:r w:rsidRPr="00DA6877">
        <w:rPr>
          <w:rFonts w:ascii="№Е" w:eastAsia="№Е"/>
          <w:sz w:val="28"/>
          <w:szCs w:val="28"/>
          <w:lang w:val="ru-RU"/>
        </w:rPr>
        <w:t>совместной</w:t>
      </w:r>
      <w:r w:rsidRPr="00DA6877">
        <w:rPr>
          <w:rFonts w:ascii="№Е" w:eastAsia="№Е"/>
          <w:sz w:val="28"/>
          <w:szCs w:val="28"/>
          <w:lang w:val="ru-RU"/>
        </w:rPr>
        <w:t xml:space="preserve"> </w:t>
      </w:r>
      <w:r w:rsidRPr="00DA6877">
        <w:rPr>
          <w:rFonts w:ascii="№Е" w:eastAsia="№Е"/>
          <w:sz w:val="28"/>
          <w:szCs w:val="28"/>
          <w:lang w:val="ru-RU"/>
        </w:rPr>
        <w:t>с</w:t>
      </w:r>
      <w:r w:rsidRPr="00DA6877">
        <w:rPr>
          <w:rFonts w:ascii="№Е" w:eastAsia="№Е"/>
          <w:sz w:val="28"/>
          <w:szCs w:val="28"/>
          <w:lang w:val="ru-RU"/>
        </w:rPr>
        <w:t xml:space="preserve"> </w:t>
      </w:r>
      <w:r w:rsidRPr="00DA6877">
        <w:rPr>
          <w:rFonts w:ascii="№Е" w:eastAsia="№Е"/>
          <w:sz w:val="28"/>
          <w:szCs w:val="28"/>
          <w:lang w:val="ru-RU"/>
        </w:rPr>
        <w:t>обучающимися</w:t>
      </w:r>
      <w:r w:rsidRPr="00DA6877">
        <w:rPr>
          <w:rFonts w:ascii="№Е" w:eastAsia="№Е"/>
          <w:sz w:val="28"/>
          <w:szCs w:val="28"/>
          <w:lang w:val="ru-RU"/>
        </w:rPr>
        <w:t xml:space="preserve">  </w:t>
      </w:r>
      <w:r w:rsidRPr="00DA6877">
        <w:rPr>
          <w:rFonts w:ascii="№Е" w:eastAsia="№Е"/>
          <w:sz w:val="28"/>
          <w:szCs w:val="28"/>
          <w:lang w:val="ru-RU"/>
        </w:rPr>
        <w:t>деятельности</w:t>
      </w:r>
      <w:r w:rsidRPr="00DA6877">
        <w:rPr>
          <w:rFonts w:ascii="№Е" w:eastAsia="№Е"/>
          <w:sz w:val="28"/>
          <w:szCs w:val="28"/>
          <w:lang w:val="ru-RU"/>
        </w:rPr>
        <w:t>;</w:t>
      </w:r>
      <w:proofErr w:type="gramEnd"/>
    </w:p>
    <w:p w:rsidR="00A176C5" w:rsidRPr="00DA6877" w:rsidRDefault="00A176C5" w:rsidP="00A176C5">
      <w:pPr>
        <w:widowControl/>
        <w:numPr>
          <w:ilvl w:val="0"/>
          <w:numId w:val="21"/>
        </w:numPr>
        <w:wordWrap/>
        <w:autoSpaceDE/>
        <w:autoSpaceDN/>
        <w:adjustRightInd w:val="0"/>
        <w:spacing w:line="336" w:lineRule="auto"/>
        <w:ind w:left="0" w:right="-1" w:firstLine="1069"/>
        <w:rPr>
          <w:rFonts w:ascii="№Е" w:eastAsia="№Е"/>
          <w:sz w:val="28"/>
          <w:szCs w:val="28"/>
          <w:lang w:val="ru-RU"/>
        </w:rPr>
      </w:pPr>
      <w:proofErr w:type="gramStart"/>
      <w:r w:rsidRPr="00DA6877">
        <w:rPr>
          <w:rFonts w:ascii="№Е" w:eastAsia="№Е"/>
          <w:sz w:val="28"/>
          <w:szCs w:val="28"/>
          <w:lang w:val="ru-RU"/>
        </w:rPr>
        <w:t>принцип</w:t>
      </w:r>
      <w:r w:rsidRPr="00DA6877">
        <w:rPr>
          <w:rFonts w:ascii="№Е" w:eastAsia="№Е"/>
          <w:sz w:val="28"/>
          <w:szCs w:val="28"/>
          <w:lang w:val="ru-RU"/>
        </w:rPr>
        <w:t xml:space="preserve"> </w:t>
      </w:r>
      <w:r w:rsidRPr="00DA6877">
        <w:rPr>
          <w:rFonts w:ascii="№Е" w:eastAsia="№Е"/>
          <w:sz w:val="28"/>
          <w:szCs w:val="28"/>
          <w:lang w:val="ru-RU"/>
        </w:rPr>
        <w:t>разделенной</w:t>
      </w:r>
      <w:r w:rsidRPr="00DA6877">
        <w:rPr>
          <w:rFonts w:ascii="№Е" w:eastAsia="№Е"/>
          <w:sz w:val="28"/>
          <w:szCs w:val="28"/>
          <w:lang w:val="ru-RU"/>
        </w:rPr>
        <w:t xml:space="preserve"> </w:t>
      </w:r>
      <w:r w:rsidRPr="00DA6877">
        <w:rPr>
          <w:rFonts w:ascii="№Е" w:eastAsia="№Е"/>
          <w:sz w:val="28"/>
          <w:szCs w:val="28"/>
          <w:lang w:val="ru-RU"/>
        </w:rPr>
        <w:t>ответственности</w:t>
      </w:r>
      <w:r w:rsidRPr="00DA6877">
        <w:rPr>
          <w:rFonts w:ascii="№Е" w:eastAsia="№Е"/>
          <w:sz w:val="28"/>
          <w:szCs w:val="28"/>
          <w:lang w:val="ru-RU"/>
        </w:rPr>
        <w:t xml:space="preserve"> </w:t>
      </w:r>
      <w:r w:rsidRPr="00DA6877">
        <w:rPr>
          <w:rFonts w:ascii="№Е" w:eastAsia="№Е"/>
          <w:sz w:val="28"/>
          <w:szCs w:val="28"/>
          <w:lang w:val="ru-RU"/>
        </w:rPr>
        <w:t>за</w:t>
      </w:r>
      <w:r w:rsidRPr="00DA6877">
        <w:rPr>
          <w:rFonts w:ascii="№Е" w:eastAsia="№Е"/>
          <w:sz w:val="28"/>
          <w:szCs w:val="28"/>
          <w:lang w:val="ru-RU"/>
        </w:rPr>
        <w:t xml:space="preserve"> </w:t>
      </w:r>
      <w:r w:rsidRPr="00DA6877">
        <w:rPr>
          <w:rFonts w:ascii="№Е" w:eastAsia="№Е"/>
          <w:sz w:val="28"/>
          <w:szCs w:val="28"/>
          <w:lang w:val="ru-RU"/>
        </w:rPr>
        <w:t>результаты</w:t>
      </w:r>
      <w:r w:rsidRPr="00DA6877">
        <w:rPr>
          <w:rFonts w:ascii="№Е" w:eastAsia="№Е"/>
          <w:sz w:val="28"/>
          <w:szCs w:val="28"/>
          <w:lang w:val="ru-RU"/>
        </w:rPr>
        <w:t xml:space="preserve"> </w:t>
      </w:r>
      <w:r w:rsidRPr="00DA6877">
        <w:rPr>
          <w:rFonts w:ascii="№Е" w:eastAsia="№Е"/>
          <w:sz w:val="28"/>
          <w:szCs w:val="28"/>
          <w:lang w:val="ru-RU"/>
        </w:rPr>
        <w:t>личностного</w:t>
      </w:r>
      <w:r w:rsidRPr="00DA6877">
        <w:rPr>
          <w:rFonts w:ascii="№Е" w:eastAsia="№Е"/>
          <w:sz w:val="28"/>
          <w:szCs w:val="28"/>
          <w:lang w:val="ru-RU"/>
        </w:rPr>
        <w:t xml:space="preserve"> </w:t>
      </w:r>
      <w:r w:rsidRPr="00DA6877">
        <w:rPr>
          <w:rFonts w:ascii="№Е" w:eastAsia="№Е"/>
          <w:sz w:val="28"/>
          <w:szCs w:val="28"/>
          <w:lang w:val="ru-RU"/>
        </w:rPr>
        <w:t>развития</w:t>
      </w:r>
      <w:r w:rsidRPr="00DA6877">
        <w:rPr>
          <w:rFonts w:ascii="№Е" w:eastAsia="№Е"/>
          <w:sz w:val="28"/>
          <w:szCs w:val="28"/>
          <w:lang w:val="ru-RU"/>
        </w:rPr>
        <w:t xml:space="preserve"> </w:t>
      </w:r>
      <w:r w:rsidRPr="00DA6877">
        <w:rPr>
          <w:rFonts w:ascii="№Е" w:eastAsia="№Е"/>
          <w:sz w:val="28"/>
          <w:szCs w:val="28"/>
          <w:lang w:val="ru-RU"/>
        </w:rPr>
        <w:t>обучающихся</w:t>
      </w:r>
      <w:r w:rsidRPr="00DA6877">
        <w:rPr>
          <w:rFonts w:ascii="№Е" w:eastAsia="№Е"/>
          <w:sz w:val="28"/>
          <w:szCs w:val="28"/>
          <w:lang w:val="ru-RU"/>
        </w:rPr>
        <w:t xml:space="preserve">, </w:t>
      </w:r>
      <w:r w:rsidRPr="00DA6877">
        <w:rPr>
          <w:rFonts w:ascii="№Е" w:eastAsia="№Е"/>
          <w:sz w:val="28"/>
          <w:szCs w:val="28"/>
          <w:lang w:val="ru-RU"/>
        </w:rPr>
        <w:t>ориентирующий</w:t>
      </w:r>
      <w:r w:rsidRPr="00DA6877">
        <w:rPr>
          <w:rFonts w:ascii="№Е" w:eastAsia="№Е"/>
          <w:sz w:val="28"/>
          <w:szCs w:val="28"/>
          <w:lang w:val="ru-RU"/>
        </w:rPr>
        <w:t xml:space="preserve"> </w:t>
      </w:r>
      <w:r w:rsidRPr="00DA6877">
        <w:rPr>
          <w:rFonts w:ascii="№Е" w:eastAsia="№Е"/>
          <w:sz w:val="28"/>
          <w:szCs w:val="28"/>
          <w:lang w:val="ru-RU"/>
        </w:rPr>
        <w:t>экспертов</w:t>
      </w:r>
      <w:r w:rsidRPr="00DA6877">
        <w:rPr>
          <w:rFonts w:ascii="№Е" w:eastAsia="№Е"/>
          <w:sz w:val="28"/>
          <w:szCs w:val="28"/>
          <w:lang w:val="ru-RU"/>
        </w:rPr>
        <w:t xml:space="preserve"> </w:t>
      </w:r>
      <w:r w:rsidRPr="00DA6877">
        <w:rPr>
          <w:rFonts w:ascii="№Е" w:eastAsia="№Е"/>
          <w:sz w:val="28"/>
          <w:szCs w:val="28"/>
          <w:lang w:val="ru-RU"/>
        </w:rPr>
        <w:t>на</w:t>
      </w:r>
      <w:r w:rsidRPr="00DA6877">
        <w:rPr>
          <w:rFonts w:ascii="№Е" w:eastAsia="№Е"/>
          <w:sz w:val="28"/>
          <w:szCs w:val="28"/>
          <w:lang w:val="ru-RU"/>
        </w:rPr>
        <w:t xml:space="preserve"> </w:t>
      </w:r>
      <w:r w:rsidRPr="00DA6877">
        <w:rPr>
          <w:rFonts w:ascii="№Е" w:eastAsia="№Е"/>
          <w:sz w:val="28"/>
          <w:szCs w:val="28"/>
          <w:lang w:val="ru-RU"/>
        </w:rPr>
        <w:t>понимание</w:t>
      </w:r>
      <w:r w:rsidRPr="00DA6877">
        <w:rPr>
          <w:rFonts w:ascii="№Е" w:eastAsia="№Е"/>
          <w:sz w:val="28"/>
          <w:szCs w:val="28"/>
          <w:lang w:val="ru-RU"/>
        </w:rPr>
        <w:t xml:space="preserve"> </w:t>
      </w:r>
      <w:r w:rsidRPr="00DA6877">
        <w:rPr>
          <w:rFonts w:ascii="№Е" w:eastAsia="№Е"/>
          <w:sz w:val="28"/>
          <w:szCs w:val="28"/>
          <w:lang w:val="ru-RU"/>
        </w:rPr>
        <w:t>того</w:t>
      </w:r>
      <w:r w:rsidRPr="00DA6877">
        <w:rPr>
          <w:rFonts w:ascii="№Е" w:eastAsia="№Е"/>
          <w:sz w:val="28"/>
          <w:szCs w:val="28"/>
          <w:lang w:val="ru-RU"/>
        </w:rPr>
        <w:t xml:space="preserve">, </w:t>
      </w:r>
      <w:r w:rsidRPr="00DA6877">
        <w:rPr>
          <w:rFonts w:ascii="№Е" w:eastAsia="№Е"/>
          <w:sz w:val="28"/>
          <w:szCs w:val="28"/>
          <w:lang w:val="ru-RU"/>
        </w:rPr>
        <w:t>что</w:t>
      </w:r>
      <w:r w:rsidRPr="00DA6877">
        <w:rPr>
          <w:rFonts w:ascii="№Е" w:eastAsia="№Е"/>
          <w:sz w:val="28"/>
          <w:szCs w:val="28"/>
          <w:lang w:val="ru-RU"/>
        </w:rPr>
        <w:t xml:space="preserve"> </w:t>
      </w:r>
      <w:r w:rsidRPr="00DA6877">
        <w:rPr>
          <w:rFonts w:ascii="№Е" w:eastAsia="№Е"/>
          <w:sz w:val="28"/>
          <w:szCs w:val="28"/>
          <w:lang w:val="ru-RU"/>
        </w:rPr>
        <w:t>личностное</w:t>
      </w:r>
      <w:r w:rsidRPr="00DA6877">
        <w:rPr>
          <w:rFonts w:ascii="№Е" w:eastAsia="№Е"/>
          <w:sz w:val="28"/>
          <w:szCs w:val="28"/>
          <w:lang w:val="ru-RU"/>
        </w:rPr>
        <w:t xml:space="preserve"> </w:t>
      </w:r>
      <w:r w:rsidRPr="00DA6877">
        <w:rPr>
          <w:rFonts w:ascii="№Е" w:eastAsia="№Е"/>
          <w:sz w:val="28"/>
          <w:szCs w:val="28"/>
          <w:lang w:val="ru-RU"/>
        </w:rPr>
        <w:t>развитие</w:t>
      </w:r>
      <w:r w:rsidRPr="00DA6877">
        <w:rPr>
          <w:rFonts w:ascii="№Е" w:eastAsia="№Е"/>
          <w:sz w:val="28"/>
          <w:szCs w:val="28"/>
          <w:lang w:val="ru-RU"/>
        </w:rPr>
        <w:t xml:space="preserve"> </w:t>
      </w:r>
      <w:r w:rsidRPr="00DA6877">
        <w:rPr>
          <w:rFonts w:ascii="№Е" w:eastAsia="№Е"/>
          <w:sz w:val="28"/>
          <w:szCs w:val="28"/>
          <w:lang w:val="ru-RU"/>
        </w:rPr>
        <w:t>обучающихся</w:t>
      </w:r>
      <w:r w:rsidRPr="00DA6877">
        <w:rPr>
          <w:rFonts w:ascii="№Е" w:eastAsia="№Е"/>
          <w:sz w:val="28"/>
          <w:szCs w:val="28"/>
          <w:lang w:val="ru-RU"/>
        </w:rPr>
        <w:t xml:space="preserve"> </w:t>
      </w:r>
      <w:r w:rsidRPr="00DA6877">
        <w:rPr>
          <w:rFonts w:ascii="№Е" w:eastAsia="№Е"/>
          <w:sz w:val="28"/>
          <w:szCs w:val="28"/>
          <w:lang w:val="ru-RU"/>
        </w:rPr>
        <w:t>–</w:t>
      </w:r>
      <w:r w:rsidRPr="00DA6877">
        <w:rPr>
          <w:rFonts w:ascii="№Е" w:eastAsia="№Е"/>
          <w:sz w:val="28"/>
          <w:szCs w:val="28"/>
          <w:lang w:val="ru-RU"/>
        </w:rPr>
        <w:t xml:space="preserve"> </w:t>
      </w:r>
      <w:r w:rsidRPr="00DA6877">
        <w:rPr>
          <w:rFonts w:ascii="№Е" w:eastAsia="№Е"/>
          <w:sz w:val="28"/>
          <w:szCs w:val="28"/>
          <w:lang w:val="ru-RU"/>
        </w:rPr>
        <w:t>это</w:t>
      </w:r>
      <w:r w:rsidRPr="00DA6877">
        <w:rPr>
          <w:rFonts w:ascii="№Е" w:eastAsia="№Е"/>
          <w:sz w:val="28"/>
          <w:szCs w:val="28"/>
          <w:lang w:val="ru-RU"/>
        </w:rPr>
        <w:t xml:space="preserve"> </w:t>
      </w:r>
      <w:r w:rsidRPr="00DA6877">
        <w:rPr>
          <w:rFonts w:ascii="№Е" w:eastAsia="№Е"/>
          <w:sz w:val="28"/>
          <w:szCs w:val="28"/>
          <w:lang w:val="ru-RU"/>
        </w:rPr>
        <w:t>результат</w:t>
      </w:r>
      <w:r w:rsidRPr="00DA6877">
        <w:rPr>
          <w:rFonts w:ascii="№Е" w:eastAsia="№Е"/>
          <w:sz w:val="28"/>
          <w:szCs w:val="28"/>
          <w:lang w:val="ru-RU"/>
        </w:rPr>
        <w:t xml:space="preserve"> </w:t>
      </w:r>
      <w:r w:rsidRPr="00DA6877">
        <w:rPr>
          <w:rFonts w:ascii="№Е" w:eastAsia="№Е"/>
          <w:sz w:val="28"/>
          <w:szCs w:val="28"/>
          <w:lang w:val="ru-RU"/>
        </w:rPr>
        <w:t>как</w:t>
      </w:r>
      <w:r w:rsidRPr="00DA6877">
        <w:rPr>
          <w:rFonts w:ascii="№Е" w:eastAsia="№Е"/>
          <w:sz w:val="28"/>
          <w:szCs w:val="28"/>
          <w:lang w:val="ru-RU"/>
        </w:rPr>
        <w:t xml:space="preserve"> </w:t>
      </w:r>
      <w:r w:rsidRPr="00DA6877">
        <w:rPr>
          <w:rFonts w:ascii="№Е" w:eastAsia="№Е"/>
          <w:sz w:val="28"/>
          <w:szCs w:val="28"/>
          <w:lang w:val="ru-RU"/>
        </w:rPr>
        <w:t>социального</w:t>
      </w:r>
      <w:r w:rsidRPr="00DA6877">
        <w:rPr>
          <w:rFonts w:ascii="№Е" w:eastAsia="№Е"/>
          <w:sz w:val="28"/>
          <w:szCs w:val="28"/>
          <w:lang w:val="ru-RU"/>
        </w:rPr>
        <w:t xml:space="preserve"> </w:t>
      </w:r>
      <w:r w:rsidRPr="00DA6877">
        <w:rPr>
          <w:rFonts w:ascii="№Е" w:eastAsia="№Е"/>
          <w:sz w:val="28"/>
          <w:szCs w:val="28"/>
          <w:lang w:val="ru-RU"/>
        </w:rPr>
        <w:t>воспитания</w:t>
      </w:r>
      <w:r w:rsidRPr="00DA6877">
        <w:rPr>
          <w:rFonts w:ascii="№Е" w:eastAsia="№Е"/>
          <w:sz w:val="28"/>
          <w:szCs w:val="28"/>
          <w:lang w:val="ru-RU"/>
        </w:rPr>
        <w:t xml:space="preserve"> (</w:t>
      </w:r>
      <w:r w:rsidRPr="00DA6877">
        <w:rPr>
          <w:rFonts w:ascii="№Е" w:eastAsia="№Е"/>
          <w:sz w:val="28"/>
          <w:szCs w:val="28"/>
          <w:lang w:val="ru-RU"/>
        </w:rPr>
        <w:t>в</w:t>
      </w:r>
      <w:r w:rsidRPr="00DA6877">
        <w:rPr>
          <w:rFonts w:ascii="№Е" w:eastAsia="№Е"/>
          <w:sz w:val="28"/>
          <w:szCs w:val="28"/>
          <w:lang w:val="ru-RU"/>
        </w:rPr>
        <w:t xml:space="preserve"> </w:t>
      </w:r>
      <w:r w:rsidRPr="00DA6877">
        <w:rPr>
          <w:rFonts w:ascii="№Е" w:eastAsia="№Е"/>
          <w:sz w:val="28"/>
          <w:szCs w:val="28"/>
          <w:lang w:val="ru-RU"/>
        </w:rPr>
        <w:t>котором</w:t>
      </w:r>
      <w:r w:rsidRPr="00DA6877">
        <w:rPr>
          <w:rFonts w:ascii="№Е" w:eastAsia="№Е"/>
          <w:sz w:val="28"/>
          <w:szCs w:val="28"/>
          <w:lang w:val="ru-RU"/>
        </w:rPr>
        <w:t xml:space="preserve"> </w:t>
      </w:r>
      <w:r w:rsidRPr="00DA6877">
        <w:rPr>
          <w:rFonts w:ascii="№Е" w:eastAsia="№Е"/>
          <w:sz w:val="28"/>
          <w:szCs w:val="28"/>
          <w:lang w:val="ru-RU"/>
        </w:rPr>
        <w:t>школа</w:t>
      </w:r>
      <w:r w:rsidRPr="00DA6877">
        <w:rPr>
          <w:rFonts w:ascii="№Е" w:eastAsia="№Е"/>
          <w:sz w:val="28"/>
          <w:szCs w:val="28"/>
          <w:lang w:val="ru-RU"/>
        </w:rPr>
        <w:t xml:space="preserve"> </w:t>
      </w:r>
      <w:r w:rsidRPr="00DA6877">
        <w:rPr>
          <w:rFonts w:ascii="№Е" w:eastAsia="№Е"/>
          <w:sz w:val="28"/>
          <w:szCs w:val="28"/>
          <w:lang w:val="ru-RU"/>
        </w:rPr>
        <w:t>участвует</w:t>
      </w:r>
      <w:r w:rsidRPr="00DA6877">
        <w:rPr>
          <w:rFonts w:ascii="№Е" w:eastAsia="№Е"/>
          <w:sz w:val="28"/>
          <w:szCs w:val="28"/>
          <w:lang w:val="ru-RU"/>
        </w:rPr>
        <w:t xml:space="preserve"> </w:t>
      </w:r>
      <w:r w:rsidRPr="00DA6877">
        <w:rPr>
          <w:rFonts w:ascii="№Е" w:eastAsia="№Е"/>
          <w:sz w:val="28"/>
          <w:szCs w:val="28"/>
          <w:lang w:val="ru-RU"/>
        </w:rPr>
        <w:t>наряду</w:t>
      </w:r>
      <w:r w:rsidRPr="00DA6877">
        <w:rPr>
          <w:rFonts w:ascii="№Е" w:eastAsia="№Е"/>
          <w:sz w:val="28"/>
          <w:szCs w:val="28"/>
          <w:lang w:val="ru-RU"/>
        </w:rPr>
        <w:t xml:space="preserve"> </w:t>
      </w:r>
      <w:r w:rsidRPr="00DA6877">
        <w:rPr>
          <w:rFonts w:ascii="№Е" w:eastAsia="№Е"/>
          <w:sz w:val="28"/>
          <w:szCs w:val="28"/>
          <w:lang w:val="ru-RU"/>
        </w:rPr>
        <w:t>с</w:t>
      </w:r>
      <w:r w:rsidRPr="00DA6877">
        <w:rPr>
          <w:rFonts w:ascii="№Е" w:eastAsia="№Е"/>
          <w:sz w:val="28"/>
          <w:szCs w:val="28"/>
          <w:lang w:val="ru-RU"/>
        </w:rPr>
        <w:t xml:space="preserve"> </w:t>
      </w:r>
      <w:r w:rsidRPr="00DA6877">
        <w:rPr>
          <w:rFonts w:ascii="№Е" w:eastAsia="№Е"/>
          <w:sz w:val="28"/>
          <w:szCs w:val="28"/>
          <w:lang w:val="ru-RU"/>
        </w:rPr>
        <w:t>другими</w:t>
      </w:r>
      <w:r w:rsidRPr="00DA6877">
        <w:rPr>
          <w:rFonts w:ascii="№Е" w:eastAsia="№Е"/>
          <w:sz w:val="28"/>
          <w:szCs w:val="28"/>
          <w:lang w:val="ru-RU"/>
        </w:rPr>
        <w:t xml:space="preserve"> </w:t>
      </w:r>
      <w:r w:rsidRPr="00DA6877">
        <w:rPr>
          <w:rFonts w:ascii="№Е" w:eastAsia="№Е"/>
          <w:sz w:val="28"/>
          <w:szCs w:val="28"/>
          <w:lang w:val="ru-RU"/>
        </w:rPr>
        <w:t>социальными</w:t>
      </w:r>
      <w:r w:rsidRPr="00DA6877">
        <w:rPr>
          <w:rFonts w:ascii="№Е" w:eastAsia="№Е"/>
          <w:sz w:val="28"/>
          <w:szCs w:val="28"/>
          <w:lang w:val="ru-RU"/>
        </w:rPr>
        <w:t xml:space="preserve"> </w:t>
      </w:r>
      <w:r w:rsidRPr="00DA6877">
        <w:rPr>
          <w:rFonts w:ascii="№Е" w:eastAsia="№Е"/>
          <w:sz w:val="28"/>
          <w:szCs w:val="28"/>
          <w:lang w:val="ru-RU"/>
        </w:rPr>
        <w:t>институтами</w:t>
      </w:r>
      <w:r w:rsidRPr="00DA6877">
        <w:rPr>
          <w:rFonts w:ascii="№Е" w:eastAsia="№Е"/>
          <w:sz w:val="28"/>
          <w:szCs w:val="28"/>
          <w:lang w:val="ru-RU"/>
        </w:rPr>
        <w:t xml:space="preserve">), </w:t>
      </w:r>
      <w:r w:rsidRPr="00DA6877">
        <w:rPr>
          <w:rFonts w:ascii="№Е" w:eastAsia="№Е"/>
          <w:sz w:val="28"/>
          <w:szCs w:val="28"/>
          <w:lang w:val="ru-RU"/>
        </w:rPr>
        <w:t>так</w:t>
      </w:r>
      <w:r w:rsidRPr="00DA6877">
        <w:rPr>
          <w:rFonts w:ascii="№Е" w:eastAsia="№Е"/>
          <w:sz w:val="28"/>
          <w:szCs w:val="28"/>
          <w:lang w:val="ru-RU"/>
        </w:rPr>
        <w:t xml:space="preserve"> </w:t>
      </w:r>
      <w:r w:rsidRPr="00DA6877">
        <w:rPr>
          <w:rFonts w:ascii="№Е" w:eastAsia="№Е"/>
          <w:sz w:val="28"/>
          <w:szCs w:val="28"/>
          <w:lang w:val="ru-RU"/>
        </w:rPr>
        <w:t>и</w:t>
      </w:r>
      <w:r w:rsidRPr="00DA6877">
        <w:rPr>
          <w:rFonts w:ascii="№Е" w:eastAsia="№Е"/>
          <w:sz w:val="28"/>
          <w:szCs w:val="28"/>
          <w:lang w:val="ru-RU"/>
        </w:rPr>
        <w:t xml:space="preserve"> </w:t>
      </w:r>
      <w:r w:rsidRPr="00DA6877">
        <w:rPr>
          <w:rFonts w:ascii="№Е" w:eastAsia="№Е"/>
          <w:sz w:val="28"/>
          <w:szCs w:val="28"/>
          <w:lang w:val="ru-RU"/>
        </w:rPr>
        <w:t>стихийной</w:t>
      </w:r>
      <w:r w:rsidRPr="00DA6877">
        <w:rPr>
          <w:rFonts w:ascii="№Е" w:eastAsia="№Е"/>
          <w:sz w:val="28"/>
          <w:szCs w:val="28"/>
          <w:lang w:val="ru-RU"/>
        </w:rPr>
        <w:t xml:space="preserve"> </w:t>
      </w:r>
      <w:r w:rsidRPr="00DA6877">
        <w:rPr>
          <w:rFonts w:ascii="№Е" w:eastAsia="№Е"/>
          <w:sz w:val="28"/>
          <w:szCs w:val="28"/>
          <w:lang w:val="ru-RU"/>
        </w:rPr>
        <w:t>социализации</w:t>
      </w:r>
      <w:r w:rsidRPr="00DA6877">
        <w:rPr>
          <w:rFonts w:ascii="№Е" w:eastAsia="№Е"/>
          <w:sz w:val="28"/>
          <w:szCs w:val="28"/>
          <w:lang w:val="ru-RU"/>
        </w:rPr>
        <w:t xml:space="preserve"> </w:t>
      </w:r>
      <w:r w:rsidRPr="00DA6877">
        <w:rPr>
          <w:rFonts w:ascii="№Е" w:eastAsia="№Е"/>
          <w:sz w:val="28"/>
          <w:szCs w:val="28"/>
          <w:lang w:val="ru-RU"/>
        </w:rPr>
        <w:t>и</w:t>
      </w:r>
      <w:r w:rsidRPr="00DA6877">
        <w:rPr>
          <w:rFonts w:ascii="№Е" w:eastAsia="№Е"/>
          <w:sz w:val="28"/>
          <w:szCs w:val="28"/>
          <w:lang w:val="ru-RU"/>
        </w:rPr>
        <w:t xml:space="preserve"> </w:t>
      </w:r>
      <w:r w:rsidRPr="00DA6877">
        <w:rPr>
          <w:rFonts w:ascii="№Е" w:eastAsia="№Е"/>
          <w:sz w:val="28"/>
          <w:szCs w:val="28"/>
          <w:lang w:val="ru-RU"/>
        </w:rPr>
        <w:t>саморазвития</w:t>
      </w:r>
      <w:r w:rsidRPr="00DA6877">
        <w:rPr>
          <w:rFonts w:ascii="№Е" w:eastAsia="№Е"/>
          <w:sz w:val="28"/>
          <w:szCs w:val="28"/>
          <w:lang w:val="ru-RU"/>
        </w:rPr>
        <w:t xml:space="preserve"> </w:t>
      </w:r>
      <w:r w:rsidRPr="00DA6877">
        <w:rPr>
          <w:rFonts w:ascii="№Е" w:eastAsia="№Е"/>
          <w:sz w:val="28"/>
          <w:szCs w:val="28"/>
          <w:lang w:val="ru-RU"/>
        </w:rPr>
        <w:t>обучающихся</w:t>
      </w:r>
      <w:r w:rsidRPr="00DA6877">
        <w:rPr>
          <w:rFonts w:ascii="№Е" w:eastAsia="№Е"/>
          <w:sz w:val="28"/>
          <w:szCs w:val="28"/>
          <w:lang w:val="ru-RU"/>
        </w:rPr>
        <w:t>.</w:t>
      </w:r>
      <w:proofErr w:type="gramEnd"/>
    </w:p>
    <w:p w:rsidR="00A176C5" w:rsidRPr="00DA6877" w:rsidRDefault="00A176C5" w:rsidP="00A176C5">
      <w:pPr>
        <w:wordWrap/>
        <w:adjustRightInd w:val="0"/>
        <w:spacing w:line="336" w:lineRule="auto"/>
        <w:ind w:right="-1" w:firstLine="709"/>
        <w:rPr>
          <w:iCs/>
          <w:sz w:val="28"/>
          <w:szCs w:val="28"/>
          <w:lang w:val="ru-RU"/>
        </w:rPr>
      </w:pPr>
      <w:r w:rsidRPr="00DA6877">
        <w:rPr>
          <w:sz w:val="28"/>
          <w:szCs w:val="28"/>
          <w:lang w:val="ru-RU" w:eastAsia="ru-RU"/>
        </w:rPr>
        <w:t xml:space="preserve">Основными направлениями анализа </w:t>
      </w:r>
      <w:r w:rsidRPr="00DA6877">
        <w:rPr>
          <w:sz w:val="28"/>
          <w:szCs w:val="28"/>
          <w:lang w:val="ru-RU"/>
        </w:rPr>
        <w:t xml:space="preserve">организуемого в школе воспитательного процесса могут быть </w:t>
      </w:r>
      <w:proofErr w:type="gramStart"/>
      <w:r w:rsidRPr="00DA6877">
        <w:rPr>
          <w:sz w:val="28"/>
          <w:szCs w:val="28"/>
          <w:lang w:val="ru-RU"/>
        </w:rPr>
        <w:t>следующие</w:t>
      </w:r>
      <w:proofErr w:type="gramEnd"/>
      <w:r>
        <w:rPr>
          <w:sz w:val="28"/>
          <w:szCs w:val="28"/>
          <w:lang w:val="ru-RU"/>
        </w:rPr>
        <w:t>:</w:t>
      </w:r>
      <w:r w:rsidRPr="00DA6877">
        <w:rPr>
          <w:iCs/>
          <w:sz w:val="28"/>
          <w:szCs w:val="28"/>
          <w:lang w:val="ru-RU"/>
        </w:rPr>
        <w:t xml:space="preserve"> </w:t>
      </w:r>
    </w:p>
    <w:p w:rsidR="00A176C5" w:rsidRPr="00DA6877" w:rsidRDefault="00A176C5" w:rsidP="00A176C5">
      <w:pPr>
        <w:wordWrap/>
        <w:adjustRightInd w:val="0"/>
        <w:spacing w:line="336" w:lineRule="auto"/>
        <w:ind w:right="-1" w:firstLine="709"/>
        <w:rPr>
          <w:b/>
          <w:bCs/>
          <w:i/>
          <w:sz w:val="28"/>
          <w:szCs w:val="28"/>
          <w:lang w:val="ru-RU"/>
        </w:rPr>
      </w:pPr>
      <w:r w:rsidRPr="00DA6877">
        <w:rPr>
          <w:b/>
          <w:bCs/>
          <w:i/>
          <w:sz w:val="28"/>
          <w:szCs w:val="28"/>
          <w:lang w:val="ru-RU"/>
        </w:rPr>
        <w:t xml:space="preserve">1. Результаты воспитания, социализации и саморазвития </w:t>
      </w:r>
      <w:proofErr w:type="gramStart"/>
      <w:r w:rsidRPr="00DA6877">
        <w:rPr>
          <w:b/>
          <w:bCs/>
          <w:i/>
          <w:sz w:val="28"/>
          <w:szCs w:val="28"/>
          <w:lang w:val="ru-RU"/>
        </w:rPr>
        <w:t>обучающихся</w:t>
      </w:r>
      <w:proofErr w:type="gramEnd"/>
      <w:r w:rsidRPr="00DA6877">
        <w:rPr>
          <w:b/>
          <w:bCs/>
          <w:i/>
          <w:sz w:val="28"/>
          <w:szCs w:val="28"/>
          <w:lang w:val="ru-RU"/>
        </w:rPr>
        <w:t xml:space="preserve">. </w:t>
      </w:r>
    </w:p>
    <w:p w:rsidR="00A176C5" w:rsidRPr="00DA6877" w:rsidRDefault="00A176C5" w:rsidP="00A176C5">
      <w:pPr>
        <w:wordWrap/>
        <w:adjustRightInd w:val="0"/>
        <w:spacing w:line="336" w:lineRule="auto"/>
        <w:ind w:right="-1" w:firstLine="709"/>
        <w:rPr>
          <w:iCs/>
          <w:sz w:val="28"/>
          <w:szCs w:val="28"/>
          <w:lang w:val="ru-RU"/>
        </w:rPr>
      </w:pPr>
      <w:r w:rsidRPr="00DA6877">
        <w:rPr>
          <w:iCs/>
          <w:sz w:val="28"/>
          <w:szCs w:val="28"/>
          <w:lang w:val="ru-RU"/>
        </w:rPr>
        <w:t xml:space="preserve">Критерием, на основе которого осуществляется данный анализ, является динамика личностного развития </w:t>
      </w:r>
      <w:proofErr w:type="gramStart"/>
      <w:r w:rsidRPr="00DA6877">
        <w:rPr>
          <w:iCs/>
          <w:sz w:val="28"/>
          <w:szCs w:val="28"/>
          <w:lang w:val="ru-RU"/>
        </w:rPr>
        <w:t>обучающихся</w:t>
      </w:r>
      <w:proofErr w:type="gramEnd"/>
      <w:r w:rsidRPr="00DA6877">
        <w:rPr>
          <w:iCs/>
          <w:sz w:val="28"/>
          <w:szCs w:val="28"/>
          <w:lang w:val="ru-RU"/>
        </w:rPr>
        <w:t xml:space="preserve"> каждого класса. </w:t>
      </w:r>
    </w:p>
    <w:p w:rsidR="00A176C5" w:rsidRPr="00DA6877" w:rsidRDefault="00A176C5" w:rsidP="00A176C5">
      <w:pPr>
        <w:wordWrap/>
        <w:adjustRightInd w:val="0"/>
        <w:spacing w:line="336" w:lineRule="auto"/>
        <w:ind w:right="-1" w:firstLine="709"/>
        <w:rPr>
          <w:iCs/>
          <w:sz w:val="28"/>
          <w:szCs w:val="28"/>
          <w:lang w:val="ru-RU"/>
        </w:rPr>
      </w:pPr>
      <w:r w:rsidRPr="00DA6877">
        <w:rPr>
          <w:iCs/>
          <w:sz w:val="28"/>
          <w:szCs w:val="28"/>
          <w:lang w:val="ru-RU"/>
        </w:rPr>
        <w:t xml:space="preserve">Осуществляется анализ педагогами, осуществляющими деятельность по классному руководству,  совместно с заместителем директора по воспитательной работе с последующим обсуждением его результатов на заседании школьного методического объединения педагогов, осуществляющих деятельность по классному руководству. Способом получения информации о результатах воспитания, социализации и саморазвития обучающихся является педагогическое наблюдение. </w:t>
      </w:r>
    </w:p>
    <w:p w:rsidR="00A176C5" w:rsidRPr="00DA6877" w:rsidRDefault="00A176C5" w:rsidP="00A176C5">
      <w:pPr>
        <w:spacing w:line="360" w:lineRule="auto"/>
        <w:ind w:firstLine="708"/>
        <w:rPr>
          <w:sz w:val="28"/>
          <w:szCs w:val="28"/>
          <w:lang w:val="ru-RU"/>
        </w:rPr>
      </w:pPr>
      <w:r w:rsidRPr="00DA6877">
        <w:rPr>
          <w:iCs/>
          <w:sz w:val="28"/>
          <w:szCs w:val="28"/>
          <w:lang w:val="ru-RU"/>
        </w:rPr>
        <w:t>Анализ личностного развития обучающихся педагоги, осуществляющие деятельность по классному руководству, в МБОУ Комаровская СОШ проводят в соответствии со следующими критериями и с учетом возрастных особенностей обучающихся (Таблица «</w:t>
      </w:r>
      <w:r w:rsidRPr="00DA6877">
        <w:rPr>
          <w:sz w:val="28"/>
          <w:szCs w:val="28"/>
          <w:lang w:val="ru-RU"/>
        </w:rPr>
        <w:t>Перечень критериев и показателей оценки эффективности классного руководства»).</w:t>
      </w:r>
    </w:p>
    <w:p w:rsidR="00A176C5" w:rsidRPr="00DA6877" w:rsidRDefault="00A176C5" w:rsidP="00A176C5">
      <w:pPr>
        <w:wordWrap/>
        <w:adjustRightInd w:val="0"/>
        <w:spacing w:line="336" w:lineRule="auto"/>
        <w:ind w:right="-1" w:firstLine="709"/>
        <w:rPr>
          <w:iCs/>
          <w:sz w:val="28"/>
          <w:szCs w:val="28"/>
          <w:lang w:val="ru-RU"/>
        </w:rPr>
      </w:pPr>
      <w:r w:rsidRPr="00DA6877">
        <w:rPr>
          <w:iCs/>
          <w:sz w:val="28"/>
          <w:szCs w:val="28"/>
          <w:lang w:val="ru-RU"/>
        </w:rPr>
        <w:t xml:space="preserve">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w:t>
      </w:r>
      <w:proofErr w:type="gramStart"/>
      <w:r w:rsidRPr="00DA6877">
        <w:rPr>
          <w:iCs/>
          <w:sz w:val="28"/>
          <w:szCs w:val="28"/>
          <w:lang w:val="ru-RU"/>
        </w:rPr>
        <w:t>проблемы</w:t>
      </w:r>
      <w:proofErr w:type="gramEnd"/>
      <w:r w:rsidRPr="00DA6877">
        <w:rPr>
          <w:iCs/>
          <w:sz w:val="28"/>
          <w:szCs w:val="28"/>
          <w:lang w:val="ru-RU"/>
        </w:rPr>
        <w:t xml:space="preserve"> решить </w:t>
      </w:r>
      <w:r w:rsidRPr="00DA6877">
        <w:rPr>
          <w:iCs/>
          <w:sz w:val="28"/>
          <w:szCs w:val="28"/>
          <w:lang w:val="ru-RU"/>
        </w:rPr>
        <w:br/>
        <w:t xml:space="preserve">не удалось и почему; </w:t>
      </w:r>
      <w:proofErr w:type="gramStart"/>
      <w:r w:rsidRPr="00DA6877">
        <w:rPr>
          <w:iCs/>
          <w:sz w:val="28"/>
          <w:szCs w:val="28"/>
          <w:lang w:val="ru-RU"/>
        </w:rPr>
        <w:t>какие</w:t>
      </w:r>
      <w:proofErr w:type="gramEnd"/>
      <w:r w:rsidRPr="00DA6877">
        <w:rPr>
          <w:iCs/>
          <w:sz w:val="28"/>
          <w:szCs w:val="28"/>
          <w:lang w:val="ru-RU"/>
        </w:rPr>
        <w:t xml:space="preserve"> новые проблемы появились, над чем далее предстоит работать педагогическому коллективу.</w:t>
      </w:r>
    </w:p>
    <w:p w:rsidR="00A176C5" w:rsidRPr="00DA6877" w:rsidRDefault="00A176C5" w:rsidP="00A176C5">
      <w:pPr>
        <w:wordWrap/>
        <w:adjustRightInd w:val="0"/>
        <w:spacing w:line="336" w:lineRule="auto"/>
        <w:ind w:right="-1" w:firstLine="709"/>
        <w:rPr>
          <w:b/>
          <w:bCs/>
          <w:i/>
          <w:sz w:val="28"/>
          <w:szCs w:val="28"/>
          <w:lang w:val="ru-RU"/>
        </w:rPr>
      </w:pPr>
      <w:r w:rsidRPr="00DA6877">
        <w:rPr>
          <w:b/>
          <w:bCs/>
          <w:i/>
          <w:sz w:val="28"/>
          <w:szCs w:val="28"/>
          <w:lang w:val="ru-RU"/>
        </w:rPr>
        <w:lastRenderedPageBreak/>
        <w:t>2. Состояние организуемой в школе совместной деятельности обучающихся и взрослых.</w:t>
      </w:r>
    </w:p>
    <w:p w:rsidR="00A176C5" w:rsidRPr="00DA6877" w:rsidRDefault="00A176C5" w:rsidP="00A176C5">
      <w:pPr>
        <w:wordWrap/>
        <w:adjustRightInd w:val="0"/>
        <w:spacing w:line="336" w:lineRule="auto"/>
        <w:ind w:firstLine="709"/>
        <w:rPr>
          <w:iCs/>
          <w:color w:val="000000"/>
          <w:sz w:val="28"/>
          <w:szCs w:val="28"/>
          <w:lang w:val="ru-RU"/>
        </w:rPr>
      </w:pPr>
      <w:r w:rsidRPr="00DA6877">
        <w:rPr>
          <w:iCs/>
          <w:sz w:val="28"/>
          <w:szCs w:val="28"/>
          <w:lang w:val="ru-RU"/>
        </w:rPr>
        <w:t xml:space="preserve">Критерием, на основе которого осуществляется данный анализ, является наличие в школе </w:t>
      </w:r>
      <w:r w:rsidRPr="00DA6877">
        <w:rPr>
          <w:iCs/>
          <w:color w:val="000000"/>
          <w:sz w:val="28"/>
          <w:szCs w:val="28"/>
          <w:lang w:val="ru-RU"/>
        </w:rPr>
        <w:t>интересной, событийно насыщенной и личностно развивающей</w:t>
      </w:r>
      <w:r w:rsidRPr="00DA6877">
        <w:rPr>
          <w:iCs/>
          <w:sz w:val="28"/>
          <w:szCs w:val="28"/>
          <w:lang w:val="ru-RU"/>
        </w:rPr>
        <w:t xml:space="preserve"> совместной деятельности обучающихся и взрослых</w:t>
      </w:r>
      <w:r w:rsidRPr="00DA6877">
        <w:rPr>
          <w:iCs/>
          <w:color w:val="000000"/>
          <w:sz w:val="28"/>
          <w:szCs w:val="28"/>
          <w:lang w:val="ru-RU"/>
        </w:rPr>
        <w:t xml:space="preserve">. </w:t>
      </w:r>
    </w:p>
    <w:p w:rsidR="00A176C5" w:rsidRPr="00DA6877" w:rsidRDefault="00A176C5" w:rsidP="00A176C5">
      <w:pPr>
        <w:wordWrap/>
        <w:adjustRightInd w:val="0"/>
        <w:spacing w:line="336" w:lineRule="auto"/>
        <w:ind w:right="-1" w:firstLine="709"/>
        <w:rPr>
          <w:iCs/>
          <w:sz w:val="28"/>
          <w:szCs w:val="28"/>
          <w:lang w:val="ru-RU"/>
        </w:rPr>
      </w:pPr>
      <w:r w:rsidRPr="00DA6877">
        <w:rPr>
          <w:iCs/>
          <w:sz w:val="28"/>
          <w:szCs w:val="28"/>
          <w:lang w:val="ru-RU"/>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A176C5" w:rsidRPr="00DA6877" w:rsidRDefault="00A176C5" w:rsidP="00A176C5">
      <w:pPr>
        <w:wordWrap/>
        <w:adjustRightInd w:val="0"/>
        <w:spacing w:line="336" w:lineRule="auto"/>
        <w:ind w:right="-1" w:firstLine="709"/>
        <w:rPr>
          <w:iCs/>
          <w:sz w:val="28"/>
          <w:szCs w:val="28"/>
          <w:lang w:val="ru-RU"/>
        </w:rPr>
      </w:pPr>
      <w:r w:rsidRPr="00DA6877">
        <w:rPr>
          <w:iCs/>
          <w:sz w:val="28"/>
          <w:szCs w:val="28"/>
          <w:lang w:val="ru-RU"/>
        </w:rPr>
        <w:t>Способами</w:t>
      </w:r>
      <w:r w:rsidRPr="00DA6877">
        <w:rPr>
          <w:i/>
          <w:sz w:val="28"/>
          <w:szCs w:val="28"/>
          <w:lang w:val="ru-RU"/>
        </w:rPr>
        <w:t xml:space="preserve"> </w:t>
      </w:r>
      <w:r w:rsidRPr="00DA6877">
        <w:rPr>
          <w:iCs/>
          <w:sz w:val="28"/>
          <w:szCs w:val="28"/>
          <w:lang w:val="ru-RU"/>
        </w:rPr>
        <w:t>получения информации о состоянии организуемой в школе совместной деятельности обучающихся и педагогических работников являются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педагогическом совете школы.</w:t>
      </w:r>
    </w:p>
    <w:p w:rsidR="00A176C5" w:rsidRPr="00DA6877" w:rsidRDefault="00A176C5" w:rsidP="00A176C5">
      <w:pPr>
        <w:wordWrap/>
        <w:adjustRightInd w:val="0"/>
        <w:spacing w:line="336" w:lineRule="auto"/>
        <w:ind w:right="-1" w:firstLine="709"/>
        <w:rPr>
          <w:iCs/>
          <w:sz w:val="28"/>
          <w:szCs w:val="28"/>
          <w:lang w:val="ru-RU"/>
        </w:rPr>
      </w:pPr>
      <w:r w:rsidRPr="00DA6877">
        <w:rPr>
          <w:iCs/>
          <w:sz w:val="28"/>
          <w:szCs w:val="28"/>
          <w:lang w:val="ru-RU"/>
        </w:rPr>
        <w:t xml:space="preserve">Внимание при этом сосредотачивается на вопросах, связанных </w:t>
      </w:r>
      <w:proofErr w:type="gramStart"/>
      <w:r w:rsidRPr="00DA6877">
        <w:rPr>
          <w:iCs/>
          <w:sz w:val="28"/>
          <w:szCs w:val="28"/>
          <w:lang w:val="ru-RU"/>
        </w:rPr>
        <w:t>с</w:t>
      </w:r>
      <w:proofErr w:type="gramEnd"/>
      <w:r w:rsidRPr="00DA6877">
        <w:rPr>
          <w:iCs/>
          <w:sz w:val="28"/>
          <w:szCs w:val="28"/>
          <w:lang w:val="ru-RU"/>
        </w:rPr>
        <w:t xml:space="preserve"> </w:t>
      </w:r>
    </w:p>
    <w:p w:rsidR="00A176C5" w:rsidRPr="00A176C5" w:rsidRDefault="00A176C5" w:rsidP="00A176C5">
      <w:pPr>
        <w:pStyle w:val="a3"/>
        <w:keepNext/>
        <w:keepLines/>
        <w:numPr>
          <w:ilvl w:val="0"/>
          <w:numId w:val="21"/>
        </w:numPr>
        <w:adjustRightInd w:val="0"/>
        <w:spacing w:line="360" w:lineRule="auto"/>
        <w:ind w:right="-1"/>
        <w:outlineLvl w:val="0"/>
        <w:rPr>
          <w:bCs/>
          <w:color w:val="000000"/>
          <w:w w:val="0"/>
          <w:sz w:val="28"/>
          <w:szCs w:val="28"/>
          <w:lang w:val="ru-RU"/>
        </w:rPr>
      </w:pPr>
      <w:bookmarkStart w:id="29" w:name="_Toc111647496"/>
      <w:r w:rsidRPr="00A176C5">
        <w:rPr>
          <w:iCs/>
          <w:sz w:val="28"/>
          <w:szCs w:val="28"/>
          <w:lang w:val="ru-RU"/>
        </w:rPr>
        <w:t>качеством</w:t>
      </w:r>
      <w:r w:rsidRPr="00A176C5">
        <w:rPr>
          <w:iCs/>
          <w:sz w:val="28"/>
          <w:szCs w:val="28"/>
          <w:lang w:val="ru-RU"/>
        </w:rPr>
        <w:t xml:space="preserve"> </w:t>
      </w:r>
      <w:r w:rsidRPr="00A176C5">
        <w:rPr>
          <w:iCs/>
          <w:sz w:val="28"/>
          <w:szCs w:val="28"/>
          <w:lang w:val="ru-RU"/>
        </w:rPr>
        <w:t>проводимых</w:t>
      </w:r>
      <w:r w:rsidRPr="00A176C5">
        <w:rPr>
          <w:iCs/>
          <w:sz w:val="28"/>
          <w:szCs w:val="28"/>
          <w:lang w:val="ru-RU"/>
        </w:rPr>
        <w:t xml:space="preserve"> </w:t>
      </w:r>
      <w:r w:rsidRPr="00A176C5">
        <w:rPr>
          <w:rFonts w:ascii="Times New Roman"/>
          <w:iCs/>
          <w:sz w:val="28"/>
          <w:szCs w:val="28"/>
          <w:lang w:val="ru-RU"/>
        </w:rPr>
        <w:t>основных школьных</w:t>
      </w:r>
      <w:r w:rsidRPr="00A176C5">
        <w:rPr>
          <w:rFonts w:asciiTheme="minorHAnsi" w:hAnsiTheme="minorHAnsi"/>
          <w:iCs/>
          <w:sz w:val="28"/>
          <w:szCs w:val="28"/>
          <w:lang w:val="ru-RU"/>
        </w:rPr>
        <w:t xml:space="preserve"> </w:t>
      </w:r>
      <w:r w:rsidRPr="00A176C5">
        <w:rPr>
          <w:color w:val="000000"/>
          <w:w w:val="0"/>
          <w:sz w:val="28"/>
          <w:szCs w:val="28"/>
          <w:lang w:val="ru-RU"/>
        </w:rPr>
        <w:t xml:space="preserve"> </w:t>
      </w:r>
      <w:r w:rsidRPr="00A176C5">
        <w:rPr>
          <w:sz w:val="28"/>
          <w:szCs w:val="28"/>
          <w:lang w:val="ru-RU"/>
        </w:rPr>
        <w:t>дел</w:t>
      </w:r>
      <w:r w:rsidRPr="00A176C5">
        <w:rPr>
          <w:sz w:val="28"/>
          <w:szCs w:val="28"/>
          <w:lang w:val="ru-RU"/>
        </w:rPr>
        <w:t>;</w:t>
      </w:r>
      <w:bookmarkEnd w:id="29"/>
      <w:r w:rsidRPr="00A176C5">
        <w:rPr>
          <w:rFonts w:asciiTheme="minorHAnsi" w:hAnsiTheme="minorHAnsi"/>
          <w:sz w:val="28"/>
          <w:szCs w:val="28"/>
          <w:lang w:val="ru-RU"/>
        </w:rPr>
        <w:t xml:space="preserve"> </w:t>
      </w:r>
    </w:p>
    <w:p w:rsidR="00A34101" w:rsidRPr="00A176C5" w:rsidRDefault="00A34101" w:rsidP="00A176C5">
      <w:pPr>
        <w:pStyle w:val="a3"/>
        <w:keepNext/>
        <w:keepLines/>
        <w:numPr>
          <w:ilvl w:val="0"/>
          <w:numId w:val="21"/>
        </w:numPr>
        <w:adjustRightInd w:val="0"/>
        <w:spacing w:line="360" w:lineRule="auto"/>
        <w:ind w:right="-1"/>
        <w:outlineLvl w:val="0"/>
        <w:rPr>
          <w:bCs/>
          <w:color w:val="000000"/>
          <w:w w:val="0"/>
          <w:sz w:val="28"/>
          <w:szCs w:val="28"/>
          <w:lang w:val="ru-RU"/>
        </w:rPr>
      </w:pPr>
      <w:bookmarkStart w:id="30" w:name="_Toc111647497"/>
      <w:r w:rsidRPr="00A176C5">
        <w:rPr>
          <w:bCs/>
          <w:color w:val="000000"/>
          <w:w w:val="0"/>
          <w:sz w:val="28"/>
          <w:szCs w:val="28"/>
          <w:lang w:val="ru-RU"/>
        </w:rPr>
        <w:t>деятельности</w:t>
      </w:r>
      <w:r w:rsidRPr="00A176C5">
        <w:rPr>
          <w:bCs/>
          <w:color w:val="000000"/>
          <w:w w:val="0"/>
          <w:sz w:val="28"/>
          <w:szCs w:val="28"/>
          <w:lang w:val="ru-RU"/>
        </w:rPr>
        <w:t xml:space="preserve"> </w:t>
      </w:r>
      <w:r w:rsidRPr="00A176C5">
        <w:rPr>
          <w:bCs/>
          <w:color w:val="000000"/>
          <w:w w:val="0"/>
          <w:sz w:val="28"/>
          <w:szCs w:val="28"/>
          <w:lang w:val="ru-RU"/>
        </w:rPr>
        <w:t>классных</w:t>
      </w:r>
      <w:r w:rsidRPr="00A176C5">
        <w:rPr>
          <w:bCs/>
          <w:color w:val="000000"/>
          <w:w w:val="0"/>
          <w:sz w:val="28"/>
          <w:szCs w:val="28"/>
          <w:lang w:val="ru-RU"/>
        </w:rPr>
        <w:t xml:space="preserve"> </w:t>
      </w:r>
      <w:r w:rsidRPr="00A176C5">
        <w:rPr>
          <w:bCs/>
          <w:color w:val="000000"/>
          <w:w w:val="0"/>
          <w:sz w:val="28"/>
          <w:szCs w:val="28"/>
          <w:lang w:val="ru-RU"/>
        </w:rPr>
        <w:t>руководителей</w:t>
      </w:r>
      <w:r w:rsidRPr="00A176C5">
        <w:rPr>
          <w:bCs/>
          <w:color w:val="000000"/>
          <w:w w:val="0"/>
          <w:sz w:val="28"/>
          <w:szCs w:val="28"/>
          <w:lang w:val="ru-RU"/>
        </w:rPr>
        <w:t xml:space="preserve"> </w:t>
      </w:r>
      <w:r w:rsidRPr="00A176C5">
        <w:rPr>
          <w:bCs/>
          <w:color w:val="000000"/>
          <w:w w:val="0"/>
          <w:sz w:val="28"/>
          <w:szCs w:val="28"/>
          <w:lang w:val="ru-RU"/>
        </w:rPr>
        <w:t>и</w:t>
      </w:r>
      <w:r w:rsidRPr="00A176C5">
        <w:rPr>
          <w:bCs/>
          <w:color w:val="000000"/>
          <w:w w:val="0"/>
          <w:sz w:val="28"/>
          <w:szCs w:val="28"/>
          <w:lang w:val="ru-RU"/>
        </w:rPr>
        <w:t xml:space="preserve"> </w:t>
      </w:r>
      <w:r w:rsidRPr="00A176C5">
        <w:rPr>
          <w:bCs/>
          <w:color w:val="000000"/>
          <w:w w:val="0"/>
          <w:sz w:val="28"/>
          <w:szCs w:val="28"/>
          <w:lang w:val="ru-RU"/>
        </w:rPr>
        <w:t>их</w:t>
      </w:r>
      <w:r w:rsidRPr="00A176C5">
        <w:rPr>
          <w:bCs/>
          <w:color w:val="000000"/>
          <w:w w:val="0"/>
          <w:sz w:val="28"/>
          <w:szCs w:val="28"/>
          <w:lang w:val="ru-RU"/>
        </w:rPr>
        <w:t xml:space="preserve"> </w:t>
      </w:r>
      <w:r w:rsidRPr="00A176C5">
        <w:rPr>
          <w:bCs/>
          <w:color w:val="000000"/>
          <w:w w:val="0"/>
          <w:sz w:val="28"/>
          <w:szCs w:val="28"/>
          <w:lang w:val="ru-RU"/>
        </w:rPr>
        <w:t>классов</w:t>
      </w:r>
      <w:r w:rsidRPr="00A176C5">
        <w:rPr>
          <w:bCs/>
          <w:color w:val="000000"/>
          <w:w w:val="0"/>
          <w:sz w:val="28"/>
          <w:szCs w:val="28"/>
          <w:lang w:val="ru-RU"/>
        </w:rPr>
        <w:t>;</w:t>
      </w:r>
      <w:bookmarkEnd w:id="30"/>
    </w:p>
    <w:p w:rsidR="00A34101" w:rsidRPr="00A176C5" w:rsidRDefault="00A34101" w:rsidP="00A176C5">
      <w:pPr>
        <w:pStyle w:val="a3"/>
        <w:numPr>
          <w:ilvl w:val="0"/>
          <w:numId w:val="21"/>
        </w:numPr>
        <w:tabs>
          <w:tab w:val="left" w:pos="851"/>
        </w:tabs>
        <w:spacing w:line="360" w:lineRule="auto"/>
        <w:rPr>
          <w:bCs/>
          <w:color w:val="000000"/>
          <w:w w:val="0"/>
          <w:sz w:val="28"/>
          <w:szCs w:val="28"/>
          <w:lang w:val="ru-RU"/>
        </w:rPr>
      </w:pPr>
      <w:r w:rsidRPr="00A176C5">
        <w:rPr>
          <w:bCs/>
          <w:color w:val="000000"/>
          <w:w w:val="0"/>
          <w:sz w:val="28"/>
          <w:szCs w:val="28"/>
          <w:lang w:val="ru-RU"/>
        </w:rPr>
        <w:t>реализации</w:t>
      </w:r>
      <w:r w:rsidRPr="00A176C5">
        <w:rPr>
          <w:bCs/>
          <w:color w:val="000000"/>
          <w:w w:val="0"/>
          <w:sz w:val="28"/>
          <w:szCs w:val="28"/>
          <w:lang w:val="ru-RU"/>
        </w:rPr>
        <w:t xml:space="preserve"> </w:t>
      </w:r>
      <w:r w:rsidRPr="00A176C5">
        <w:rPr>
          <w:bCs/>
          <w:color w:val="000000"/>
          <w:w w:val="0"/>
          <w:sz w:val="28"/>
          <w:szCs w:val="28"/>
          <w:lang w:val="ru-RU"/>
        </w:rPr>
        <w:t>воспитательного</w:t>
      </w:r>
      <w:r w:rsidRPr="00A176C5">
        <w:rPr>
          <w:bCs/>
          <w:color w:val="000000"/>
          <w:w w:val="0"/>
          <w:sz w:val="28"/>
          <w:szCs w:val="28"/>
          <w:lang w:val="ru-RU"/>
        </w:rPr>
        <w:t xml:space="preserve"> </w:t>
      </w:r>
      <w:r w:rsidRPr="00A176C5">
        <w:rPr>
          <w:bCs/>
          <w:color w:val="000000"/>
          <w:w w:val="0"/>
          <w:sz w:val="28"/>
          <w:szCs w:val="28"/>
          <w:lang w:val="ru-RU"/>
        </w:rPr>
        <w:t>потенциала</w:t>
      </w:r>
      <w:r w:rsidRPr="00A176C5">
        <w:rPr>
          <w:bCs/>
          <w:color w:val="000000"/>
          <w:w w:val="0"/>
          <w:sz w:val="28"/>
          <w:szCs w:val="28"/>
          <w:lang w:val="ru-RU"/>
        </w:rPr>
        <w:t xml:space="preserve"> </w:t>
      </w:r>
      <w:r w:rsidRPr="00A176C5">
        <w:rPr>
          <w:bCs/>
          <w:color w:val="000000"/>
          <w:w w:val="0"/>
          <w:sz w:val="28"/>
          <w:szCs w:val="28"/>
          <w:lang w:val="ru-RU"/>
        </w:rPr>
        <w:t>урочной</w:t>
      </w:r>
      <w:r w:rsidRPr="00A176C5">
        <w:rPr>
          <w:bCs/>
          <w:color w:val="000000"/>
          <w:w w:val="0"/>
          <w:sz w:val="28"/>
          <w:szCs w:val="28"/>
          <w:lang w:val="ru-RU"/>
        </w:rPr>
        <w:t xml:space="preserve"> </w:t>
      </w:r>
      <w:r w:rsidRPr="00A176C5">
        <w:rPr>
          <w:bCs/>
          <w:color w:val="000000"/>
          <w:w w:val="0"/>
          <w:sz w:val="28"/>
          <w:szCs w:val="28"/>
          <w:lang w:val="ru-RU"/>
        </w:rPr>
        <w:t>деятельности</w:t>
      </w:r>
      <w:r w:rsidRPr="00A176C5">
        <w:rPr>
          <w:bCs/>
          <w:color w:val="000000"/>
          <w:w w:val="0"/>
          <w:sz w:val="28"/>
          <w:szCs w:val="28"/>
          <w:lang w:val="ru-RU"/>
        </w:rPr>
        <w:t>;</w:t>
      </w:r>
    </w:p>
    <w:p w:rsidR="00A34101" w:rsidRPr="00A176C5" w:rsidRDefault="00A34101" w:rsidP="00A176C5">
      <w:pPr>
        <w:pStyle w:val="a3"/>
        <w:numPr>
          <w:ilvl w:val="0"/>
          <w:numId w:val="21"/>
        </w:numPr>
        <w:tabs>
          <w:tab w:val="left" w:pos="851"/>
        </w:tabs>
        <w:spacing w:line="360" w:lineRule="auto"/>
        <w:rPr>
          <w:bCs/>
          <w:color w:val="000000"/>
          <w:w w:val="0"/>
          <w:sz w:val="28"/>
          <w:szCs w:val="28"/>
          <w:lang w:val="ru-RU"/>
        </w:rPr>
      </w:pPr>
      <w:r w:rsidRPr="00A176C5">
        <w:rPr>
          <w:bCs/>
          <w:color w:val="000000"/>
          <w:w w:val="0"/>
          <w:sz w:val="28"/>
          <w:szCs w:val="28"/>
          <w:lang w:val="ru-RU"/>
        </w:rPr>
        <w:t>организуемой</w:t>
      </w:r>
      <w:r w:rsidRPr="00A176C5">
        <w:rPr>
          <w:bCs/>
          <w:color w:val="000000"/>
          <w:w w:val="0"/>
          <w:sz w:val="28"/>
          <w:szCs w:val="28"/>
          <w:lang w:val="ru-RU"/>
        </w:rPr>
        <w:t xml:space="preserve"> </w:t>
      </w:r>
      <w:r w:rsidRPr="00A176C5">
        <w:rPr>
          <w:bCs/>
          <w:color w:val="000000"/>
          <w:w w:val="0"/>
          <w:sz w:val="28"/>
          <w:szCs w:val="28"/>
          <w:lang w:val="ru-RU"/>
        </w:rPr>
        <w:t>внеурочной</w:t>
      </w:r>
      <w:r w:rsidRPr="00A176C5">
        <w:rPr>
          <w:bCs/>
          <w:color w:val="000000"/>
          <w:w w:val="0"/>
          <w:sz w:val="28"/>
          <w:szCs w:val="28"/>
          <w:lang w:val="ru-RU"/>
        </w:rPr>
        <w:t xml:space="preserve"> </w:t>
      </w:r>
      <w:r w:rsidRPr="00A176C5">
        <w:rPr>
          <w:bCs/>
          <w:color w:val="000000"/>
          <w:w w:val="0"/>
          <w:sz w:val="28"/>
          <w:szCs w:val="28"/>
          <w:lang w:val="ru-RU"/>
        </w:rPr>
        <w:t>деятельности</w:t>
      </w:r>
      <w:r w:rsidRPr="00A176C5">
        <w:rPr>
          <w:bCs/>
          <w:color w:val="000000"/>
          <w:w w:val="0"/>
          <w:sz w:val="28"/>
          <w:szCs w:val="28"/>
          <w:lang w:val="ru-RU"/>
        </w:rPr>
        <w:t xml:space="preserve"> </w:t>
      </w:r>
      <w:proofErr w:type="gramStart"/>
      <w:r w:rsidRPr="00A176C5">
        <w:rPr>
          <w:bCs/>
          <w:color w:val="000000"/>
          <w:w w:val="0"/>
          <w:sz w:val="28"/>
          <w:szCs w:val="28"/>
          <w:lang w:val="ru-RU"/>
        </w:rPr>
        <w:t>обучающихся</w:t>
      </w:r>
      <w:proofErr w:type="gramEnd"/>
      <w:r w:rsidRPr="00A176C5">
        <w:rPr>
          <w:bCs/>
          <w:color w:val="000000"/>
          <w:w w:val="0"/>
          <w:sz w:val="28"/>
          <w:szCs w:val="28"/>
          <w:lang w:val="ru-RU"/>
        </w:rPr>
        <w:t>;</w:t>
      </w:r>
    </w:p>
    <w:p w:rsidR="00A34101" w:rsidRPr="00A176C5" w:rsidRDefault="00A34101" w:rsidP="00A176C5">
      <w:pPr>
        <w:pStyle w:val="a3"/>
        <w:numPr>
          <w:ilvl w:val="0"/>
          <w:numId w:val="21"/>
        </w:numPr>
        <w:tabs>
          <w:tab w:val="left" w:pos="851"/>
        </w:tabs>
        <w:spacing w:line="360" w:lineRule="auto"/>
        <w:rPr>
          <w:bCs/>
          <w:color w:val="000000"/>
          <w:w w:val="0"/>
          <w:sz w:val="28"/>
          <w:szCs w:val="28"/>
          <w:lang w:val="ru-RU"/>
        </w:rPr>
      </w:pPr>
      <w:r w:rsidRPr="00A176C5">
        <w:rPr>
          <w:bCs/>
          <w:color w:val="000000"/>
          <w:w w:val="0"/>
          <w:sz w:val="28"/>
          <w:szCs w:val="28"/>
          <w:lang w:val="ru-RU"/>
        </w:rPr>
        <w:t>внешкольных</w:t>
      </w:r>
      <w:r w:rsidRPr="00A176C5">
        <w:rPr>
          <w:bCs/>
          <w:color w:val="000000"/>
          <w:w w:val="0"/>
          <w:sz w:val="28"/>
          <w:szCs w:val="28"/>
          <w:lang w:val="ru-RU"/>
        </w:rPr>
        <w:t xml:space="preserve"> </w:t>
      </w:r>
      <w:r w:rsidRPr="00A176C5">
        <w:rPr>
          <w:bCs/>
          <w:color w:val="000000"/>
          <w:w w:val="0"/>
          <w:sz w:val="28"/>
          <w:szCs w:val="28"/>
          <w:lang w:val="ru-RU"/>
        </w:rPr>
        <w:t>мероприятий</w:t>
      </w:r>
      <w:r w:rsidRPr="00A176C5">
        <w:rPr>
          <w:bCs/>
          <w:color w:val="000000"/>
          <w:w w:val="0"/>
          <w:sz w:val="28"/>
          <w:szCs w:val="28"/>
          <w:lang w:val="ru-RU"/>
        </w:rPr>
        <w:t xml:space="preserve">; </w:t>
      </w:r>
    </w:p>
    <w:p w:rsidR="00A34101" w:rsidRPr="00A176C5" w:rsidRDefault="00A34101" w:rsidP="00A176C5">
      <w:pPr>
        <w:pStyle w:val="a3"/>
        <w:numPr>
          <w:ilvl w:val="0"/>
          <w:numId w:val="21"/>
        </w:numPr>
        <w:tabs>
          <w:tab w:val="left" w:pos="851"/>
        </w:tabs>
        <w:spacing w:line="360" w:lineRule="auto"/>
        <w:rPr>
          <w:bCs/>
          <w:color w:val="000000"/>
          <w:w w:val="0"/>
          <w:sz w:val="28"/>
          <w:szCs w:val="28"/>
          <w:lang w:val="ru-RU"/>
        </w:rPr>
      </w:pPr>
      <w:r w:rsidRPr="00A176C5">
        <w:rPr>
          <w:bCs/>
          <w:color w:val="000000"/>
          <w:w w:val="0"/>
          <w:sz w:val="28"/>
          <w:szCs w:val="28"/>
          <w:lang w:val="ru-RU"/>
        </w:rPr>
        <w:t>создания</w:t>
      </w:r>
      <w:r w:rsidRPr="00A176C5">
        <w:rPr>
          <w:bCs/>
          <w:color w:val="000000"/>
          <w:w w:val="0"/>
          <w:sz w:val="28"/>
          <w:szCs w:val="28"/>
          <w:lang w:val="ru-RU"/>
        </w:rPr>
        <w:t xml:space="preserve"> </w:t>
      </w:r>
      <w:r w:rsidRPr="00A176C5">
        <w:rPr>
          <w:bCs/>
          <w:color w:val="000000"/>
          <w:w w:val="0"/>
          <w:sz w:val="28"/>
          <w:szCs w:val="28"/>
          <w:lang w:val="ru-RU"/>
        </w:rPr>
        <w:t>и</w:t>
      </w:r>
      <w:r w:rsidRPr="00A176C5">
        <w:rPr>
          <w:bCs/>
          <w:color w:val="000000"/>
          <w:w w:val="0"/>
          <w:sz w:val="28"/>
          <w:szCs w:val="28"/>
          <w:lang w:val="ru-RU"/>
        </w:rPr>
        <w:t xml:space="preserve"> </w:t>
      </w:r>
      <w:r w:rsidRPr="00A176C5">
        <w:rPr>
          <w:bCs/>
          <w:color w:val="000000"/>
          <w:w w:val="0"/>
          <w:sz w:val="28"/>
          <w:szCs w:val="28"/>
          <w:lang w:val="ru-RU"/>
        </w:rPr>
        <w:t>поддержки</w:t>
      </w:r>
      <w:r w:rsidRPr="00A176C5">
        <w:rPr>
          <w:bCs/>
          <w:color w:val="000000"/>
          <w:w w:val="0"/>
          <w:sz w:val="28"/>
          <w:szCs w:val="28"/>
          <w:lang w:val="ru-RU"/>
        </w:rPr>
        <w:t xml:space="preserve"> </w:t>
      </w:r>
      <w:r w:rsidRPr="00A176C5">
        <w:rPr>
          <w:bCs/>
          <w:color w:val="000000"/>
          <w:w w:val="0"/>
          <w:sz w:val="28"/>
          <w:szCs w:val="28"/>
          <w:lang w:val="ru-RU"/>
        </w:rPr>
        <w:t>предметно</w:t>
      </w:r>
      <w:r w:rsidRPr="00A176C5">
        <w:rPr>
          <w:bCs/>
          <w:color w:val="000000"/>
          <w:w w:val="0"/>
          <w:sz w:val="28"/>
          <w:szCs w:val="28"/>
          <w:lang w:val="ru-RU"/>
        </w:rPr>
        <w:t>-</w:t>
      </w:r>
      <w:r w:rsidRPr="00A176C5">
        <w:rPr>
          <w:bCs/>
          <w:color w:val="000000"/>
          <w:w w:val="0"/>
          <w:sz w:val="28"/>
          <w:szCs w:val="28"/>
          <w:lang w:val="ru-RU"/>
        </w:rPr>
        <w:t>пространственной</w:t>
      </w:r>
      <w:r w:rsidRPr="00A176C5">
        <w:rPr>
          <w:bCs/>
          <w:color w:val="000000"/>
          <w:w w:val="0"/>
          <w:sz w:val="28"/>
          <w:szCs w:val="28"/>
          <w:lang w:val="ru-RU"/>
        </w:rPr>
        <w:t xml:space="preserve"> </w:t>
      </w:r>
      <w:r w:rsidRPr="00A176C5">
        <w:rPr>
          <w:bCs/>
          <w:color w:val="000000"/>
          <w:w w:val="0"/>
          <w:sz w:val="28"/>
          <w:szCs w:val="28"/>
          <w:lang w:val="ru-RU"/>
        </w:rPr>
        <w:t>среды</w:t>
      </w:r>
      <w:r w:rsidRPr="00A176C5">
        <w:rPr>
          <w:bCs/>
          <w:color w:val="000000"/>
          <w:w w:val="0"/>
          <w:sz w:val="28"/>
          <w:szCs w:val="28"/>
          <w:lang w:val="ru-RU"/>
        </w:rPr>
        <w:t>;</w:t>
      </w:r>
    </w:p>
    <w:p w:rsidR="00A34101" w:rsidRPr="00A176C5" w:rsidRDefault="00A34101" w:rsidP="00A176C5">
      <w:pPr>
        <w:pStyle w:val="a3"/>
        <w:numPr>
          <w:ilvl w:val="0"/>
          <w:numId w:val="21"/>
        </w:numPr>
        <w:tabs>
          <w:tab w:val="left" w:pos="851"/>
        </w:tabs>
        <w:spacing w:line="360" w:lineRule="auto"/>
        <w:rPr>
          <w:bCs/>
          <w:color w:val="000000"/>
          <w:w w:val="0"/>
          <w:sz w:val="28"/>
          <w:szCs w:val="28"/>
          <w:lang w:val="ru-RU"/>
        </w:rPr>
      </w:pPr>
      <w:r w:rsidRPr="00A176C5">
        <w:rPr>
          <w:bCs/>
          <w:color w:val="000000"/>
          <w:w w:val="0"/>
          <w:sz w:val="28"/>
          <w:szCs w:val="28"/>
          <w:lang w:val="ru-RU"/>
        </w:rPr>
        <w:t>взаимодействия</w:t>
      </w:r>
      <w:r w:rsidRPr="00A176C5">
        <w:rPr>
          <w:bCs/>
          <w:color w:val="000000"/>
          <w:w w:val="0"/>
          <w:sz w:val="28"/>
          <w:szCs w:val="28"/>
          <w:lang w:val="ru-RU"/>
        </w:rPr>
        <w:t xml:space="preserve"> </w:t>
      </w:r>
      <w:r w:rsidRPr="00A176C5">
        <w:rPr>
          <w:bCs/>
          <w:color w:val="000000"/>
          <w:w w:val="0"/>
          <w:sz w:val="28"/>
          <w:szCs w:val="28"/>
          <w:lang w:val="ru-RU"/>
        </w:rPr>
        <w:t>с</w:t>
      </w:r>
      <w:r w:rsidRPr="00A176C5">
        <w:rPr>
          <w:bCs/>
          <w:color w:val="000000"/>
          <w:w w:val="0"/>
          <w:sz w:val="28"/>
          <w:szCs w:val="28"/>
          <w:lang w:val="ru-RU"/>
        </w:rPr>
        <w:t xml:space="preserve"> </w:t>
      </w:r>
      <w:r w:rsidRPr="00A176C5">
        <w:rPr>
          <w:bCs/>
          <w:color w:val="000000"/>
          <w:w w:val="0"/>
          <w:sz w:val="28"/>
          <w:szCs w:val="28"/>
          <w:lang w:val="ru-RU"/>
        </w:rPr>
        <w:t>родительским</w:t>
      </w:r>
      <w:r w:rsidRPr="00A176C5">
        <w:rPr>
          <w:bCs/>
          <w:color w:val="000000"/>
          <w:w w:val="0"/>
          <w:sz w:val="28"/>
          <w:szCs w:val="28"/>
          <w:lang w:val="ru-RU"/>
        </w:rPr>
        <w:t xml:space="preserve"> </w:t>
      </w:r>
      <w:r w:rsidRPr="00A176C5">
        <w:rPr>
          <w:bCs/>
          <w:color w:val="000000"/>
          <w:w w:val="0"/>
          <w:sz w:val="28"/>
          <w:szCs w:val="28"/>
          <w:lang w:val="ru-RU"/>
        </w:rPr>
        <w:t>сообществом</w:t>
      </w:r>
      <w:r w:rsidRPr="00A176C5">
        <w:rPr>
          <w:bCs/>
          <w:color w:val="000000"/>
          <w:w w:val="0"/>
          <w:sz w:val="28"/>
          <w:szCs w:val="28"/>
          <w:lang w:val="ru-RU"/>
        </w:rPr>
        <w:t>;</w:t>
      </w:r>
    </w:p>
    <w:p w:rsidR="00A34101" w:rsidRPr="00A176C5" w:rsidRDefault="00A34101" w:rsidP="00A176C5">
      <w:pPr>
        <w:pStyle w:val="a3"/>
        <w:numPr>
          <w:ilvl w:val="0"/>
          <w:numId w:val="21"/>
        </w:numPr>
        <w:tabs>
          <w:tab w:val="left" w:pos="851"/>
        </w:tabs>
        <w:spacing w:line="360" w:lineRule="auto"/>
        <w:rPr>
          <w:bCs/>
          <w:color w:val="000000"/>
          <w:w w:val="0"/>
          <w:sz w:val="28"/>
          <w:szCs w:val="28"/>
          <w:lang w:val="ru-RU"/>
        </w:rPr>
      </w:pPr>
      <w:r w:rsidRPr="00A176C5">
        <w:rPr>
          <w:bCs/>
          <w:color w:val="000000"/>
          <w:w w:val="0"/>
          <w:sz w:val="28"/>
          <w:szCs w:val="28"/>
          <w:lang w:val="ru-RU"/>
        </w:rPr>
        <w:t>деятельности</w:t>
      </w:r>
      <w:r w:rsidRPr="00A176C5">
        <w:rPr>
          <w:bCs/>
          <w:color w:val="000000"/>
          <w:w w:val="0"/>
          <w:sz w:val="28"/>
          <w:szCs w:val="28"/>
          <w:lang w:val="ru-RU"/>
        </w:rPr>
        <w:t xml:space="preserve"> </w:t>
      </w:r>
      <w:r w:rsidRPr="00A176C5">
        <w:rPr>
          <w:bCs/>
          <w:color w:val="000000"/>
          <w:w w:val="0"/>
          <w:sz w:val="28"/>
          <w:szCs w:val="28"/>
          <w:lang w:val="ru-RU"/>
        </w:rPr>
        <w:t>ученического</w:t>
      </w:r>
      <w:r w:rsidRPr="00A176C5">
        <w:rPr>
          <w:bCs/>
          <w:color w:val="000000"/>
          <w:w w:val="0"/>
          <w:sz w:val="28"/>
          <w:szCs w:val="28"/>
          <w:lang w:val="ru-RU"/>
        </w:rPr>
        <w:t xml:space="preserve"> </w:t>
      </w:r>
      <w:r w:rsidRPr="00A176C5">
        <w:rPr>
          <w:bCs/>
          <w:color w:val="000000"/>
          <w:w w:val="0"/>
          <w:sz w:val="28"/>
          <w:szCs w:val="28"/>
          <w:lang w:val="ru-RU"/>
        </w:rPr>
        <w:t>самоуправления</w:t>
      </w:r>
      <w:r w:rsidRPr="00A176C5">
        <w:rPr>
          <w:bCs/>
          <w:color w:val="000000"/>
          <w:w w:val="0"/>
          <w:sz w:val="28"/>
          <w:szCs w:val="28"/>
          <w:lang w:val="ru-RU"/>
        </w:rPr>
        <w:t>;</w:t>
      </w:r>
    </w:p>
    <w:p w:rsidR="00A34101" w:rsidRPr="00A176C5" w:rsidRDefault="00A34101" w:rsidP="00A176C5">
      <w:pPr>
        <w:pStyle w:val="a3"/>
        <w:numPr>
          <w:ilvl w:val="0"/>
          <w:numId w:val="21"/>
        </w:numPr>
        <w:tabs>
          <w:tab w:val="left" w:pos="851"/>
        </w:tabs>
        <w:spacing w:line="360" w:lineRule="auto"/>
        <w:rPr>
          <w:bCs/>
          <w:color w:val="000000"/>
          <w:w w:val="0"/>
          <w:sz w:val="28"/>
          <w:szCs w:val="28"/>
          <w:lang w:val="ru-RU"/>
        </w:rPr>
      </w:pPr>
      <w:r w:rsidRPr="00A176C5">
        <w:rPr>
          <w:bCs/>
          <w:color w:val="000000"/>
          <w:w w:val="0"/>
          <w:sz w:val="28"/>
          <w:szCs w:val="28"/>
          <w:lang w:val="ru-RU"/>
        </w:rPr>
        <w:t>деятельности</w:t>
      </w:r>
      <w:r w:rsidRPr="00A176C5">
        <w:rPr>
          <w:bCs/>
          <w:color w:val="000000"/>
          <w:w w:val="0"/>
          <w:sz w:val="28"/>
          <w:szCs w:val="28"/>
          <w:lang w:val="ru-RU"/>
        </w:rPr>
        <w:t xml:space="preserve"> </w:t>
      </w:r>
      <w:r w:rsidRPr="00A176C5">
        <w:rPr>
          <w:bCs/>
          <w:color w:val="000000"/>
          <w:w w:val="0"/>
          <w:sz w:val="28"/>
          <w:szCs w:val="28"/>
          <w:lang w:val="ru-RU"/>
        </w:rPr>
        <w:t>по</w:t>
      </w:r>
      <w:r w:rsidRPr="00A176C5">
        <w:rPr>
          <w:bCs/>
          <w:color w:val="000000"/>
          <w:w w:val="0"/>
          <w:sz w:val="28"/>
          <w:szCs w:val="28"/>
          <w:lang w:val="ru-RU"/>
        </w:rPr>
        <w:t xml:space="preserve"> </w:t>
      </w:r>
      <w:r w:rsidRPr="00A176C5">
        <w:rPr>
          <w:bCs/>
          <w:color w:val="000000"/>
          <w:w w:val="0"/>
          <w:sz w:val="28"/>
          <w:szCs w:val="28"/>
          <w:lang w:val="ru-RU"/>
        </w:rPr>
        <w:t>профилактике</w:t>
      </w:r>
      <w:r w:rsidRPr="00A176C5">
        <w:rPr>
          <w:bCs/>
          <w:color w:val="000000"/>
          <w:w w:val="0"/>
          <w:sz w:val="28"/>
          <w:szCs w:val="28"/>
          <w:lang w:val="ru-RU"/>
        </w:rPr>
        <w:t xml:space="preserve"> </w:t>
      </w:r>
      <w:r w:rsidRPr="00A176C5">
        <w:rPr>
          <w:bCs/>
          <w:color w:val="000000"/>
          <w:w w:val="0"/>
          <w:sz w:val="28"/>
          <w:szCs w:val="28"/>
          <w:lang w:val="ru-RU"/>
        </w:rPr>
        <w:t>и</w:t>
      </w:r>
      <w:r w:rsidRPr="00A176C5">
        <w:rPr>
          <w:bCs/>
          <w:color w:val="000000"/>
          <w:w w:val="0"/>
          <w:sz w:val="28"/>
          <w:szCs w:val="28"/>
          <w:lang w:val="ru-RU"/>
        </w:rPr>
        <w:t xml:space="preserve"> </w:t>
      </w:r>
      <w:r w:rsidRPr="00A176C5">
        <w:rPr>
          <w:bCs/>
          <w:color w:val="000000"/>
          <w:w w:val="0"/>
          <w:sz w:val="28"/>
          <w:szCs w:val="28"/>
          <w:lang w:val="ru-RU"/>
        </w:rPr>
        <w:t>безопасности</w:t>
      </w:r>
      <w:r w:rsidRPr="00A176C5">
        <w:rPr>
          <w:bCs/>
          <w:color w:val="000000"/>
          <w:w w:val="0"/>
          <w:sz w:val="28"/>
          <w:szCs w:val="28"/>
          <w:lang w:val="ru-RU"/>
        </w:rPr>
        <w:t>;</w:t>
      </w:r>
    </w:p>
    <w:p w:rsidR="00A34101" w:rsidRPr="00A176C5" w:rsidRDefault="00A34101" w:rsidP="00A176C5">
      <w:pPr>
        <w:pStyle w:val="a3"/>
        <w:numPr>
          <w:ilvl w:val="0"/>
          <w:numId w:val="21"/>
        </w:numPr>
        <w:tabs>
          <w:tab w:val="left" w:pos="851"/>
        </w:tabs>
        <w:spacing w:line="360" w:lineRule="auto"/>
        <w:rPr>
          <w:bCs/>
          <w:color w:val="000000"/>
          <w:w w:val="0"/>
          <w:sz w:val="28"/>
          <w:szCs w:val="28"/>
          <w:lang w:val="ru-RU"/>
        </w:rPr>
      </w:pPr>
      <w:r w:rsidRPr="00A176C5">
        <w:rPr>
          <w:bCs/>
          <w:color w:val="000000"/>
          <w:w w:val="0"/>
          <w:sz w:val="28"/>
          <w:szCs w:val="28"/>
          <w:lang w:val="ru-RU"/>
        </w:rPr>
        <w:t>реализации</w:t>
      </w:r>
      <w:r w:rsidRPr="00A176C5">
        <w:rPr>
          <w:bCs/>
          <w:color w:val="000000"/>
          <w:w w:val="0"/>
          <w:sz w:val="28"/>
          <w:szCs w:val="28"/>
          <w:lang w:val="ru-RU"/>
        </w:rPr>
        <w:t xml:space="preserve"> </w:t>
      </w:r>
      <w:r w:rsidRPr="00A176C5">
        <w:rPr>
          <w:bCs/>
          <w:color w:val="000000"/>
          <w:w w:val="0"/>
          <w:sz w:val="28"/>
          <w:szCs w:val="28"/>
          <w:lang w:val="ru-RU"/>
        </w:rPr>
        <w:t>потенциала</w:t>
      </w:r>
      <w:r w:rsidRPr="00A176C5">
        <w:rPr>
          <w:bCs/>
          <w:color w:val="000000"/>
          <w:w w:val="0"/>
          <w:sz w:val="28"/>
          <w:szCs w:val="28"/>
          <w:lang w:val="ru-RU"/>
        </w:rPr>
        <w:t xml:space="preserve"> </w:t>
      </w:r>
      <w:r w:rsidRPr="00A176C5">
        <w:rPr>
          <w:bCs/>
          <w:color w:val="000000"/>
          <w:w w:val="0"/>
          <w:sz w:val="28"/>
          <w:szCs w:val="28"/>
          <w:lang w:val="ru-RU"/>
        </w:rPr>
        <w:t>социального</w:t>
      </w:r>
      <w:r w:rsidRPr="00A176C5">
        <w:rPr>
          <w:bCs/>
          <w:color w:val="000000"/>
          <w:w w:val="0"/>
          <w:sz w:val="28"/>
          <w:szCs w:val="28"/>
          <w:lang w:val="ru-RU"/>
        </w:rPr>
        <w:t xml:space="preserve"> </w:t>
      </w:r>
      <w:r w:rsidRPr="00A176C5">
        <w:rPr>
          <w:bCs/>
          <w:color w:val="000000"/>
          <w:w w:val="0"/>
          <w:sz w:val="28"/>
          <w:szCs w:val="28"/>
          <w:lang w:val="ru-RU"/>
        </w:rPr>
        <w:t>партнерства</w:t>
      </w:r>
      <w:r w:rsidRPr="00A176C5">
        <w:rPr>
          <w:bCs/>
          <w:color w:val="000000"/>
          <w:w w:val="0"/>
          <w:sz w:val="28"/>
          <w:szCs w:val="28"/>
          <w:lang w:val="ru-RU"/>
        </w:rPr>
        <w:t>;</w:t>
      </w:r>
    </w:p>
    <w:p w:rsidR="00A34101" w:rsidRPr="00A176C5" w:rsidRDefault="00A34101" w:rsidP="00A176C5">
      <w:pPr>
        <w:pStyle w:val="a3"/>
        <w:numPr>
          <w:ilvl w:val="0"/>
          <w:numId w:val="21"/>
        </w:numPr>
        <w:tabs>
          <w:tab w:val="left" w:pos="851"/>
        </w:tabs>
        <w:spacing w:line="360" w:lineRule="auto"/>
        <w:rPr>
          <w:bCs/>
          <w:color w:val="000000"/>
          <w:w w:val="0"/>
          <w:sz w:val="28"/>
          <w:szCs w:val="28"/>
          <w:lang w:val="ru-RU"/>
        </w:rPr>
      </w:pPr>
      <w:r w:rsidRPr="00A176C5">
        <w:rPr>
          <w:bCs/>
          <w:color w:val="000000"/>
          <w:w w:val="0"/>
          <w:sz w:val="28"/>
          <w:szCs w:val="28"/>
          <w:lang w:val="ru-RU"/>
        </w:rPr>
        <w:t>деятельности</w:t>
      </w:r>
      <w:r w:rsidRPr="00A176C5">
        <w:rPr>
          <w:bCs/>
          <w:color w:val="000000"/>
          <w:w w:val="0"/>
          <w:sz w:val="28"/>
          <w:szCs w:val="28"/>
          <w:lang w:val="ru-RU"/>
        </w:rPr>
        <w:t xml:space="preserve"> </w:t>
      </w:r>
      <w:r w:rsidRPr="00A176C5">
        <w:rPr>
          <w:bCs/>
          <w:color w:val="000000"/>
          <w:w w:val="0"/>
          <w:sz w:val="28"/>
          <w:szCs w:val="28"/>
          <w:lang w:val="ru-RU"/>
        </w:rPr>
        <w:t>по</w:t>
      </w:r>
      <w:r w:rsidRPr="00A176C5">
        <w:rPr>
          <w:bCs/>
          <w:color w:val="000000"/>
          <w:w w:val="0"/>
          <w:sz w:val="28"/>
          <w:szCs w:val="28"/>
          <w:lang w:val="ru-RU"/>
        </w:rPr>
        <w:t xml:space="preserve"> </w:t>
      </w:r>
      <w:r w:rsidRPr="00A176C5">
        <w:rPr>
          <w:bCs/>
          <w:color w:val="000000"/>
          <w:w w:val="0"/>
          <w:sz w:val="28"/>
          <w:szCs w:val="28"/>
          <w:lang w:val="ru-RU"/>
        </w:rPr>
        <w:t>профориентации</w:t>
      </w:r>
      <w:r w:rsidRPr="00A176C5">
        <w:rPr>
          <w:bCs/>
          <w:color w:val="000000"/>
          <w:w w:val="0"/>
          <w:sz w:val="28"/>
          <w:szCs w:val="28"/>
          <w:lang w:val="ru-RU"/>
        </w:rPr>
        <w:t xml:space="preserve"> </w:t>
      </w:r>
      <w:proofErr w:type="gramStart"/>
      <w:r w:rsidRPr="00A176C5">
        <w:rPr>
          <w:bCs/>
          <w:color w:val="000000"/>
          <w:w w:val="0"/>
          <w:sz w:val="28"/>
          <w:szCs w:val="28"/>
          <w:lang w:val="ru-RU"/>
        </w:rPr>
        <w:t>обучающихся</w:t>
      </w:r>
      <w:proofErr w:type="gramEnd"/>
      <w:r w:rsidRPr="00A176C5">
        <w:rPr>
          <w:bCs/>
          <w:color w:val="000000"/>
          <w:w w:val="0"/>
          <w:sz w:val="28"/>
          <w:szCs w:val="28"/>
          <w:lang w:val="ru-RU"/>
        </w:rPr>
        <w:t>;</w:t>
      </w:r>
    </w:p>
    <w:p w:rsidR="00A34101" w:rsidRPr="00A176C5" w:rsidRDefault="00A34101" w:rsidP="00A176C5">
      <w:pPr>
        <w:pStyle w:val="a3"/>
        <w:numPr>
          <w:ilvl w:val="0"/>
          <w:numId w:val="21"/>
        </w:numPr>
        <w:tabs>
          <w:tab w:val="left" w:pos="851"/>
        </w:tabs>
        <w:spacing w:line="360" w:lineRule="auto"/>
        <w:rPr>
          <w:bCs/>
          <w:color w:val="000000"/>
          <w:w w:val="0"/>
          <w:sz w:val="28"/>
          <w:szCs w:val="28"/>
          <w:lang w:val="ru-RU"/>
        </w:rPr>
      </w:pPr>
      <w:r w:rsidRPr="00A176C5">
        <w:rPr>
          <w:bCs/>
          <w:color w:val="000000"/>
          <w:w w:val="0"/>
          <w:sz w:val="28"/>
          <w:szCs w:val="28"/>
          <w:lang w:val="ru-RU"/>
        </w:rPr>
        <w:t>действующих</w:t>
      </w:r>
      <w:r w:rsidRPr="00A176C5">
        <w:rPr>
          <w:bCs/>
          <w:color w:val="000000"/>
          <w:w w:val="0"/>
          <w:sz w:val="28"/>
          <w:szCs w:val="28"/>
          <w:lang w:val="ru-RU"/>
        </w:rPr>
        <w:t xml:space="preserve"> </w:t>
      </w:r>
      <w:r w:rsidRPr="00A176C5">
        <w:rPr>
          <w:bCs/>
          <w:color w:val="000000"/>
          <w:w w:val="0"/>
          <w:sz w:val="28"/>
          <w:szCs w:val="28"/>
          <w:lang w:val="ru-RU"/>
        </w:rPr>
        <w:t>в</w:t>
      </w:r>
      <w:r w:rsidRPr="00A176C5">
        <w:rPr>
          <w:bCs/>
          <w:color w:val="000000"/>
          <w:w w:val="0"/>
          <w:sz w:val="28"/>
          <w:szCs w:val="28"/>
          <w:lang w:val="ru-RU"/>
        </w:rPr>
        <w:t xml:space="preserve"> </w:t>
      </w:r>
      <w:r w:rsidRPr="00A176C5">
        <w:rPr>
          <w:bCs/>
          <w:color w:val="000000"/>
          <w:w w:val="0"/>
          <w:sz w:val="28"/>
          <w:szCs w:val="28"/>
          <w:lang w:val="ru-RU"/>
        </w:rPr>
        <w:t>школе</w:t>
      </w:r>
      <w:r w:rsidRPr="00A176C5">
        <w:rPr>
          <w:bCs/>
          <w:color w:val="000000"/>
          <w:w w:val="0"/>
          <w:sz w:val="28"/>
          <w:szCs w:val="28"/>
          <w:lang w:val="ru-RU"/>
        </w:rPr>
        <w:t xml:space="preserve"> </w:t>
      </w:r>
      <w:r w:rsidRPr="00A176C5">
        <w:rPr>
          <w:bCs/>
          <w:color w:val="000000"/>
          <w:w w:val="0"/>
          <w:sz w:val="28"/>
          <w:szCs w:val="28"/>
          <w:lang w:val="ru-RU"/>
        </w:rPr>
        <w:t>детских</w:t>
      </w:r>
      <w:r w:rsidRPr="00A176C5">
        <w:rPr>
          <w:bCs/>
          <w:color w:val="000000"/>
          <w:w w:val="0"/>
          <w:sz w:val="28"/>
          <w:szCs w:val="28"/>
          <w:lang w:val="ru-RU"/>
        </w:rPr>
        <w:t xml:space="preserve"> </w:t>
      </w:r>
      <w:r w:rsidRPr="00A176C5">
        <w:rPr>
          <w:bCs/>
          <w:color w:val="000000"/>
          <w:w w:val="0"/>
          <w:sz w:val="28"/>
          <w:szCs w:val="28"/>
          <w:lang w:val="ru-RU"/>
        </w:rPr>
        <w:t>общественных</w:t>
      </w:r>
      <w:r w:rsidRPr="00A176C5">
        <w:rPr>
          <w:bCs/>
          <w:color w:val="000000"/>
          <w:w w:val="0"/>
          <w:sz w:val="28"/>
          <w:szCs w:val="28"/>
          <w:lang w:val="ru-RU"/>
        </w:rPr>
        <w:t xml:space="preserve"> </w:t>
      </w:r>
      <w:r w:rsidRPr="00A176C5">
        <w:rPr>
          <w:bCs/>
          <w:color w:val="000000"/>
          <w:w w:val="0"/>
          <w:sz w:val="28"/>
          <w:szCs w:val="28"/>
          <w:lang w:val="ru-RU"/>
        </w:rPr>
        <w:t>объединений</w:t>
      </w:r>
      <w:r w:rsidRPr="00A176C5">
        <w:rPr>
          <w:bCs/>
          <w:color w:val="000000"/>
          <w:w w:val="0"/>
          <w:sz w:val="28"/>
          <w:szCs w:val="28"/>
          <w:lang w:val="ru-RU"/>
        </w:rPr>
        <w:t>;</w:t>
      </w:r>
    </w:p>
    <w:p w:rsidR="00A34101" w:rsidRPr="00A176C5" w:rsidRDefault="00A34101" w:rsidP="00A176C5">
      <w:pPr>
        <w:pStyle w:val="a3"/>
        <w:numPr>
          <w:ilvl w:val="0"/>
          <w:numId w:val="21"/>
        </w:numPr>
        <w:tabs>
          <w:tab w:val="left" w:pos="851"/>
        </w:tabs>
        <w:spacing w:line="360" w:lineRule="auto"/>
        <w:rPr>
          <w:bCs/>
          <w:color w:val="000000"/>
          <w:w w:val="0"/>
          <w:sz w:val="28"/>
          <w:szCs w:val="28"/>
          <w:lang w:val="ru-RU"/>
        </w:rPr>
      </w:pPr>
      <w:r w:rsidRPr="00A176C5">
        <w:rPr>
          <w:bCs/>
          <w:color w:val="000000"/>
          <w:w w:val="0"/>
          <w:sz w:val="28"/>
          <w:szCs w:val="28"/>
          <w:lang w:val="ru-RU"/>
        </w:rPr>
        <w:t>работы</w:t>
      </w:r>
      <w:r w:rsidRPr="00A176C5">
        <w:rPr>
          <w:bCs/>
          <w:color w:val="000000"/>
          <w:w w:val="0"/>
          <w:sz w:val="28"/>
          <w:szCs w:val="28"/>
          <w:lang w:val="ru-RU"/>
        </w:rPr>
        <w:t xml:space="preserve"> </w:t>
      </w:r>
      <w:proofErr w:type="gramStart"/>
      <w:r w:rsidRPr="00A176C5">
        <w:rPr>
          <w:bCs/>
          <w:color w:val="000000"/>
          <w:w w:val="0"/>
          <w:sz w:val="28"/>
          <w:szCs w:val="28"/>
          <w:lang w:val="ru-RU"/>
        </w:rPr>
        <w:t>школьных</w:t>
      </w:r>
      <w:proofErr w:type="gramEnd"/>
      <w:r w:rsidRPr="00A176C5">
        <w:rPr>
          <w:bCs/>
          <w:color w:val="000000"/>
          <w:w w:val="0"/>
          <w:sz w:val="28"/>
          <w:szCs w:val="28"/>
          <w:lang w:val="ru-RU"/>
        </w:rPr>
        <w:t xml:space="preserve"> </w:t>
      </w:r>
      <w:r w:rsidRPr="00A176C5">
        <w:rPr>
          <w:bCs/>
          <w:color w:val="000000"/>
          <w:w w:val="0"/>
          <w:sz w:val="28"/>
          <w:szCs w:val="28"/>
          <w:lang w:val="ru-RU"/>
        </w:rPr>
        <w:t>медиа</w:t>
      </w:r>
      <w:r w:rsidRPr="00A176C5">
        <w:rPr>
          <w:bCs/>
          <w:color w:val="000000"/>
          <w:w w:val="0"/>
          <w:sz w:val="28"/>
          <w:szCs w:val="28"/>
          <w:lang w:val="ru-RU"/>
        </w:rPr>
        <w:t>;</w:t>
      </w:r>
    </w:p>
    <w:p w:rsidR="00A34101" w:rsidRPr="00A176C5" w:rsidRDefault="00A34101" w:rsidP="00A176C5">
      <w:pPr>
        <w:pStyle w:val="a3"/>
        <w:numPr>
          <w:ilvl w:val="0"/>
          <w:numId w:val="21"/>
        </w:numPr>
        <w:tabs>
          <w:tab w:val="left" w:pos="851"/>
        </w:tabs>
        <w:spacing w:line="360" w:lineRule="auto"/>
        <w:rPr>
          <w:bCs/>
          <w:color w:val="000000"/>
          <w:w w:val="0"/>
          <w:sz w:val="28"/>
          <w:szCs w:val="28"/>
          <w:lang w:val="ru-RU"/>
        </w:rPr>
      </w:pPr>
      <w:r w:rsidRPr="00A176C5">
        <w:rPr>
          <w:bCs/>
          <w:color w:val="000000"/>
          <w:w w:val="0"/>
          <w:sz w:val="28"/>
          <w:szCs w:val="28"/>
          <w:lang w:val="ru-RU"/>
        </w:rPr>
        <w:t>работы</w:t>
      </w:r>
      <w:r w:rsidRPr="00A176C5">
        <w:rPr>
          <w:bCs/>
          <w:color w:val="000000"/>
          <w:w w:val="0"/>
          <w:sz w:val="28"/>
          <w:szCs w:val="28"/>
          <w:lang w:val="ru-RU"/>
        </w:rPr>
        <w:t xml:space="preserve"> </w:t>
      </w:r>
      <w:r w:rsidRPr="00A176C5">
        <w:rPr>
          <w:bCs/>
          <w:color w:val="000000"/>
          <w:w w:val="0"/>
          <w:sz w:val="28"/>
          <w:szCs w:val="28"/>
          <w:lang w:val="ru-RU"/>
        </w:rPr>
        <w:t>школьного</w:t>
      </w:r>
      <w:r w:rsidRPr="00A176C5">
        <w:rPr>
          <w:bCs/>
          <w:color w:val="000000"/>
          <w:w w:val="0"/>
          <w:sz w:val="28"/>
          <w:szCs w:val="28"/>
          <w:lang w:val="ru-RU"/>
        </w:rPr>
        <w:t xml:space="preserve"> </w:t>
      </w:r>
      <w:r w:rsidRPr="00A176C5">
        <w:rPr>
          <w:bCs/>
          <w:color w:val="000000"/>
          <w:w w:val="0"/>
          <w:sz w:val="28"/>
          <w:szCs w:val="28"/>
          <w:lang w:val="ru-RU"/>
        </w:rPr>
        <w:t>музея</w:t>
      </w:r>
      <w:r w:rsidRPr="00A176C5">
        <w:rPr>
          <w:bCs/>
          <w:color w:val="000000"/>
          <w:w w:val="0"/>
          <w:sz w:val="28"/>
          <w:szCs w:val="28"/>
          <w:lang w:val="ru-RU"/>
        </w:rPr>
        <w:t>;</w:t>
      </w:r>
    </w:p>
    <w:p w:rsidR="00A34101" w:rsidRPr="00A176C5" w:rsidRDefault="00A34101" w:rsidP="00A176C5">
      <w:pPr>
        <w:pStyle w:val="a3"/>
        <w:numPr>
          <w:ilvl w:val="0"/>
          <w:numId w:val="21"/>
        </w:numPr>
        <w:tabs>
          <w:tab w:val="left" w:pos="851"/>
        </w:tabs>
        <w:spacing w:line="360" w:lineRule="auto"/>
        <w:rPr>
          <w:bCs/>
          <w:color w:val="000000"/>
          <w:w w:val="0"/>
          <w:sz w:val="28"/>
          <w:szCs w:val="28"/>
          <w:lang w:val="ru-RU"/>
        </w:rPr>
      </w:pPr>
      <w:r w:rsidRPr="00A176C5">
        <w:rPr>
          <w:bCs/>
          <w:color w:val="000000"/>
          <w:w w:val="0"/>
          <w:sz w:val="28"/>
          <w:szCs w:val="28"/>
          <w:lang w:val="ru-RU"/>
        </w:rPr>
        <w:t>добровольческой</w:t>
      </w:r>
      <w:r w:rsidRPr="00A176C5">
        <w:rPr>
          <w:bCs/>
          <w:color w:val="000000"/>
          <w:w w:val="0"/>
          <w:sz w:val="28"/>
          <w:szCs w:val="28"/>
          <w:lang w:val="ru-RU"/>
        </w:rPr>
        <w:t xml:space="preserve"> </w:t>
      </w:r>
      <w:r w:rsidRPr="00A176C5">
        <w:rPr>
          <w:bCs/>
          <w:color w:val="000000"/>
          <w:w w:val="0"/>
          <w:sz w:val="28"/>
          <w:szCs w:val="28"/>
          <w:lang w:val="ru-RU"/>
        </w:rPr>
        <w:t>деятельности</w:t>
      </w:r>
      <w:r w:rsidRPr="00A176C5">
        <w:rPr>
          <w:bCs/>
          <w:color w:val="000000"/>
          <w:w w:val="0"/>
          <w:sz w:val="28"/>
          <w:szCs w:val="28"/>
          <w:lang w:val="ru-RU"/>
        </w:rPr>
        <w:t xml:space="preserve"> </w:t>
      </w:r>
      <w:proofErr w:type="gramStart"/>
      <w:r w:rsidRPr="00A176C5">
        <w:rPr>
          <w:bCs/>
          <w:color w:val="000000"/>
          <w:w w:val="0"/>
          <w:sz w:val="28"/>
          <w:szCs w:val="28"/>
          <w:lang w:val="ru-RU"/>
        </w:rPr>
        <w:t>обучающихся</w:t>
      </w:r>
      <w:proofErr w:type="gramEnd"/>
      <w:r w:rsidRPr="00A176C5">
        <w:rPr>
          <w:bCs/>
          <w:color w:val="000000"/>
          <w:w w:val="0"/>
          <w:sz w:val="28"/>
          <w:szCs w:val="28"/>
          <w:lang w:val="ru-RU"/>
        </w:rPr>
        <w:t>;</w:t>
      </w:r>
    </w:p>
    <w:p w:rsidR="00A34101" w:rsidRPr="00A176C5" w:rsidRDefault="00A34101" w:rsidP="00A176C5">
      <w:pPr>
        <w:pStyle w:val="a3"/>
        <w:numPr>
          <w:ilvl w:val="0"/>
          <w:numId w:val="21"/>
        </w:numPr>
        <w:tabs>
          <w:tab w:val="left" w:pos="851"/>
        </w:tabs>
        <w:spacing w:line="360" w:lineRule="auto"/>
        <w:rPr>
          <w:bCs/>
          <w:color w:val="000000"/>
          <w:w w:val="0"/>
          <w:sz w:val="28"/>
          <w:szCs w:val="28"/>
          <w:lang w:val="ru-RU"/>
        </w:rPr>
      </w:pPr>
      <w:r w:rsidRPr="00A176C5">
        <w:rPr>
          <w:bCs/>
          <w:color w:val="000000"/>
          <w:w w:val="0"/>
          <w:sz w:val="28"/>
          <w:szCs w:val="28"/>
          <w:lang w:val="ru-RU"/>
        </w:rPr>
        <w:t>работы</w:t>
      </w:r>
      <w:r w:rsidRPr="00A176C5">
        <w:rPr>
          <w:bCs/>
          <w:color w:val="000000"/>
          <w:w w:val="0"/>
          <w:sz w:val="28"/>
          <w:szCs w:val="28"/>
          <w:lang w:val="ru-RU"/>
        </w:rPr>
        <w:t xml:space="preserve"> </w:t>
      </w:r>
      <w:r w:rsidRPr="00A176C5">
        <w:rPr>
          <w:bCs/>
          <w:color w:val="000000"/>
          <w:w w:val="0"/>
          <w:sz w:val="28"/>
          <w:szCs w:val="28"/>
          <w:lang w:val="ru-RU"/>
        </w:rPr>
        <w:t>школьн</w:t>
      </w:r>
      <w:r w:rsidR="00354FEE" w:rsidRPr="00A176C5">
        <w:rPr>
          <w:bCs/>
          <w:color w:val="000000"/>
          <w:w w:val="0"/>
          <w:sz w:val="28"/>
          <w:szCs w:val="28"/>
          <w:lang w:val="ru-RU"/>
        </w:rPr>
        <w:t>ого</w:t>
      </w:r>
      <w:r w:rsidRPr="00A176C5">
        <w:rPr>
          <w:bCs/>
          <w:color w:val="000000"/>
          <w:w w:val="0"/>
          <w:sz w:val="28"/>
          <w:szCs w:val="28"/>
          <w:lang w:val="ru-RU"/>
        </w:rPr>
        <w:t xml:space="preserve"> </w:t>
      </w:r>
      <w:r w:rsidRPr="00A176C5">
        <w:rPr>
          <w:bCs/>
          <w:color w:val="000000"/>
          <w:w w:val="0"/>
          <w:sz w:val="28"/>
          <w:szCs w:val="28"/>
          <w:lang w:val="ru-RU"/>
        </w:rPr>
        <w:t>спортивн</w:t>
      </w:r>
      <w:r w:rsidR="00354FEE" w:rsidRPr="00A176C5">
        <w:rPr>
          <w:bCs/>
          <w:color w:val="000000"/>
          <w:w w:val="0"/>
          <w:sz w:val="28"/>
          <w:szCs w:val="28"/>
          <w:lang w:val="ru-RU"/>
        </w:rPr>
        <w:t>ого</w:t>
      </w:r>
      <w:r w:rsidRPr="00A176C5">
        <w:rPr>
          <w:bCs/>
          <w:color w:val="000000"/>
          <w:w w:val="0"/>
          <w:sz w:val="28"/>
          <w:szCs w:val="28"/>
          <w:lang w:val="ru-RU"/>
        </w:rPr>
        <w:t xml:space="preserve"> </w:t>
      </w:r>
      <w:r w:rsidRPr="00A176C5">
        <w:rPr>
          <w:bCs/>
          <w:color w:val="000000"/>
          <w:w w:val="0"/>
          <w:sz w:val="28"/>
          <w:szCs w:val="28"/>
          <w:lang w:val="ru-RU"/>
        </w:rPr>
        <w:t>клуб</w:t>
      </w:r>
      <w:r w:rsidR="00354FEE" w:rsidRPr="00A176C5">
        <w:rPr>
          <w:bCs/>
          <w:color w:val="000000"/>
          <w:w w:val="0"/>
          <w:sz w:val="28"/>
          <w:szCs w:val="28"/>
          <w:lang w:val="ru-RU"/>
        </w:rPr>
        <w:t>а</w:t>
      </w:r>
      <w:r w:rsidRPr="00A176C5">
        <w:rPr>
          <w:bCs/>
          <w:color w:val="000000"/>
          <w:w w:val="0"/>
          <w:sz w:val="28"/>
          <w:szCs w:val="28"/>
          <w:lang w:val="ru-RU"/>
        </w:rPr>
        <w:t>;</w:t>
      </w:r>
    </w:p>
    <w:p w:rsidR="00A34101" w:rsidRPr="00A176C5" w:rsidRDefault="00A34101" w:rsidP="00A176C5">
      <w:pPr>
        <w:pStyle w:val="a3"/>
        <w:numPr>
          <w:ilvl w:val="0"/>
          <w:numId w:val="21"/>
        </w:numPr>
        <w:tabs>
          <w:tab w:val="left" w:pos="851"/>
        </w:tabs>
        <w:spacing w:line="360" w:lineRule="auto"/>
        <w:rPr>
          <w:bCs/>
          <w:color w:val="000000"/>
          <w:w w:val="0"/>
          <w:sz w:val="28"/>
          <w:szCs w:val="28"/>
          <w:lang w:val="ru-RU"/>
        </w:rPr>
      </w:pPr>
      <w:r w:rsidRPr="00A176C5">
        <w:rPr>
          <w:bCs/>
          <w:color w:val="000000"/>
          <w:w w:val="0"/>
          <w:sz w:val="28"/>
          <w:szCs w:val="28"/>
          <w:lang w:val="ru-RU"/>
        </w:rPr>
        <w:lastRenderedPageBreak/>
        <w:t>работы</w:t>
      </w:r>
      <w:r w:rsidRPr="00A176C5">
        <w:rPr>
          <w:bCs/>
          <w:color w:val="000000"/>
          <w:w w:val="0"/>
          <w:sz w:val="28"/>
          <w:szCs w:val="28"/>
          <w:lang w:val="ru-RU"/>
        </w:rPr>
        <w:t xml:space="preserve"> </w:t>
      </w:r>
      <w:r w:rsidRPr="00A176C5">
        <w:rPr>
          <w:bCs/>
          <w:color w:val="000000"/>
          <w:w w:val="0"/>
          <w:sz w:val="28"/>
          <w:szCs w:val="28"/>
          <w:lang w:val="ru-RU"/>
        </w:rPr>
        <w:t>школьного</w:t>
      </w:r>
      <w:r w:rsidRPr="00A176C5">
        <w:rPr>
          <w:bCs/>
          <w:color w:val="000000"/>
          <w:w w:val="0"/>
          <w:sz w:val="28"/>
          <w:szCs w:val="28"/>
          <w:lang w:val="ru-RU"/>
        </w:rPr>
        <w:t xml:space="preserve"> </w:t>
      </w:r>
      <w:r w:rsidRPr="00A176C5">
        <w:rPr>
          <w:bCs/>
          <w:color w:val="000000"/>
          <w:w w:val="0"/>
          <w:sz w:val="28"/>
          <w:szCs w:val="28"/>
          <w:lang w:val="ru-RU"/>
        </w:rPr>
        <w:t>театра</w:t>
      </w:r>
      <w:r w:rsidRPr="00A176C5">
        <w:rPr>
          <w:bCs/>
          <w:color w:val="000000"/>
          <w:w w:val="0"/>
          <w:sz w:val="28"/>
          <w:szCs w:val="28"/>
          <w:lang w:val="ru-RU"/>
        </w:rPr>
        <w:t>.</w:t>
      </w:r>
    </w:p>
    <w:p w:rsidR="00A34101" w:rsidRPr="00A34101" w:rsidRDefault="00A34101" w:rsidP="00A34101">
      <w:pPr>
        <w:tabs>
          <w:tab w:val="left" w:pos="851"/>
        </w:tabs>
        <w:wordWrap/>
        <w:spacing w:line="360" w:lineRule="auto"/>
        <w:ind w:firstLine="709"/>
        <w:rPr>
          <w:bCs/>
          <w:color w:val="000000"/>
          <w:w w:val="0"/>
          <w:sz w:val="28"/>
          <w:szCs w:val="28"/>
          <w:lang w:val="ru-RU"/>
        </w:rPr>
      </w:pPr>
      <w:r w:rsidRPr="00A34101">
        <w:rPr>
          <w:bCs/>
          <w:color w:val="000000"/>
          <w:w w:val="0"/>
          <w:sz w:val="28"/>
          <w:szCs w:val="28"/>
          <w:lang w:val="ru-RU"/>
        </w:rPr>
        <w:t xml:space="preserve">Итогом самоанализа является перечень выявленных проблем, над решением которых предстоит работать педагогическому коллективу. </w:t>
      </w:r>
    </w:p>
    <w:p w:rsidR="00A34101" w:rsidRPr="00A34101" w:rsidRDefault="00A34101" w:rsidP="00A34101">
      <w:pPr>
        <w:tabs>
          <w:tab w:val="left" w:pos="851"/>
        </w:tabs>
        <w:wordWrap/>
        <w:spacing w:line="360" w:lineRule="auto"/>
        <w:ind w:firstLine="709"/>
        <w:rPr>
          <w:bCs/>
          <w:color w:val="000000"/>
          <w:w w:val="0"/>
          <w:sz w:val="28"/>
          <w:szCs w:val="28"/>
          <w:highlight w:val="yellow"/>
          <w:lang w:val="ru-RU"/>
        </w:rPr>
      </w:pPr>
      <w:proofErr w:type="gramStart"/>
      <w:r w:rsidRPr="00A34101">
        <w:rPr>
          <w:bCs/>
          <w:color w:val="000000"/>
          <w:w w:val="0"/>
          <w:sz w:val="28"/>
          <w:szCs w:val="28"/>
          <w:lang w:val="ru-RU"/>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работа при наличии) в конце учебного года, рассматриваются и утверждаются педагогическим советом или иным коллегиальным органом управления в школе.</w:t>
      </w:r>
      <w:proofErr w:type="gramEnd"/>
    </w:p>
    <w:p w:rsidR="00A34101" w:rsidRPr="00A34101" w:rsidRDefault="00A34101" w:rsidP="00A34101">
      <w:pPr>
        <w:tabs>
          <w:tab w:val="left" w:pos="851"/>
        </w:tabs>
        <w:wordWrap/>
        <w:spacing w:line="360" w:lineRule="auto"/>
        <w:ind w:firstLine="709"/>
        <w:rPr>
          <w:color w:val="000000"/>
          <w:w w:val="0"/>
          <w:sz w:val="28"/>
          <w:szCs w:val="28"/>
          <w:lang w:val="ru-RU"/>
        </w:rPr>
      </w:pPr>
      <w:r w:rsidRPr="00A34101">
        <w:rPr>
          <w:color w:val="000000"/>
          <w:kern w:val="0"/>
          <w:sz w:val="28"/>
          <w:szCs w:val="28"/>
          <w:highlight w:val="yellow"/>
          <w:lang w:val="ru-RU" w:eastAsia="ru-RU"/>
        </w:rPr>
        <w:br w:type="page"/>
      </w:r>
    </w:p>
    <w:p w:rsidR="00DA6877" w:rsidRPr="00DA6877" w:rsidRDefault="00DA6877" w:rsidP="00DA6877">
      <w:pPr>
        <w:jc w:val="center"/>
        <w:rPr>
          <w:sz w:val="28"/>
          <w:szCs w:val="28"/>
          <w:lang w:val="ru-RU"/>
        </w:rPr>
        <w:sectPr w:rsidR="00DA6877" w:rsidRPr="00DA6877" w:rsidSect="007D60B9">
          <w:headerReference w:type="default" r:id="rId11"/>
          <w:endnotePr>
            <w:numFmt w:val="decimal"/>
          </w:endnotePr>
          <w:pgSz w:w="11907" w:h="16839" w:code="9"/>
          <w:pgMar w:top="1134" w:right="567" w:bottom="851" w:left="1134" w:header="720" w:footer="720" w:gutter="0"/>
          <w:cols w:space="720"/>
          <w:titlePg/>
          <w:docGrid w:linePitch="360"/>
        </w:sectPr>
      </w:pPr>
    </w:p>
    <w:p w:rsidR="00DA6877" w:rsidRPr="00DA6877" w:rsidRDefault="00DA6877" w:rsidP="00DA6877">
      <w:pPr>
        <w:jc w:val="center"/>
        <w:rPr>
          <w:b/>
          <w:i/>
          <w:sz w:val="28"/>
          <w:szCs w:val="28"/>
          <w:lang w:val="ru-RU"/>
        </w:rPr>
      </w:pPr>
      <w:r w:rsidRPr="00DA6877">
        <w:rPr>
          <w:b/>
          <w:i/>
          <w:sz w:val="28"/>
          <w:szCs w:val="28"/>
          <w:lang w:val="ru-RU"/>
        </w:rPr>
        <w:lastRenderedPageBreak/>
        <w:t>Таблица «Перечень критериев и показателей оценки эффективности классного руководства»</w:t>
      </w:r>
    </w:p>
    <w:tbl>
      <w:tblPr>
        <w:tblStyle w:val="af9"/>
        <w:tblW w:w="15162" w:type="dxa"/>
        <w:tblLook w:val="04A0" w:firstRow="1" w:lastRow="0" w:firstColumn="1" w:lastColumn="0" w:noHBand="0" w:noVBand="1"/>
      </w:tblPr>
      <w:tblGrid>
        <w:gridCol w:w="704"/>
        <w:gridCol w:w="4394"/>
        <w:gridCol w:w="5290"/>
        <w:gridCol w:w="4774"/>
      </w:tblGrid>
      <w:tr w:rsidR="00DA6877" w:rsidRPr="00484A57" w:rsidTr="00F327CD">
        <w:tc>
          <w:tcPr>
            <w:tcW w:w="704" w:type="dxa"/>
          </w:tcPr>
          <w:p w:rsidR="00DA6877" w:rsidRPr="00DA6877" w:rsidRDefault="00DA6877" w:rsidP="00DA6877">
            <w:pPr>
              <w:rPr>
                <w:sz w:val="24"/>
              </w:rPr>
            </w:pPr>
            <w:r w:rsidRPr="00DA6877">
              <w:rPr>
                <w:sz w:val="24"/>
              </w:rPr>
              <w:t>№№</w:t>
            </w:r>
          </w:p>
        </w:tc>
        <w:tc>
          <w:tcPr>
            <w:tcW w:w="4394" w:type="dxa"/>
          </w:tcPr>
          <w:p w:rsidR="00DA6877" w:rsidRPr="00DA6877" w:rsidRDefault="00DA6877" w:rsidP="00DA6877">
            <w:pPr>
              <w:rPr>
                <w:sz w:val="24"/>
                <w:lang w:val="ru-RU"/>
              </w:rPr>
            </w:pPr>
            <w:r w:rsidRPr="00DA6877">
              <w:rPr>
                <w:sz w:val="24"/>
                <w:lang w:val="ru-RU"/>
              </w:rPr>
              <w:t>Критерии оценки эффективности классного руководства</w:t>
            </w:r>
          </w:p>
        </w:tc>
        <w:tc>
          <w:tcPr>
            <w:tcW w:w="5290" w:type="dxa"/>
          </w:tcPr>
          <w:p w:rsidR="00DA6877" w:rsidRPr="00DA6877" w:rsidRDefault="00DA6877" w:rsidP="00DA6877">
            <w:pPr>
              <w:rPr>
                <w:sz w:val="24"/>
                <w:lang w:val="ru-RU"/>
              </w:rPr>
            </w:pPr>
            <w:r w:rsidRPr="00DA6877">
              <w:rPr>
                <w:sz w:val="24"/>
                <w:lang w:val="ru-RU"/>
              </w:rPr>
              <w:t>Показатели эффективности деятельности классного руководства</w:t>
            </w:r>
          </w:p>
        </w:tc>
        <w:tc>
          <w:tcPr>
            <w:tcW w:w="4774" w:type="dxa"/>
          </w:tcPr>
          <w:p w:rsidR="00DA6877" w:rsidRPr="00DA6877" w:rsidRDefault="00DA6877" w:rsidP="00DA6877">
            <w:pPr>
              <w:rPr>
                <w:sz w:val="24"/>
                <w:lang w:val="ru-RU"/>
              </w:rPr>
            </w:pPr>
            <w:r w:rsidRPr="00DA6877">
              <w:rPr>
                <w:sz w:val="24"/>
                <w:lang w:val="ru-RU"/>
              </w:rPr>
              <w:t>Примерный диагностический инструментарий оценки эффективности классного руководства</w:t>
            </w:r>
          </w:p>
        </w:tc>
      </w:tr>
      <w:tr w:rsidR="00DA6877" w:rsidRPr="00484A57" w:rsidTr="00F327CD">
        <w:trPr>
          <w:trHeight w:val="638"/>
        </w:trPr>
        <w:tc>
          <w:tcPr>
            <w:tcW w:w="704" w:type="dxa"/>
            <w:vMerge w:val="restart"/>
          </w:tcPr>
          <w:p w:rsidR="00DA6877" w:rsidRPr="00DA6877" w:rsidRDefault="00DA6877" w:rsidP="00DA6877">
            <w:pPr>
              <w:rPr>
                <w:sz w:val="24"/>
              </w:rPr>
            </w:pPr>
            <w:r w:rsidRPr="00DA6877">
              <w:rPr>
                <w:sz w:val="24"/>
              </w:rPr>
              <w:t>1.</w:t>
            </w:r>
          </w:p>
        </w:tc>
        <w:tc>
          <w:tcPr>
            <w:tcW w:w="4394" w:type="dxa"/>
            <w:vMerge w:val="restart"/>
          </w:tcPr>
          <w:p w:rsidR="00DA6877" w:rsidRPr="00DA6877" w:rsidRDefault="00DA6877" w:rsidP="00DA6877">
            <w:pPr>
              <w:rPr>
                <w:sz w:val="24"/>
              </w:rPr>
            </w:pPr>
            <w:proofErr w:type="spellStart"/>
            <w:r w:rsidRPr="00DA6877">
              <w:rPr>
                <w:sz w:val="24"/>
              </w:rPr>
              <w:t>Критерий</w:t>
            </w:r>
            <w:proofErr w:type="spellEnd"/>
            <w:r w:rsidRPr="00DA6877">
              <w:rPr>
                <w:sz w:val="24"/>
              </w:rPr>
              <w:t xml:space="preserve"> </w:t>
            </w:r>
            <w:proofErr w:type="spellStart"/>
            <w:r w:rsidRPr="00DA6877">
              <w:rPr>
                <w:sz w:val="24"/>
              </w:rPr>
              <w:t>эффективности</w:t>
            </w:r>
            <w:proofErr w:type="spellEnd"/>
            <w:r w:rsidRPr="00DA6877">
              <w:rPr>
                <w:sz w:val="24"/>
              </w:rPr>
              <w:t xml:space="preserve"> </w:t>
            </w:r>
            <w:proofErr w:type="spellStart"/>
            <w:r w:rsidRPr="00DA6877">
              <w:rPr>
                <w:sz w:val="24"/>
              </w:rPr>
              <w:t>процесса</w:t>
            </w:r>
            <w:proofErr w:type="spellEnd"/>
            <w:r w:rsidRPr="00DA6877">
              <w:rPr>
                <w:sz w:val="24"/>
              </w:rPr>
              <w:t xml:space="preserve"> </w:t>
            </w:r>
            <w:proofErr w:type="spellStart"/>
            <w:r w:rsidRPr="00DA6877">
              <w:rPr>
                <w:sz w:val="24"/>
              </w:rPr>
              <w:t>деятельности</w:t>
            </w:r>
            <w:proofErr w:type="spellEnd"/>
            <w:r w:rsidRPr="00DA6877">
              <w:rPr>
                <w:sz w:val="24"/>
              </w:rPr>
              <w:t xml:space="preserve"> </w:t>
            </w:r>
          </w:p>
        </w:tc>
        <w:tc>
          <w:tcPr>
            <w:tcW w:w="5290" w:type="dxa"/>
          </w:tcPr>
          <w:p w:rsidR="00DA6877" w:rsidRPr="00DA6877" w:rsidRDefault="00DA6877" w:rsidP="00DA6877">
            <w:pPr>
              <w:rPr>
                <w:sz w:val="24"/>
              </w:rPr>
            </w:pPr>
            <w:proofErr w:type="spellStart"/>
            <w:r w:rsidRPr="00DA6877">
              <w:rPr>
                <w:sz w:val="24"/>
              </w:rPr>
              <w:t>Комплексность</w:t>
            </w:r>
            <w:proofErr w:type="spellEnd"/>
            <w:r w:rsidRPr="00DA6877">
              <w:rPr>
                <w:sz w:val="24"/>
              </w:rPr>
              <w:t xml:space="preserve"> </w:t>
            </w:r>
          </w:p>
        </w:tc>
        <w:tc>
          <w:tcPr>
            <w:tcW w:w="4774" w:type="dxa"/>
          </w:tcPr>
          <w:p w:rsidR="00DA6877" w:rsidRPr="00DA6877" w:rsidRDefault="00DA6877" w:rsidP="00DA6877">
            <w:pPr>
              <w:rPr>
                <w:szCs w:val="20"/>
                <w:lang w:val="ru-RU"/>
              </w:rPr>
            </w:pPr>
            <w:r w:rsidRPr="00DA6877">
              <w:rPr>
                <w:szCs w:val="20"/>
                <w:lang w:val="ru-RU"/>
              </w:rPr>
              <w:t>Организована деятельность по направлениям инвариантной части:</w:t>
            </w:r>
          </w:p>
          <w:p w:rsidR="00DA6877" w:rsidRPr="00DA6877" w:rsidRDefault="00DA6877" w:rsidP="00DA6877">
            <w:pPr>
              <w:rPr>
                <w:szCs w:val="20"/>
                <w:lang w:val="ru-RU"/>
              </w:rPr>
            </w:pPr>
            <w:r w:rsidRPr="00DA6877">
              <w:rPr>
                <w:szCs w:val="20"/>
                <w:lang w:val="ru-RU"/>
              </w:rPr>
              <w:t xml:space="preserve">- личностно ориентированная деятельность по воспитанию и социализации </w:t>
            </w:r>
            <w:proofErr w:type="gramStart"/>
            <w:r w:rsidRPr="00DA6877">
              <w:rPr>
                <w:szCs w:val="20"/>
                <w:lang w:val="ru-RU"/>
              </w:rPr>
              <w:t>обучающихся</w:t>
            </w:r>
            <w:proofErr w:type="gramEnd"/>
            <w:r w:rsidRPr="00DA6877">
              <w:rPr>
                <w:szCs w:val="20"/>
                <w:lang w:val="ru-RU"/>
              </w:rPr>
              <w:t xml:space="preserve"> в классе;</w:t>
            </w:r>
          </w:p>
          <w:p w:rsidR="00DA6877" w:rsidRPr="00DA6877" w:rsidRDefault="00DA6877" w:rsidP="00DA6877">
            <w:pPr>
              <w:rPr>
                <w:szCs w:val="20"/>
                <w:lang w:val="ru-RU"/>
              </w:rPr>
            </w:pPr>
            <w:r w:rsidRPr="00DA6877">
              <w:rPr>
                <w:szCs w:val="20"/>
                <w:lang w:val="ru-RU"/>
              </w:rPr>
              <w:t xml:space="preserve">- деятельность по воспитанию и социализации </w:t>
            </w:r>
            <w:proofErr w:type="gramStart"/>
            <w:r w:rsidRPr="00DA6877">
              <w:rPr>
                <w:szCs w:val="20"/>
                <w:lang w:val="ru-RU"/>
              </w:rPr>
              <w:t>обучающихся</w:t>
            </w:r>
            <w:proofErr w:type="gramEnd"/>
            <w:r w:rsidRPr="00DA6877">
              <w:rPr>
                <w:szCs w:val="20"/>
                <w:lang w:val="ru-RU"/>
              </w:rPr>
              <w:t>, осуществляемая с классом как социальной группой;</w:t>
            </w:r>
          </w:p>
          <w:p w:rsidR="00DA6877" w:rsidRPr="00DA6877" w:rsidRDefault="00DA6877" w:rsidP="00DA6877">
            <w:pPr>
              <w:rPr>
                <w:szCs w:val="20"/>
                <w:lang w:val="ru-RU"/>
              </w:rPr>
            </w:pPr>
            <w:r w:rsidRPr="00DA6877">
              <w:rPr>
                <w:szCs w:val="20"/>
                <w:lang w:val="ru-RU"/>
              </w:rPr>
              <w:t>- осуществление воспитательной деятельности во взаимодействии с родителями (законными представителями) несовершеннолетних обучающихся;</w:t>
            </w:r>
          </w:p>
          <w:p w:rsidR="00DA6877" w:rsidRPr="00DA6877" w:rsidRDefault="00DA6877" w:rsidP="00DA6877">
            <w:pPr>
              <w:rPr>
                <w:szCs w:val="20"/>
                <w:lang w:val="ru-RU"/>
              </w:rPr>
            </w:pPr>
            <w:r w:rsidRPr="00DA6877">
              <w:rPr>
                <w:szCs w:val="20"/>
                <w:lang w:val="ru-RU"/>
              </w:rPr>
              <w:t>-  осуществление воспитательной деятельности во взаимодействии с педагогическим коллективом;</w:t>
            </w:r>
          </w:p>
          <w:p w:rsidR="00DA6877" w:rsidRPr="00DA6877" w:rsidRDefault="00DA6877" w:rsidP="00DA6877">
            <w:pPr>
              <w:rPr>
                <w:szCs w:val="20"/>
                <w:lang w:val="ru-RU"/>
              </w:rPr>
            </w:pPr>
            <w:r w:rsidRPr="00DA6877">
              <w:rPr>
                <w:szCs w:val="20"/>
                <w:lang w:val="ru-RU"/>
              </w:rPr>
              <w:t xml:space="preserve">- участие в осуществлении воспитательной деятельности во взаимодействии с </w:t>
            </w:r>
            <w:proofErr w:type="gramStart"/>
            <w:r w:rsidRPr="00DA6877">
              <w:rPr>
                <w:szCs w:val="20"/>
                <w:lang w:val="ru-RU"/>
              </w:rPr>
              <w:t>социальным</w:t>
            </w:r>
            <w:proofErr w:type="gramEnd"/>
            <w:r w:rsidRPr="00DA6877">
              <w:rPr>
                <w:szCs w:val="20"/>
                <w:lang w:val="ru-RU"/>
              </w:rPr>
              <w:t xml:space="preserve"> партнерами;</w:t>
            </w:r>
          </w:p>
          <w:p w:rsidR="00DA6877" w:rsidRPr="00DA6877" w:rsidRDefault="00DA6877" w:rsidP="00DA6877">
            <w:pPr>
              <w:rPr>
                <w:szCs w:val="20"/>
                <w:lang w:val="ru-RU"/>
              </w:rPr>
            </w:pPr>
            <w:r w:rsidRPr="00DA6877">
              <w:rPr>
                <w:szCs w:val="20"/>
                <w:lang w:val="ru-RU"/>
              </w:rPr>
              <w:t xml:space="preserve">- ведение и составление </w:t>
            </w:r>
            <w:proofErr w:type="gramStart"/>
            <w:r w:rsidRPr="00DA6877">
              <w:rPr>
                <w:szCs w:val="20"/>
                <w:lang w:val="ru-RU"/>
              </w:rPr>
              <w:t>педагогическим</w:t>
            </w:r>
            <w:proofErr w:type="gramEnd"/>
            <w:r w:rsidRPr="00DA6877">
              <w:rPr>
                <w:szCs w:val="20"/>
                <w:lang w:val="ru-RU"/>
              </w:rPr>
              <w:t xml:space="preserve"> работниками, осуществляющими классное руководство документации (классный журнал, план работы).</w:t>
            </w:r>
          </w:p>
          <w:p w:rsidR="00DA6877" w:rsidRPr="00DA6877" w:rsidRDefault="00DA6877" w:rsidP="00DA6877">
            <w:pPr>
              <w:rPr>
                <w:szCs w:val="20"/>
                <w:lang w:val="ru-RU"/>
              </w:rPr>
            </w:pPr>
            <w:r w:rsidRPr="00DA6877">
              <w:rPr>
                <w:szCs w:val="20"/>
                <w:lang w:val="ru-RU"/>
              </w:rPr>
              <w:t>Организована деятельность по направлениям вариантной части.</w:t>
            </w:r>
          </w:p>
        </w:tc>
      </w:tr>
      <w:tr w:rsidR="00DA6877" w:rsidRPr="00484A57" w:rsidTr="00F327CD">
        <w:trPr>
          <w:trHeight w:val="638"/>
        </w:trPr>
        <w:tc>
          <w:tcPr>
            <w:tcW w:w="704" w:type="dxa"/>
            <w:vMerge/>
          </w:tcPr>
          <w:p w:rsidR="00DA6877" w:rsidRPr="00DA6877" w:rsidRDefault="00DA6877" w:rsidP="00DA6877">
            <w:pPr>
              <w:rPr>
                <w:sz w:val="24"/>
                <w:lang w:val="ru-RU"/>
              </w:rPr>
            </w:pPr>
          </w:p>
        </w:tc>
        <w:tc>
          <w:tcPr>
            <w:tcW w:w="4394" w:type="dxa"/>
            <w:vMerge/>
          </w:tcPr>
          <w:p w:rsidR="00DA6877" w:rsidRPr="00DA6877" w:rsidRDefault="00DA6877" w:rsidP="00DA6877">
            <w:pPr>
              <w:rPr>
                <w:sz w:val="24"/>
                <w:lang w:val="ru-RU"/>
              </w:rPr>
            </w:pPr>
          </w:p>
        </w:tc>
        <w:tc>
          <w:tcPr>
            <w:tcW w:w="5290" w:type="dxa"/>
          </w:tcPr>
          <w:p w:rsidR="00DA6877" w:rsidRPr="00DA6877" w:rsidRDefault="00DA6877" w:rsidP="00DA6877">
            <w:pPr>
              <w:rPr>
                <w:sz w:val="24"/>
              </w:rPr>
            </w:pPr>
            <w:proofErr w:type="spellStart"/>
            <w:r w:rsidRPr="00DA6877">
              <w:rPr>
                <w:sz w:val="24"/>
              </w:rPr>
              <w:t>Адресность</w:t>
            </w:r>
            <w:proofErr w:type="spellEnd"/>
            <w:r w:rsidRPr="00DA6877">
              <w:rPr>
                <w:sz w:val="24"/>
              </w:rPr>
              <w:t xml:space="preserve"> </w:t>
            </w:r>
          </w:p>
        </w:tc>
        <w:tc>
          <w:tcPr>
            <w:tcW w:w="4774" w:type="dxa"/>
          </w:tcPr>
          <w:p w:rsidR="00DA6877" w:rsidRPr="00DA6877" w:rsidRDefault="00DA6877" w:rsidP="00DA6877">
            <w:pPr>
              <w:rPr>
                <w:szCs w:val="20"/>
                <w:lang w:val="ru-RU"/>
              </w:rPr>
            </w:pPr>
            <w:proofErr w:type="gramStart"/>
            <w:r w:rsidRPr="00DA6877">
              <w:rPr>
                <w:szCs w:val="20"/>
                <w:lang w:val="ru-RU"/>
              </w:rPr>
              <w:t xml:space="preserve">Учет индивидуальных особенностей детей (выбор дел по интересам, развитие способностей (спортивных, художественных, лидерских и др.), помощь в самоопределении </w:t>
            </w:r>
            <w:proofErr w:type="gramEnd"/>
          </w:p>
        </w:tc>
      </w:tr>
      <w:tr w:rsidR="00DA6877" w:rsidRPr="00484A57" w:rsidTr="00F327CD">
        <w:trPr>
          <w:trHeight w:val="638"/>
        </w:trPr>
        <w:tc>
          <w:tcPr>
            <w:tcW w:w="704" w:type="dxa"/>
            <w:vMerge/>
          </w:tcPr>
          <w:p w:rsidR="00DA6877" w:rsidRPr="00DA6877" w:rsidRDefault="00DA6877" w:rsidP="00DA6877">
            <w:pPr>
              <w:rPr>
                <w:sz w:val="24"/>
                <w:lang w:val="ru-RU"/>
              </w:rPr>
            </w:pPr>
          </w:p>
        </w:tc>
        <w:tc>
          <w:tcPr>
            <w:tcW w:w="4394" w:type="dxa"/>
            <w:vMerge/>
          </w:tcPr>
          <w:p w:rsidR="00DA6877" w:rsidRPr="00DA6877" w:rsidRDefault="00DA6877" w:rsidP="00DA6877">
            <w:pPr>
              <w:rPr>
                <w:sz w:val="24"/>
                <w:lang w:val="ru-RU"/>
              </w:rPr>
            </w:pPr>
          </w:p>
        </w:tc>
        <w:tc>
          <w:tcPr>
            <w:tcW w:w="5290" w:type="dxa"/>
          </w:tcPr>
          <w:p w:rsidR="00DA6877" w:rsidRPr="00DA6877" w:rsidRDefault="00DA6877" w:rsidP="00DA6877">
            <w:pPr>
              <w:rPr>
                <w:sz w:val="24"/>
              </w:rPr>
            </w:pPr>
            <w:proofErr w:type="spellStart"/>
            <w:r w:rsidRPr="00DA6877">
              <w:rPr>
                <w:sz w:val="24"/>
              </w:rPr>
              <w:t>Инновационность</w:t>
            </w:r>
            <w:proofErr w:type="spellEnd"/>
          </w:p>
        </w:tc>
        <w:tc>
          <w:tcPr>
            <w:tcW w:w="4774" w:type="dxa"/>
          </w:tcPr>
          <w:p w:rsidR="00DA6877" w:rsidRPr="00DA6877" w:rsidRDefault="00DA6877" w:rsidP="00DA6877">
            <w:pPr>
              <w:rPr>
                <w:szCs w:val="20"/>
                <w:lang w:val="ru-RU"/>
              </w:rPr>
            </w:pPr>
            <w:r w:rsidRPr="00DA6877">
              <w:rPr>
                <w:szCs w:val="20"/>
                <w:lang w:val="ru-RU"/>
              </w:rPr>
              <w:t xml:space="preserve">В качестве способов воспитательной деятельности используются современные педагогические технологии (сетевые проекты, блог классного руководителя, </w:t>
            </w:r>
            <w:proofErr w:type="spellStart"/>
            <w:r w:rsidRPr="00DA6877">
              <w:rPr>
                <w:szCs w:val="20"/>
              </w:rPr>
              <w:t>onlain</w:t>
            </w:r>
            <w:proofErr w:type="spellEnd"/>
            <w:r w:rsidRPr="00DA6877">
              <w:rPr>
                <w:szCs w:val="20"/>
                <w:lang w:val="ru-RU"/>
              </w:rPr>
              <w:t xml:space="preserve"> – программы и др.) </w:t>
            </w:r>
          </w:p>
        </w:tc>
      </w:tr>
      <w:tr w:rsidR="00DA6877" w:rsidRPr="00484A57" w:rsidTr="00F327CD">
        <w:trPr>
          <w:trHeight w:val="638"/>
        </w:trPr>
        <w:tc>
          <w:tcPr>
            <w:tcW w:w="704" w:type="dxa"/>
            <w:vMerge/>
          </w:tcPr>
          <w:p w:rsidR="00DA6877" w:rsidRPr="00DA6877" w:rsidRDefault="00DA6877" w:rsidP="00DA6877">
            <w:pPr>
              <w:rPr>
                <w:sz w:val="24"/>
                <w:lang w:val="ru-RU"/>
              </w:rPr>
            </w:pPr>
          </w:p>
        </w:tc>
        <w:tc>
          <w:tcPr>
            <w:tcW w:w="4394" w:type="dxa"/>
            <w:vMerge/>
          </w:tcPr>
          <w:p w:rsidR="00DA6877" w:rsidRPr="00DA6877" w:rsidRDefault="00DA6877" w:rsidP="00DA6877">
            <w:pPr>
              <w:rPr>
                <w:sz w:val="24"/>
                <w:lang w:val="ru-RU"/>
              </w:rPr>
            </w:pPr>
          </w:p>
        </w:tc>
        <w:tc>
          <w:tcPr>
            <w:tcW w:w="5290" w:type="dxa"/>
          </w:tcPr>
          <w:p w:rsidR="00DA6877" w:rsidRPr="00DA6877" w:rsidRDefault="00DA6877" w:rsidP="00DA6877">
            <w:pPr>
              <w:rPr>
                <w:sz w:val="24"/>
              </w:rPr>
            </w:pPr>
            <w:proofErr w:type="spellStart"/>
            <w:r w:rsidRPr="00DA6877">
              <w:rPr>
                <w:sz w:val="24"/>
              </w:rPr>
              <w:t>Системность</w:t>
            </w:r>
            <w:proofErr w:type="spellEnd"/>
            <w:r w:rsidRPr="00DA6877">
              <w:rPr>
                <w:sz w:val="24"/>
              </w:rPr>
              <w:t xml:space="preserve"> </w:t>
            </w:r>
          </w:p>
        </w:tc>
        <w:tc>
          <w:tcPr>
            <w:tcW w:w="4774" w:type="dxa"/>
          </w:tcPr>
          <w:p w:rsidR="00DA6877" w:rsidRPr="00DA6877" w:rsidRDefault="00DA6877" w:rsidP="00DA6877">
            <w:pPr>
              <w:rPr>
                <w:szCs w:val="20"/>
                <w:lang w:val="ru-RU"/>
              </w:rPr>
            </w:pPr>
            <w:r w:rsidRPr="00DA6877">
              <w:rPr>
                <w:szCs w:val="20"/>
                <w:lang w:val="ru-RU"/>
              </w:rPr>
              <w:t>В воспитательной деятельности участвуют обучающиеся, родители, социальные партнеры (в план воспитательной деятельности включены обучающиеся, родители, социальные партнеры)</w:t>
            </w:r>
          </w:p>
        </w:tc>
      </w:tr>
      <w:tr w:rsidR="00DA6877" w:rsidRPr="00DA6877" w:rsidTr="00F327CD">
        <w:trPr>
          <w:trHeight w:val="638"/>
        </w:trPr>
        <w:tc>
          <w:tcPr>
            <w:tcW w:w="704" w:type="dxa"/>
            <w:vMerge w:val="restart"/>
          </w:tcPr>
          <w:p w:rsidR="00DA6877" w:rsidRPr="00DA6877" w:rsidRDefault="00DA6877" w:rsidP="00DA6877">
            <w:pPr>
              <w:rPr>
                <w:sz w:val="24"/>
              </w:rPr>
            </w:pPr>
            <w:r w:rsidRPr="00DA6877">
              <w:rPr>
                <w:sz w:val="24"/>
              </w:rPr>
              <w:t>2.</w:t>
            </w:r>
          </w:p>
        </w:tc>
        <w:tc>
          <w:tcPr>
            <w:tcW w:w="4394" w:type="dxa"/>
            <w:vMerge w:val="restart"/>
          </w:tcPr>
          <w:p w:rsidR="00DA6877" w:rsidRPr="00DA6877" w:rsidRDefault="00DA6877" w:rsidP="00DA6877">
            <w:pPr>
              <w:rPr>
                <w:sz w:val="24"/>
                <w:lang w:val="ru-RU"/>
              </w:rPr>
            </w:pPr>
            <w:r w:rsidRPr="00DA6877">
              <w:rPr>
                <w:sz w:val="24"/>
                <w:lang w:val="ru-RU"/>
              </w:rPr>
              <w:t xml:space="preserve">Критерии оценки результатов (эффективности) классного руководства </w:t>
            </w:r>
          </w:p>
        </w:tc>
        <w:tc>
          <w:tcPr>
            <w:tcW w:w="5290" w:type="dxa"/>
          </w:tcPr>
          <w:p w:rsidR="00DA6877" w:rsidRPr="00DA6877" w:rsidRDefault="00DA6877" w:rsidP="00DA6877">
            <w:pPr>
              <w:rPr>
                <w:sz w:val="24"/>
                <w:lang w:val="ru-RU"/>
              </w:rPr>
            </w:pPr>
            <w:proofErr w:type="spellStart"/>
            <w:r w:rsidRPr="00DA6877">
              <w:rPr>
                <w:sz w:val="24"/>
                <w:lang w:val="ru-RU"/>
              </w:rPr>
              <w:t>Сформированность</w:t>
            </w:r>
            <w:proofErr w:type="spellEnd"/>
            <w:r w:rsidRPr="00DA6877">
              <w:rPr>
                <w:sz w:val="24"/>
                <w:lang w:val="ru-RU"/>
              </w:rPr>
              <w:t xml:space="preserve"> знаний, представлений о системе ценностей гражданина России  </w:t>
            </w:r>
          </w:p>
        </w:tc>
        <w:tc>
          <w:tcPr>
            <w:tcW w:w="4774" w:type="dxa"/>
          </w:tcPr>
          <w:p w:rsidR="00DA6877" w:rsidRPr="00DA6877" w:rsidRDefault="00DA6877" w:rsidP="00DA6877">
            <w:pPr>
              <w:rPr>
                <w:b/>
                <w:bCs/>
                <w:szCs w:val="20"/>
                <w:lang w:val="ru-RU"/>
              </w:rPr>
            </w:pPr>
            <w:r w:rsidRPr="00DA6877">
              <w:rPr>
                <w:b/>
                <w:bCs/>
                <w:szCs w:val="20"/>
                <w:lang w:val="ru-RU"/>
              </w:rPr>
              <w:t>Для обучающихся 1 – 4 классов</w:t>
            </w:r>
          </w:p>
          <w:p w:rsidR="00DA6877" w:rsidRPr="00DA6877" w:rsidRDefault="00DA6877" w:rsidP="00DA6877">
            <w:pPr>
              <w:rPr>
                <w:szCs w:val="20"/>
                <w:lang w:val="ru-RU"/>
              </w:rPr>
            </w:pPr>
            <w:r w:rsidRPr="00DA6877">
              <w:rPr>
                <w:szCs w:val="20"/>
                <w:lang w:val="ru-RU"/>
              </w:rPr>
              <w:t xml:space="preserve">Метод ранжирования (Н.Е. </w:t>
            </w:r>
            <w:proofErr w:type="spellStart"/>
            <w:r w:rsidRPr="00DA6877">
              <w:rPr>
                <w:szCs w:val="20"/>
                <w:lang w:val="ru-RU"/>
              </w:rPr>
              <w:t>Щуркова</w:t>
            </w:r>
            <w:proofErr w:type="spellEnd"/>
            <w:r w:rsidRPr="00DA6877">
              <w:rPr>
                <w:szCs w:val="20"/>
                <w:lang w:val="ru-RU"/>
              </w:rPr>
              <w:t>)</w:t>
            </w:r>
          </w:p>
          <w:p w:rsidR="00DA6877" w:rsidRPr="00DA6877" w:rsidRDefault="00DA6877" w:rsidP="00DA6877">
            <w:pPr>
              <w:rPr>
                <w:b/>
                <w:bCs/>
                <w:szCs w:val="20"/>
                <w:lang w:val="ru-RU"/>
              </w:rPr>
            </w:pPr>
            <w:r w:rsidRPr="00DA6877">
              <w:rPr>
                <w:b/>
                <w:bCs/>
                <w:szCs w:val="20"/>
                <w:lang w:val="ru-RU"/>
              </w:rPr>
              <w:t>Для обучающихся 5 – 11 классов</w:t>
            </w:r>
          </w:p>
          <w:p w:rsidR="00DA6877" w:rsidRPr="00DA6877" w:rsidRDefault="00DA6877" w:rsidP="00DA6877">
            <w:pPr>
              <w:rPr>
                <w:szCs w:val="20"/>
                <w:lang w:val="ru-RU"/>
              </w:rPr>
            </w:pPr>
            <w:r w:rsidRPr="00DA6877">
              <w:rPr>
                <w:szCs w:val="20"/>
                <w:lang w:val="ru-RU"/>
              </w:rPr>
              <w:t>Методика определения ценностных ориентаций (Н.А. Бирюкова, адаптированная)</w:t>
            </w:r>
          </w:p>
          <w:p w:rsidR="00DA6877" w:rsidRPr="00DA6877" w:rsidRDefault="00DA6877" w:rsidP="00DA6877">
            <w:pPr>
              <w:rPr>
                <w:i/>
                <w:iCs/>
                <w:szCs w:val="20"/>
              </w:rPr>
            </w:pPr>
            <w:proofErr w:type="spellStart"/>
            <w:r w:rsidRPr="00DA6877">
              <w:rPr>
                <w:i/>
                <w:iCs/>
                <w:szCs w:val="20"/>
              </w:rPr>
              <w:lastRenderedPageBreak/>
              <w:t>Приложение</w:t>
            </w:r>
            <w:proofErr w:type="spellEnd"/>
            <w:r w:rsidRPr="00DA6877">
              <w:rPr>
                <w:i/>
                <w:iCs/>
                <w:szCs w:val="20"/>
              </w:rPr>
              <w:t xml:space="preserve"> 1</w:t>
            </w:r>
          </w:p>
        </w:tc>
      </w:tr>
      <w:tr w:rsidR="00DA6877" w:rsidRPr="00DA6877" w:rsidTr="00F327CD">
        <w:tc>
          <w:tcPr>
            <w:tcW w:w="704" w:type="dxa"/>
            <w:vMerge/>
          </w:tcPr>
          <w:p w:rsidR="00DA6877" w:rsidRPr="00DA6877" w:rsidRDefault="00DA6877" w:rsidP="00DA6877">
            <w:pPr>
              <w:rPr>
                <w:sz w:val="24"/>
              </w:rPr>
            </w:pPr>
          </w:p>
        </w:tc>
        <w:tc>
          <w:tcPr>
            <w:tcW w:w="4394" w:type="dxa"/>
            <w:vMerge/>
          </w:tcPr>
          <w:p w:rsidR="00DA6877" w:rsidRPr="00DA6877" w:rsidRDefault="00DA6877" w:rsidP="00DA6877">
            <w:pPr>
              <w:rPr>
                <w:sz w:val="24"/>
              </w:rPr>
            </w:pPr>
          </w:p>
        </w:tc>
        <w:tc>
          <w:tcPr>
            <w:tcW w:w="5290" w:type="dxa"/>
          </w:tcPr>
          <w:p w:rsidR="00DA6877" w:rsidRPr="00DA6877" w:rsidRDefault="00DA6877" w:rsidP="00DA6877">
            <w:pPr>
              <w:rPr>
                <w:sz w:val="24"/>
                <w:lang w:val="ru-RU"/>
              </w:rPr>
            </w:pPr>
            <w:proofErr w:type="spellStart"/>
            <w:r w:rsidRPr="00DA6877">
              <w:rPr>
                <w:sz w:val="24"/>
                <w:lang w:val="ru-RU"/>
              </w:rPr>
              <w:t>Сформированность</w:t>
            </w:r>
            <w:proofErr w:type="spellEnd"/>
            <w:r w:rsidRPr="00DA6877">
              <w:rPr>
                <w:sz w:val="24"/>
                <w:lang w:val="ru-RU"/>
              </w:rPr>
              <w:t xml:space="preserve"> позитивной внутренней позиции личности обучающихся в отношении системы ценностей гражданина России</w:t>
            </w:r>
          </w:p>
        </w:tc>
        <w:tc>
          <w:tcPr>
            <w:tcW w:w="4774" w:type="dxa"/>
          </w:tcPr>
          <w:p w:rsidR="00DA6877" w:rsidRPr="00DA6877" w:rsidRDefault="00DA6877" w:rsidP="00DA6877">
            <w:pPr>
              <w:rPr>
                <w:b/>
                <w:bCs/>
                <w:szCs w:val="20"/>
                <w:lang w:val="ru-RU"/>
              </w:rPr>
            </w:pPr>
            <w:r w:rsidRPr="00DA6877">
              <w:rPr>
                <w:b/>
                <w:bCs/>
                <w:szCs w:val="20"/>
                <w:lang w:val="ru-RU"/>
              </w:rPr>
              <w:t xml:space="preserve">Для обучающихся 1 – 4 классов </w:t>
            </w:r>
          </w:p>
          <w:p w:rsidR="00DA6877" w:rsidRPr="00DA6877" w:rsidRDefault="00DA6877" w:rsidP="00DA6877">
            <w:pPr>
              <w:rPr>
                <w:szCs w:val="20"/>
                <w:lang w:val="ru-RU"/>
              </w:rPr>
            </w:pPr>
            <w:r w:rsidRPr="00DA6877">
              <w:rPr>
                <w:szCs w:val="20"/>
                <w:lang w:val="ru-RU"/>
              </w:rPr>
              <w:t xml:space="preserve">Методика недописанный тезис (Н.Е. </w:t>
            </w:r>
            <w:proofErr w:type="spellStart"/>
            <w:r w:rsidRPr="00DA6877">
              <w:rPr>
                <w:szCs w:val="20"/>
                <w:lang w:val="ru-RU"/>
              </w:rPr>
              <w:t>Щуркова</w:t>
            </w:r>
            <w:proofErr w:type="spellEnd"/>
            <w:r w:rsidRPr="00DA6877">
              <w:rPr>
                <w:szCs w:val="20"/>
                <w:lang w:val="ru-RU"/>
              </w:rPr>
              <w:t>)</w:t>
            </w:r>
          </w:p>
          <w:p w:rsidR="00DA6877" w:rsidRPr="00DA6877" w:rsidRDefault="00DA6877" w:rsidP="00DA6877">
            <w:pPr>
              <w:rPr>
                <w:b/>
                <w:bCs/>
                <w:szCs w:val="20"/>
                <w:lang w:val="ru-RU"/>
              </w:rPr>
            </w:pPr>
            <w:r w:rsidRPr="00DA6877">
              <w:rPr>
                <w:b/>
                <w:bCs/>
                <w:szCs w:val="20"/>
                <w:lang w:val="ru-RU"/>
              </w:rPr>
              <w:t>Для обучающихся 5 – 11 классов</w:t>
            </w:r>
          </w:p>
          <w:p w:rsidR="00DA6877" w:rsidRPr="00DA6877" w:rsidRDefault="00DA6877" w:rsidP="00DA6877">
            <w:pPr>
              <w:rPr>
                <w:szCs w:val="20"/>
                <w:lang w:val="ru-RU"/>
              </w:rPr>
            </w:pPr>
            <w:r w:rsidRPr="00DA6877">
              <w:rPr>
                <w:szCs w:val="20"/>
                <w:lang w:val="ru-RU"/>
              </w:rPr>
              <w:t xml:space="preserve">Методика оценки и самооценки уровня </w:t>
            </w:r>
            <w:proofErr w:type="spellStart"/>
            <w:r w:rsidRPr="00DA6877">
              <w:rPr>
                <w:szCs w:val="20"/>
                <w:lang w:val="ru-RU"/>
              </w:rPr>
              <w:t>сформированности</w:t>
            </w:r>
            <w:proofErr w:type="spellEnd"/>
            <w:r w:rsidRPr="00DA6877">
              <w:rPr>
                <w:szCs w:val="20"/>
                <w:lang w:val="ru-RU"/>
              </w:rPr>
              <w:t xml:space="preserve"> гражданской идентичности (Л.В. </w:t>
            </w:r>
            <w:proofErr w:type="spellStart"/>
            <w:r w:rsidRPr="00DA6877">
              <w:rPr>
                <w:szCs w:val="20"/>
                <w:lang w:val="ru-RU"/>
              </w:rPr>
              <w:t>Байбородова</w:t>
            </w:r>
            <w:proofErr w:type="spellEnd"/>
            <w:r w:rsidRPr="00DA6877">
              <w:rPr>
                <w:szCs w:val="20"/>
                <w:lang w:val="ru-RU"/>
              </w:rPr>
              <w:t xml:space="preserve">) </w:t>
            </w:r>
          </w:p>
          <w:p w:rsidR="00DA6877" w:rsidRPr="00DA6877" w:rsidRDefault="00DA6877" w:rsidP="00DA6877">
            <w:pPr>
              <w:rPr>
                <w:szCs w:val="20"/>
                <w:lang w:val="ru-RU"/>
              </w:rPr>
            </w:pPr>
            <w:r w:rsidRPr="00DA6877">
              <w:rPr>
                <w:szCs w:val="20"/>
                <w:lang w:val="ru-RU"/>
              </w:rPr>
              <w:t xml:space="preserve">Анкета «Мой выбор» (Кожанов И.В.) </w:t>
            </w:r>
          </w:p>
          <w:p w:rsidR="00DA6877" w:rsidRPr="00DA6877" w:rsidRDefault="00DA6877" w:rsidP="00DA6877">
            <w:pPr>
              <w:rPr>
                <w:szCs w:val="20"/>
                <w:lang w:val="ru-RU"/>
              </w:rPr>
            </w:pPr>
            <w:r w:rsidRPr="00DA6877">
              <w:rPr>
                <w:szCs w:val="20"/>
                <w:lang w:val="ru-RU"/>
              </w:rPr>
              <w:t xml:space="preserve">Методика «Незаконченный тезис» (Л.В. </w:t>
            </w:r>
            <w:proofErr w:type="spellStart"/>
            <w:r w:rsidRPr="00DA6877">
              <w:rPr>
                <w:szCs w:val="20"/>
                <w:lang w:val="ru-RU"/>
              </w:rPr>
              <w:t>Байбородова</w:t>
            </w:r>
            <w:proofErr w:type="spellEnd"/>
            <w:r w:rsidRPr="00DA6877">
              <w:rPr>
                <w:szCs w:val="20"/>
                <w:lang w:val="ru-RU"/>
              </w:rPr>
              <w:t>, адаптированная И.В. Кожановым)</w:t>
            </w:r>
          </w:p>
          <w:p w:rsidR="00DA6877" w:rsidRPr="00DA6877" w:rsidRDefault="00DA6877" w:rsidP="00DA6877">
            <w:pPr>
              <w:rPr>
                <w:i/>
                <w:iCs/>
                <w:szCs w:val="20"/>
              </w:rPr>
            </w:pPr>
            <w:proofErr w:type="spellStart"/>
            <w:r w:rsidRPr="00DA6877">
              <w:rPr>
                <w:i/>
                <w:iCs/>
                <w:szCs w:val="20"/>
              </w:rPr>
              <w:t>Приложение</w:t>
            </w:r>
            <w:proofErr w:type="spellEnd"/>
            <w:r w:rsidRPr="00DA6877">
              <w:rPr>
                <w:i/>
                <w:iCs/>
                <w:szCs w:val="20"/>
              </w:rPr>
              <w:t xml:space="preserve"> 2</w:t>
            </w:r>
          </w:p>
        </w:tc>
      </w:tr>
      <w:tr w:rsidR="00DA6877" w:rsidRPr="00484A57" w:rsidTr="00F327CD">
        <w:tc>
          <w:tcPr>
            <w:tcW w:w="704" w:type="dxa"/>
            <w:vMerge/>
          </w:tcPr>
          <w:p w:rsidR="00DA6877" w:rsidRPr="00DA6877" w:rsidRDefault="00DA6877" w:rsidP="00DA6877">
            <w:pPr>
              <w:rPr>
                <w:sz w:val="24"/>
              </w:rPr>
            </w:pPr>
          </w:p>
        </w:tc>
        <w:tc>
          <w:tcPr>
            <w:tcW w:w="4394" w:type="dxa"/>
            <w:vMerge/>
          </w:tcPr>
          <w:p w:rsidR="00DA6877" w:rsidRPr="00DA6877" w:rsidRDefault="00DA6877" w:rsidP="00DA6877">
            <w:pPr>
              <w:rPr>
                <w:sz w:val="24"/>
              </w:rPr>
            </w:pPr>
          </w:p>
        </w:tc>
        <w:tc>
          <w:tcPr>
            <w:tcW w:w="5290" w:type="dxa"/>
          </w:tcPr>
          <w:p w:rsidR="00DA6877" w:rsidRPr="00DA6877" w:rsidRDefault="00DA6877" w:rsidP="00DA6877">
            <w:pPr>
              <w:rPr>
                <w:sz w:val="24"/>
                <w:lang w:val="ru-RU"/>
              </w:rPr>
            </w:pPr>
            <w:r w:rsidRPr="00DA6877">
              <w:rPr>
                <w:sz w:val="24"/>
                <w:lang w:val="ru-RU"/>
              </w:rPr>
              <w:t xml:space="preserve">Наличие опыта деятельности на основе системы ценностей гражданина России  </w:t>
            </w:r>
          </w:p>
        </w:tc>
        <w:tc>
          <w:tcPr>
            <w:tcW w:w="4774" w:type="dxa"/>
          </w:tcPr>
          <w:p w:rsidR="00DA6877" w:rsidRPr="00DA6877" w:rsidRDefault="00DA6877" w:rsidP="00DA6877">
            <w:pPr>
              <w:rPr>
                <w:b/>
                <w:bCs/>
                <w:szCs w:val="20"/>
                <w:lang w:val="ru-RU"/>
              </w:rPr>
            </w:pPr>
            <w:r w:rsidRPr="00DA6877">
              <w:rPr>
                <w:b/>
                <w:bCs/>
                <w:szCs w:val="20"/>
                <w:lang w:val="ru-RU"/>
              </w:rPr>
              <w:t xml:space="preserve">Для обучающихся 1 – 4 классов </w:t>
            </w:r>
          </w:p>
          <w:p w:rsidR="00DA6877" w:rsidRPr="00DA6877" w:rsidRDefault="00DA6877" w:rsidP="00DA6877">
            <w:pPr>
              <w:rPr>
                <w:szCs w:val="20"/>
                <w:lang w:val="ru-RU"/>
              </w:rPr>
            </w:pPr>
            <w:r w:rsidRPr="00DA6877">
              <w:rPr>
                <w:szCs w:val="20"/>
                <w:lang w:val="ru-RU"/>
              </w:rPr>
              <w:t xml:space="preserve">Методика «Акт добровольцев» (Н.Е. </w:t>
            </w:r>
            <w:proofErr w:type="spellStart"/>
            <w:r w:rsidRPr="00DA6877">
              <w:rPr>
                <w:szCs w:val="20"/>
                <w:lang w:val="ru-RU"/>
              </w:rPr>
              <w:t>Щуркова</w:t>
            </w:r>
            <w:proofErr w:type="spellEnd"/>
            <w:r w:rsidRPr="00DA6877">
              <w:rPr>
                <w:szCs w:val="20"/>
                <w:lang w:val="ru-RU"/>
              </w:rPr>
              <w:t>)</w:t>
            </w:r>
          </w:p>
          <w:p w:rsidR="00DA6877" w:rsidRPr="00DA6877" w:rsidRDefault="00DA6877" w:rsidP="00DA6877">
            <w:pPr>
              <w:rPr>
                <w:b/>
                <w:bCs/>
                <w:szCs w:val="20"/>
                <w:lang w:val="ru-RU"/>
              </w:rPr>
            </w:pPr>
            <w:r w:rsidRPr="00DA6877">
              <w:rPr>
                <w:b/>
                <w:bCs/>
                <w:szCs w:val="20"/>
                <w:lang w:val="ru-RU"/>
              </w:rPr>
              <w:t>Для обучающихся 5 - 11 классов</w:t>
            </w:r>
          </w:p>
          <w:p w:rsidR="00DA6877" w:rsidRPr="00DA6877" w:rsidRDefault="00DA6877" w:rsidP="00DA6877">
            <w:pPr>
              <w:rPr>
                <w:szCs w:val="20"/>
                <w:lang w:val="ru-RU"/>
              </w:rPr>
            </w:pPr>
            <w:r w:rsidRPr="00DA6877">
              <w:rPr>
                <w:szCs w:val="20"/>
                <w:lang w:val="ru-RU"/>
              </w:rPr>
              <w:t xml:space="preserve">Тест «Размышляем о жизненном опыте» (Н.Е. </w:t>
            </w:r>
            <w:proofErr w:type="spellStart"/>
            <w:r w:rsidRPr="00DA6877">
              <w:rPr>
                <w:szCs w:val="20"/>
                <w:lang w:val="ru-RU"/>
              </w:rPr>
              <w:t>Щуркова</w:t>
            </w:r>
            <w:proofErr w:type="spellEnd"/>
            <w:r w:rsidRPr="00DA6877">
              <w:rPr>
                <w:szCs w:val="20"/>
                <w:lang w:val="ru-RU"/>
              </w:rPr>
              <w:t>) (может быть адаптирован с учетом возраста)</w:t>
            </w:r>
          </w:p>
        </w:tc>
      </w:tr>
    </w:tbl>
    <w:p w:rsidR="001C3744" w:rsidRPr="00B84DD8" w:rsidRDefault="001C3744" w:rsidP="001C3744">
      <w:pPr>
        <w:widowControl/>
        <w:wordWrap/>
        <w:autoSpaceDE/>
        <w:autoSpaceDN/>
        <w:spacing w:after="160"/>
        <w:jc w:val="right"/>
        <w:rPr>
          <w:rFonts w:eastAsia="Calibri"/>
          <w:b/>
          <w:i/>
          <w:iCs/>
          <w:kern w:val="0"/>
          <w:sz w:val="24"/>
          <w:lang w:val="ru-RU" w:eastAsia="en-US"/>
        </w:rPr>
      </w:pPr>
      <w:r w:rsidRPr="00B84DD8">
        <w:rPr>
          <w:rFonts w:eastAsia="Calibri"/>
          <w:b/>
          <w:i/>
          <w:iCs/>
          <w:kern w:val="0"/>
          <w:sz w:val="24"/>
          <w:lang w:val="ru-RU" w:eastAsia="en-US"/>
        </w:rPr>
        <w:t>Приложение 1</w:t>
      </w:r>
    </w:p>
    <w:p w:rsidR="006C53F6" w:rsidRPr="00B84DD8" w:rsidRDefault="006C53F6" w:rsidP="001C3744">
      <w:pPr>
        <w:widowControl/>
        <w:wordWrap/>
        <w:autoSpaceDE/>
        <w:autoSpaceDN/>
        <w:ind w:firstLine="709"/>
        <w:rPr>
          <w:rFonts w:eastAsia="Calibri"/>
          <w:kern w:val="0"/>
          <w:sz w:val="24"/>
          <w:lang w:val="ru-RU" w:eastAsia="en-US"/>
        </w:rPr>
      </w:pPr>
      <w:r w:rsidRPr="00B84DD8">
        <w:rPr>
          <w:sz w:val="24"/>
          <w:lang w:val="ru-RU"/>
        </w:rPr>
        <w:t>Методики определения ценностных ориентаций обучающихся (по ответам определяется позитивное, нейтральное или негативное отношение обучающегося по общероссийскому и общекультурному направлениям):</w:t>
      </w:r>
    </w:p>
    <w:p w:rsidR="006C53F6" w:rsidRPr="00B84DD8" w:rsidRDefault="006C53F6" w:rsidP="001C3744">
      <w:pPr>
        <w:widowControl/>
        <w:wordWrap/>
        <w:autoSpaceDE/>
        <w:autoSpaceDN/>
        <w:ind w:firstLine="709"/>
        <w:rPr>
          <w:rFonts w:eastAsia="Calibri"/>
          <w:kern w:val="0"/>
          <w:sz w:val="24"/>
          <w:lang w:val="ru-RU" w:eastAsia="en-US"/>
        </w:rPr>
      </w:pPr>
    </w:p>
    <w:p w:rsidR="001C3744" w:rsidRPr="00B84DD8" w:rsidRDefault="001C3744" w:rsidP="001C3744">
      <w:pPr>
        <w:widowControl/>
        <w:wordWrap/>
        <w:autoSpaceDE/>
        <w:autoSpaceDN/>
        <w:ind w:firstLine="709"/>
        <w:rPr>
          <w:rFonts w:eastAsia="Calibri"/>
          <w:kern w:val="0"/>
          <w:sz w:val="24"/>
          <w:lang w:val="ru-RU" w:eastAsia="en-US"/>
        </w:rPr>
      </w:pPr>
      <w:r w:rsidRPr="00B84DD8">
        <w:rPr>
          <w:rFonts w:eastAsia="Calibri"/>
          <w:b/>
          <w:kern w:val="0"/>
          <w:sz w:val="24"/>
          <w:lang w:val="ru-RU" w:eastAsia="en-US"/>
        </w:rPr>
        <w:t xml:space="preserve">Метод ранжирования (Н.Е. </w:t>
      </w:r>
      <w:proofErr w:type="spellStart"/>
      <w:r w:rsidRPr="00B84DD8">
        <w:rPr>
          <w:rFonts w:eastAsia="Calibri"/>
          <w:b/>
          <w:kern w:val="0"/>
          <w:sz w:val="24"/>
          <w:lang w:val="ru-RU" w:eastAsia="en-US"/>
        </w:rPr>
        <w:t>Щуркова</w:t>
      </w:r>
      <w:proofErr w:type="spellEnd"/>
      <w:r w:rsidRPr="00B84DD8">
        <w:rPr>
          <w:rFonts w:eastAsia="Calibri"/>
          <w:b/>
          <w:kern w:val="0"/>
          <w:sz w:val="24"/>
          <w:lang w:val="ru-RU" w:eastAsia="en-US"/>
        </w:rPr>
        <w:t>)</w:t>
      </w:r>
      <w:r w:rsidRPr="00B84DD8">
        <w:rPr>
          <w:rFonts w:eastAsia="Calibri"/>
          <w:kern w:val="0"/>
          <w:sz w:val="24"/>
          <w:lang w:val="ru-RU" w:eastAsia="en-US"/>
        </w:rPr>
        <w:t xml:space="preserve">. Предъявляется ряд слов, отражающих ценности. Обучающийся проставляет напротив слова номер очередности, которую он считает возможным выстроить. </w:t>
      </w:r>
      <w:proofErr w:type="gramStart"/>
      <w:r w:rsidRPr="00B84DD8">
        <w:rPr>
          <w:rFonts w:eastAsia="Calibri"/>
          <w:kern w:val="0"/>
          <w:sz w:val="24"/>
          <w:lang w:val="ru-RU" w:eastAsia="en-US"/>
        </w:rPr>
        <w:t xml:space="preserve">Слова: труд; искусство; человек; природа; родина; деньги; книга; развлечения; дом; одежда.  </w:t>
      </w:r>
      <w:proofErr w:type="gramEnd"/>
    </w:p>
    <w:p w:rsidR="001C3744" w:rsidRPr="00B84DD8" w:rsidRDefault="001C3744" w:rsidP="001C3744">
      <w:pPr>
        <w:widowControl/>
        <w:wordWrap/>
        <w:autoSpaceDE/>
        <w:autoSpaceDN/>
        <w:rPr>
          <w:rFonts w:eastAsia="Calibri"/>
          <w:kern w:val="0"/>
          <w:sz w:val="24"/>
          <w:lang w:val="ru-RU" w:eastAsia="en-US"/>
        </w:rPr>
      </w:pPr>
    </w:p>
    <w:p w:rsidR="001C3744" w:rsidRPr="00B84DD8" w:rsidRDefault="001C3744" w:rsidP="001C3744">
      <w:pPr>
        <w:widowControl/>
        <w:wordWrap/>
        <w:autoSpaceDE/>
        <w:autoSpaceDN/>
        <w:ind w:firstLine="709"/>
        <w:rPr>
          <w:rFonts w:eastAsia="Calibri"/>
          <w:b/>
          <w:kern w:val="0"/>
          <w:sz w:val="24"/>
          <w:lang w:val="ru-RU" w:eastAsia="en-US"/>
        </w:rPr>
      </w:pPr>
      <w:r w:rsidRPr="00B84DD8">
        <w:rPr>
          <w:rFonts w:eastAsia="Calibri"/>
          <w:b/>
          <w:kern w:val="0"/>
          <w:sz w:val="24"/>
          <w:lang w:val="ru-RU" w:eastAsia="en-US"/>
        </w:rPr>
        <w:t>Методика определения ценностных ориентаций (Н.А. Бирюкова, адаптированная)</w:t>
      </w:r>
    </w:p>
    <w:p w:rsidR="001C3744" w:rsidRPr="00B84DD8" w:rsidRDefault="001C3744" w:rsidP="001C3744">
      <w:pPr>
        <w:widowControl/>
        <w:wordWrap/>
        <w:autoSpaceDE/>
        <w:autoSpaceDN/>
        <w:ind w:firstLine="709"/>
        <w:rPr>
          <w:rFonts w:eastAsia="Calibri"/>
          <w:kern w:val="0"/>
          <w:sz w:val="24"/>
          <w:shd w:val="clear" w:color="auto" w:fill="FFFFFF"/>
          <w:lang w:val="ru-RU" w:eastAsia="en-US"/>
        </w:rPr>
      </w:pPr>
      <w:proofErr w:type="gramStart"/>
      <w:r w:rsidRPr="00B84DD8">
        <w:rPr>
          <w:rFonts w:eastAsia="Calibri"/>
          <w:kern w:val="0"/>
          <w:sz w:val="24"/>
          <w:shd w:val="clear" w:color="auto" w:fill="FFFFFF"/>
          <w:lang w:val="ru-RU" w:eastAsia="en-US"/>
        </w:rPr>
        <w:t>Методика определения ценностных ориентаций предполагает предоставление обучающимся списка из 20 жизненных ценностей: человечество и его существование, государство, личность, экологически благоприятная для существования природная среда, психологически комфортное социальное окружение, активная деятельная жизнь, здоровье, интересная работа, права и обязанности, любовь, материально обеспеченная жизнь, развлечения, свобода, собственное развитие, счастливая семейная жизнь, счастье других, творчество, справедливость, уважение окружающих, уверенность в себе</w:t>
      </w:r>
      <w:proofErr w:type="gramEnd"/>
    </w:p>
    <w:p w:rsidR="001C3744" w:rsidRPr="00B84DD8" w:rsidRDefault="001C3744" w:rsidP="001C3744">
      <w:pPr>
        <w:widowControl/>
        <w:wordWrap/>
        <w:autoSpaceDE/>
        <w:autoSpaceDN/>
        <w:ind w:firstLine="709"/>
        <w:rPr>
          <w:rFonts w:eastAsia="Calibri"/>
          <w:kern w:val="0"/>
          <w:sz w:val="24"/>
          <w:lang w:val="ru-RU" w:eastAsia="en-US"/>
        </w:rPr>
      </w:pPr>
      <w:proofErr w:type="gramStart"/>
      <w:r w:rsidRPr="00B84DD8">
        <w:rPr>
          <w:rFonts w:eastAsia="Calibri"/>
          <w:kern w:val="0"/>
          <w:sz w:val="24"/>
          <w:shd w:val="clear" w:color="auto" w:fill="FFFFFF"/>
          <w:lang w:val="ru-RU" w:eastAsia="en-US"/>
        </w:rPr>
        <w:t xml:space="preserve">Их необходимо </w:t>
      </w:r>
      <w:proofErr w:type="spellStart"/>
      <w:r w:rsidRPr="00B84DD8">
        <w:rPr>
          <w:rFonts w:eastAsia="Calibri"/>
          <w:kern w:val="0"/>
          <w:sz w:val="24"/>
          <w:shd w:val="clear" w:color="auto" w:fill="FFFFFF"/>
          <w:lang w:val="ru-RU" w:eastAsia="en-US"/>
        </w:rPr>
        <w:t>проранжировать</w:t>
      </w:r>
      <w:proofErr w:type="spellEnd"/>
      <w:r w:rsidRPr="00B84DD8">
        <w:rPr>
          <w:rFonts w:eastAsia="Calibri"/>
          <w:kern w:val="0"/>
          <w:sz w:val="24"/>
          <w:shd w:val="clear" w:color="auto" w:fill="FFFFFF"/>
          <w:lang w:val="ru-RU" w:eastAsia="en-US"/>
        </w:rPr>
        <w:t>, поставив на первое место наиболее значимую для обучающегося ценность, затем расположить остальные в порядке убывания значимости.</w:t>
      </w:r>
      <w:proofErr w:type="gramEnd"/>
    </w:p>
    <w:p w:rsidR="001C3744" w:rsidRPr="00B84DD8" w:rsidRDefault="001C3744" w:rsidP="001C3744">
      <w:pPr>
        <w:widowControl/>
        <w:wordWrap/>
        <w:autoSpaceDE/>
        <w:autoSpaceDN/>
        <w:jc w:val="left"/>
        <w:rPr>
          <w:rFonts w:eastAsia="Calibri"/>
          <w:kern w:val="0"/>
          <w:sz w:val="24"/>
          <w:lang w:val="ru-RU" w:eastAsia="en-US"/>
        </w:rPr>
      </w:pPr>
    </w:p>
    <w:p w:rsidR="00B84DD8" w:rsidRDefault="00B84DD8" w:rsidP="001C3744">
      <w:pPr>
        <w:widowControl/>
        <w:wordWrap/>
        <w:autoSpaceDE/>
        <w:autoSpaceDN/>
        <w:spacing w:after="160"/>
        <w:jc w:val="right"/>
        <w:rPr>
          <w:rFonts w:eastAsia="Calibri"/>
          <w:b/>
          <w:i/>
          <w:iCs/>
          <w:kern w:val="0"/>
          <w:sz w:val="24"/>
          <w:lang w:val="ru-RU" w:eastAsia="en-US"/>
        </w:rPr>
      </w:pPr>
    </w:p>
    <w:p w:rsidR="001C3744" w:rsidRPr="00B84DD8" w:rsidRDefault="001C3744" w:rsidP="001C3744">
      <w:pPr>
        <w:widowControl/>
        <w:wordWrap/>
        <w:autoSpaceDE/>
        <w:autoSpaceDN/>
        <w:spacing w:after="160"/>
        <w:jc w:val="right"/>
        <w:rPr>
          <w:rFonts w:eastAsia="Calibri"/>
          <w:b/>
          <w:i/>
          <w:iCs/>
          <w:kern w:val="0"/>
          <w:sz w:val="24"/>
          <w:lang w:val="ru-RU" w:eastAsia="en-US"/>
        </w:rPr>
      </w:pPr>
      <w:r w:rsidRPr="00B84DD8">
        <w:rPr>
          <w:rFonts w:eastAsia="Calibri"/>
          <w:b/>
          <w:i/>
          <w:iCs/>
          <w:kern w:val="0"/>
          <w:sz w:val="24"/>
          <w:lang w:val="ru-RU" w:eastAsia="en-US"/>
        </w:rPr>
        <w:lastRenderedPageBreak/>
        <w:t>Приложение 2</w:t>
      </w:r>
    </w:p>
    <w:p w:rsidR="001C3744" w:rsidRPr="00B84DD8" w:rsidRDefault="001C3744" w:rsidP="001C3744">
      <w:pPr>
        <w:widowControl/>
        <w:shd w:val="clear" w:color="auto" w:fill="FFFFFF"/>
        <w:wordWrap/>
        <w:autoSpaceDE/>
        <w:autoSpaceDN/>
        <w:ind w:firstLine="709"/>
        <w:rPr>
          <w:kern w:val="0"/>
          <w:sz w:val="24"/>
          <w:lang w:val="ru-RU" w:eastAsia="ru-RU"/>
        </w:rPr>
      </w:pPr>
    </w:p>
    <w:p w:rsidR="00110493" w:rsidRPr="00B84DD8" w:rsidRDefault="00110493" w:rsidP="00110493">
      <w:pPr>
        <w:rPr>
          <w:b/>
          <w:sz w:val="24"/>
          <w:lang w:val="ru-RU"/>
        </w:rPr>
      </w:pPr>
      <w:r w:rsidRPr="00B84DD8">
        <w:rPr>
          <w:b/>
          <w:sz w:val="24"/>
          <w:lang w:val="ru-RU"/>
        </w:rPr>
        <w:t xml:space="preserve">Методика недописанный тезис (Н.Е. </w:t>
      </w:r>
      <w:proofErr w:type="spellStart"/>
      <w:r w:rsidRPr="00B84DD8">
        <w:rPr>
          <w:b/>
          <w:sz w:val="24"/>
          <w:lang w:val="ru-RU"/>
        </w:rPr>
        <w:t>Щуркова</w:t>
      </w:r>
      <w:proofErr w:type="spellEnd"/>
      <w:r w:rsidRPr="00B84DD8">
        <w:rPr>
          <w:b/>
          <w:sz w:val="24"/>
          <w:lang w:val="ru-RU"/>
        </w:rPr>
        <w:t>)</w:t>
      </w:r>
    </w:p>
    <w:p w:rsidR="00110493" w:rsidRPr="00B84DD8" w:rsidRDefault="00110493" w:rsidP="00110493">
      <w:pPr>
        <w:widowControl/>
        <w:shd w:val="clear" w:color="auto" w:fill="FFFFFF"/>
        <w:wordWrap/>
        <w:autoSpaceDE/>
        <w:autoSpaceDN/>
        <w:ind w:firstLine="360"/>
        <w:rPr>
          <w:rFonts w:ascii="Arial" w:hAnsi="Arial" w:cs="Arial"/>
          <w:color w:val="000000"/>
          <w:kern w:val="0"/>
          <w:sz w:val="24"/>
          <w:lang w:val="ru-RU" w:eastAsia="ru-RU"/>
        </w:rPr>
      </w:pPr>
      <w:r w:rsidRPr="00B84DD8">
        <w:rPr>
          <w:color w:val="000000"/>
          <w:kern w:val="0"/>
          <w:sz w:val="24"/>
          <w:lang w:val="ru-RU" w:eastAsia="ru-RU"/>
        </w:rPr>
        <w:t>Методика недописанного тезиса выявляет общий взгляд на некоторые ценности жизни. Воспитаннику предлагается заготовленный заранее листок с тезисами, которые необходимо дописать. На ответ отводится ограниченное время (до одной минуты).</w:t>
      </w:r>
    </w:p>
    <w:p w:rsidR="00110493" w:rsidRPr="00B84DD8" w:rsidRDefault="00110493" w:rsidP="00110493">
      <w:pPr>
        <w:widowControl/>
        <w:shd w:val="clear" w:color="auto" w:fill="FFFFFF"/>
        <w:wordWrap/>
        <w:autoSpaceDE/>
        <w:autoSpaceDN/>
        <w:ind w:firstLine="360"/>
        <w:rPr>
          <w:rFonts w:ascii="Arial" w:hAnsi="Arial" w:cs="Arial"/>
          <w:color w:val="000000"/>
          <w:kern w:val="0"/>
          <w:sz w:val="24"/>
          <w:lang w:val="ru-RU" w:eastAsia="ru-RU"/>
        </w:rPr>
      </w:pPr>
      <w:r w:rsidRPr="00B84DD8">
        <w:rPr>
          <w:color w:val="000000"/>
          <w:kern w:val="0"/>
          <w:sz w:val="24"/>
          <w:lang w:val="ru-RU" w:eastAsia="ru-RU"/>
        </w:rPr>
        <w:t> Хорошая жизнь – это…</w:t>
      </w:r>
    </w:p>
    <w:p w:rsidR="00110493" w:rsidRPr="00B84DD8" w:rsidRDefault="00110493" w:rsidP="00110493">
      <w:pPr>
        <w:widowControl/>
        <w:shd w:val="clear" w:color="auto" w:fill="FFFFFF"/>
        <w:wordWrap/>
        <w:autoSpaceDE/>
        <w:autoSpaceDN/>
        <w:ind w:firstLine="360"/>
        <w:rPr>
          <w:rFonts w:ascii="Arial" w:hAnsi="Arial" w:cs="Arial"/>
          <w:color w:val="000000"/>
          <w:kern w:val="0"/>
          <w:sz w:val="24"/>
          <w:lang w:val="ru-RU" w:eastAsia="ru-RU"/>
        </w:rPr>
      </w:pPr>
      <w:r w:rsidRPr="00B84DD8">
        <w:rPr>
          <w:color w:val="000000"/>
          <w:kern w:val="0"/>
          <w:sz w:val="24"/>
          <w:lang w:val="ru-RU" w:eastAsia="ru-RU"/>
        </w:rPr>
        <w:t> Быть человеком – значит…</w:t>
      </w:r>
    </w:p>
    <w:p w:rsidR="00110493" w:rsidRPr="00B84DD8" w:rsidRDefault="00110493" w:rsidP="00110493">
      <w:pPr>
        <w:widowControl/>
        <w:shd w:val="clear" w:color="auto" w:fill="FFFFFF"/>
        <w:wordWrap/>
        <w:autoSpaceDE/>
        <w:autoSpaceDN/>
        <w:ind w:firstLine="360"/>
        <w:rPr>
          <w:rFonts w:ascii="Arial" w:hAnsi="Arial" w:cs="Arial"/>
          <w:color w:val="000000"/>
          <w:kern w:val="0"/>
          <w:sz w:val="24"/>
          <w:lang w:val="ru-RU" w:eastAsia="ru-RU"/>
        </w:rPr>
      </w:pPr>
      <w:r w:rsidRPr="00B84DD8">
        <w:rPr>
          <w:color w:val="000000"/>
          <w:kern w:val="0"/>
          <w:sz w:val="24"/>
          <w:lang w:val="ru-RU" w:eastAsia="ru-RU"/>
        </w:rPr>
        <w:t> Самое главное в жизни…</w:t>
      </w:r>
    </w:p>
    <w:p w:rsidR="00110493" w:rsidRPr="00B84DD8" w:rsidRDefault="00110493" w:rsidP="00110493">
      <w:pPr>
        <w:widowControl/>
        <w:shd w:val="clear" w:color="auto" w:fill="FFFFFF"/>
        <w:wordWrap/>
        <w:autoSpaceDE/>
        <w:autoSpaceDN/>
        <w:ind w:firstLine="360"/>
        <w:rPr>
          <w:rFonts w:ascii="Arial" w:hAnsi="Arial" w:cs="Arial"/>
          <w:color w:val="000000"/>
          <w:kern w:val="0"/>
          <w:sz w:val="24"/>
          <w:lang w:val="ru-RU" w:eastAsia="ru-RU"/>
        </w:rPr>
      </w:pPr>
      <w:r w:rsidRPr="00B84DD8">
        <w:rPr>
          <w:color w:val="000000"/>
          <w:kern w:val="0"/>
          <w:sz w:val="24"/>
          <w:lang w:val="ru-RU" w:eastAsia="ru-RU"/>
        </w:rPr>
        <w:t xml:space="preserve"> Нельзя прожить жизнь </w:t>
      </w:r>
      <w:proofErr w:type="gramStart"/>
      <w:r w:rsidRPr="00B84DD8">
        <w:rPr>
          <w:color w:val="000000"/>
          <w:kern w:val="0"/>
          <w:sz w:val="24"/>
          <w:lang w:val="ru-RU" w:eastAsia="ru-RU"/>
        </w:rPr>
        <w:t>без</w:t>
      </w:r>
      <w:proofErr w:type="gramEnd"/>
      <w:r w:rsidRPr="00B84DD8">
        <w:rPr>
          <w:color w:val="000000"/>
          <w:kern w:val="0"/>
          <w:sz w:val="24"/>
          <w:lang w:val="ru-RU" w:eastAsia="ru-RU"/>
        </w:rPr>
        <w:t>…</w:t>
      </w:r>
    </w:p>
    <w:p w:rsidR="00110493" w:rsidRPr="00B84DD8" w:rsidRDefault="00110493" w:rsidP="00110493">
      <w:pPr>
        <w:widowControl/>
        <w:shd w:val="clear" w:color="auto" w:fill="FFFFFF"/>
        <w:wordWrap/>
        <w:autoSpaceDE/>
        <w:autoSpaceDN/>
        <w:ind w:firstLine="360"/>
        <w:rPr>
          <w:rFonts w:ascii="Arial" w:hAnsi="Arial" w:cs="Arial"/>
          <w:color w:val="000000"/>
          <w:kern w:val="0"/>
          <w:sz w:val="24"/>
          <w:lang w:val="ru-RU" w:eastAsia="ru-RU"/>
        </w:rPr>
      </w:pPr>
      <w:r w:rsidRPr="00B84DD8">
        <w:rPr>
          <w:color w:val="000000"/>
          <w:kern w:val="0"/>
          <w:sz w:val="24"/>
          <w:lang w:val="ru-RU" w:eastAsia="ru-RU"/>
        </w:rPr>
        <w:t> Чтобы иметь друзей, надо…</w:t>
      </w:r>
    </w:p>
    <w:p w:rsidR="00110493" w:rsidRPr="00B84DD8" w:rsidRDefault="00110493" w:rsidP="00110493">
      <w:pPr>
        <w:widowControl/>
        <w:shd w:val="clear" w:color="auto" w:fill="FFFFFF"/>
        <w:wordWrap/>
        <w:autoSpaceDE/>
        <w:autoSpaceDN/>
        <w:ind w:firstLine="360"/>
        <w:rPr>
          <w:rFonts w:ascii="Arial" w:hAnsi="Arial" w:cs="Arial"/>
          <w:color w:val="000000"/>
          <w:kern w:val="0"/>
          <w:sz w:val="24"/>
          <w:lang w:val="ru-RU" w:eastAsia="ru-RU"/>
        </w:rPr>
      </w:pPr>
      <w:r w:rsidRPr="00B84DD8">
        <w:rPr>
          <w:color w:val="000000"/>
          <w:kern w:val="0"/>
          <w:sz w:val="24"/>
          <w:lang w:val="ru-RU" w:eastAsia="ru-RU"/>
        </w:rPr>
        <w:t> Когда никого нет вокруг, я…</w:t>
      </w:r>
    </w:p>
    <w:p w:rsidR="00110493" w:rsidRPr="00B84DD8" w:rsidRDefault="00110493" w:rsidP="00110493">
      <w:pPr>
        <w:widowControl/>
        <w:shd w:val="clear" w:color="auto" w:fill="FFFFFF"/>
        <w:wordWrap/>
        <w:autoSpaceDE/>
        <w:autoSpaceDN/>
        <w:ind w:firstLine="360"/>
        <w:rPr>
          <w:rFonts w:ascii="Arial" w:hAnsi="Arial" w:cs="Arial"/>
          <w:color w:val="000000"/>
          <w:kern w:val="0"/>
          <w:sz w:val="24"/>
          <w:lang w:val="ru-RU" w:eastAsia="ru-RU"/>
        </w:rPr>
      </w:pPr>
      <w:r w:rsidRPr="00B84DD8">
        <w:rPr>
          <w:color w:val="000000"/>
          <w:kern w:val="0"/>
          <w:sz w:val="24"/>
          <w:lang w:val="ru-RU" w:eastAsia="ru-RU"/>
        </w:rPr>
        <w:t> Когда есть свободное время…</w:t>
      </w:r>
    </w:p>
    <w:p w:rsidR="00110493" w:rsidRPr="00B84DD8" w:rsidRDefault="00110493" w:rsidP="00110493">
      <w:pPr>
        <w:widowControl/>
        <w:shd w:val="clear" w:color="auto" w:fill="FFFFFF"/>
        <w:wordWrap/>
        <w:autoSpaceDE/>
        <w:autoSpaceDN/>
        <w:ind w:firstLine="360"/>
        <w:rPr>
          <w:rFonts w:ascii="Arial" w:hAnsi="Arial" w:cs="Arial"/>
          <w:color w:val="000000"/>
          <w:kern w:val="0"/>
          <w:sz w:val="24"/>
          <w:lang w:val="ru-RU" w:eastAsia="ru-RU"/>
        </w:rPr>
      </w:pPr>
      <w:r w:rsidRPr="00B84DD8">
        <w:rPr>
          <w:color w:val="000000"/>
          <w:kern w:val="0"/>
          <w:sz w:val="24"/>
          <w:lang w:val="ru-RU" w:eastAsia="ru-RU"/>
        </w:rPr>
        <w:t> Чтобы стать настоящей личностью, надо…</w:t>
      </w:r>
    </w:p>
    <w:p w:rsidR="00110493" w:rsidRPr="00B84DD8" w:rsidRDefault="00110493" w:rsidP="00110493">
      <w:pPr>
        <w:widowControl/>
        <w:shd w:val="clear" w:color="auto" w:fill="FFFFFF"/>
        <w:wordWrap/>
        <w:autoSpaceDE/>
        <w:autoSpaceDN/>
        <w:ind w:firstLine="360"/>
        <w:rPr>
          <w:rFonts w:ascii="Arial" w:hAnsi="Arial" w:cs="Arial"/>
          <w:color w:val="000000"/>
          <w:kern w:val="0"/>
          <w:sz w:val="24"/>
          <w:lang w:val="ru-RU" w:eastAsia="ru-RU"/>
        </w:rPr>
      </w:pPr>
      <w:r w:rsidRPr="00B84DD8">
        <w:rPr>
          <w:color w:val="000000"/>
          <w:kern w:val="0"/>
          <w:sz w:val="24"/>
          <w:lang w:val="ru-RU" w:eastAsia="ru-RU"/>
        </w:rPr>
        <w:t> Если видишь недостатки человека, надо…</w:t>
      </w:r>
    </w:p>
    <w:p w:rsidR="00110493" w:rsidRPr="00B84DD8" w:rsidRDefault="00110493" w:rsidP="00110493">
      <w:pPr>
        <w:widowControl/>
        <w:shd w:val="clear" w:color="auto" w:fill="FFFFFF"/>
        <w:wordWrap/>
        <w:autoSpaceDE/>
        <w:autoSpaceDN/>
        <w:ind w:firstLine="360"/>
        <w:rPr>
          <w:rFonts w:ascii="Arial" w:hAnsi="Arial" w:cs="Arial"/>
          <w:color w:val="000000"/>
          <w:kern w:val="0"/>
          <w:sz w:val="24"/>
          <w:lang w:val="ru-RU" w:eastAsia="ru-RU"/>
        </w:rPr>
      </w:pPr>
      <w:r w:rsidRPr="00B84DD8">
        <w:rPr>
          <w:color w:val="000000"/>
          <w:kern w:val="0"/>
          <w:sz w:val="24"/>
          <w:lang w:val="ru-RU" w:eastAsia="ru-RU"/>
        </w:rPr>
        <w:t> Я лучше чувствую себя, когда…</w:t>
      </w:r>
    </w:p>
    <w:p w:rsidR="00110493" w:rsidRPr="00B84DD8" w:rsidRDefault="00110493" w:rsidP="00110493">
      <w:pPr>
        <w:widowControl/>
        <w:shd w:val="clear" w:color="auto" w:fill="FFFFFF"/>
        <w:wordWrap/>
        <w:autoSpaceDE/>
        <w:autoSpaceDN/>
        <w:ind w:firstLine="360"/>
        <w:rPr>
          <w:rFonts w:ascii="Arial" w:hAnsi="Arial" w:cs="Arial"/>
          <w:color w:val="000000"/>
          <w:kern w:val="0"/>
          <w:sz w:val="24"/>
          <w:lang w:val="ru-RU" w:eastAsia="ru-RU"/>
        </w:rPr>
      </w:pPr>
      <w:r w:rsidRPr="00B84DD8">
        <w:rPr>
          <w:color w:val="000000"/>
          <w:kern w:val="0"/>
          <w:sz w:val="24"/>
          <w:lang w:val="ru-RU" w:eastAsia="ru-RU"/>
        </w:rPr>
        <w:t> Когда  вижу, как мой товарищ совершает что-то дурное, я…</w:t>
      </w:r>
    </w:p>
    <w:p w:rsidR="00110493" w:rsidRPr="00B84DD8" w:rsidRDefault="00110493" w:rsidP="00110493">
      <w:pPr>
        <w:widowControl/>
        <w:shd w:val="clear" w:color="auto" w:fill="FFFFFF"/>
        <w:wordWrap/>
        <w:autoSpaceDE/>
        <w:autoSpaceDN/>
        <w:ind w:firstLine="360"/>
        <w:rPr>
          <w:rFonts w:ascii="Arial" w:hAnsi="Arial" w:cs="Arial"/>
          <w:color w:val="000000"/>
          <w:kern w:val="0"/>
          <w:sz w:val="24"/>
          <w:lang w:val="ru-RU" w:eastAsia="ru-RU"/>
        </w:rPr>
      </w:pPr>
      <w:r w:rsidRPr="00B84DD8">
        <w:rPr>
          <w:color w:val="000000"/>
          <w:kern w:val="0"/>
          <w:sz w:val="24"/>
          <w:lang w:val="ru-RU" w:eastAsia="ru-RU"/>
        </w:rPr>
        <w:t> Бессовестному человеку на свете живется…</w:t>
      </w:r>
    </w:p>
    <w:p w:rsidR="00110493" w:rsidRPr="00B84DD8" w:rsidRDefault="00110493" w:rsidP="00110493">
      <w:pPr>
        <w:widowControl/>
        <w:shd w:val="clear" w:color="auto" w:fill="FFFFFF"/>
        <w:wordWrap/>
        <w:autoSpaceDE/>
        <w:autoSpaceDN/>
        <w:ind w:firstLine="360"/>
        <w:rPr>
          <w:rFonts w:ascii="Arial" w:hAnsi="Arial" w:cs="Arial"/>
          <w:color w:val="000000"/>
          <w:kern w:val="0"/>
          <w:sz w:val="24"/>
          <w:lang w:val="ru-RU" w:eastAsia="ru-RU"/>
        </w:rPr>
      </w:pPr>
      <w:r w:rsidRPr="00B84DD8">
        <w:rPr>
          <w:color w:val="000000"/>
          <w:kern w:val="0"/>
          <w:sz w:val="24"/>
          <w:lang w:val="ru-RU" w:eastAsia="ru-RU"/>
        </w:rPr>
        <w:t> Встретив вежливого человека, я всегда…</w:t>
      </w:r>
    </w:p>
    <w:p w:rsidR="00110493" w:rsidRPr="00B84DD8" w:rsidRDefault="00110493" w:rsidP="00110493">
      <w:pPr>
        <w:widowControl/>
        <w:shd w:val="clear" w:color="auto" w:fill="FFFFFF"/>
        <w:wordWrap/>
        <w:autoSpaceDE/>
        <w:autoSpaceDN/>
        <w:ind w:firstLine="360"/>
        <w:rPr>
          <w:rFonts w:ascii="Arial" w:hAnsi="Arial" w:cs="Arial"/>
          <w:color w:val="000000"/>
          <w:kern w:val="0"/>
          <w:sz w:val="24"/>
          <w:lang w:val="ru-RU" w:eastAsia="ru-RU"/>
        </w:rPr>
      </w:pPr>
      <w:r w:rsidRPr="00B84DD8">
        <w:rPr>
          <w:color w:val="000000"/>
          <w:kern w:val="0"/>
          <w:sz w:val="24"/>
          <w:lang w:val="ru-RU" w:eastAsia="ru-RU"/>
        </w:rPr>
        <w:t> Мне кажется, что взрослые…</w:t>
      </w:r>
    </w:p>
    <w:p w:rsidR="00110493" w:rsidRPr="00B84DD8" w:rsidRDefault="00110493" w:rsidP="00110493">
      <w:pPr>
        <w:widowControl/>
        <w:shd w:val="clear" w:color="auto" w:fill="FFFFFF"/>
        <w:wordWrap/>
        <w:autoSpaceDE/>
        <w:autoSpaceDN/>
        <w:ind w:firstLine="360"/>
        <w:rPr>
          <w:rFonts w:ascii="Arial" w:hAnsi="Arial" w:cs="Arial"/>
          <w:color w:val="000000"/>
          <w:kern w:val="0"/>
          <w:sz w:val="24"/>
          <w:lang w:val="ru-RU" w:eastAsia="ru-RU"/>
        </w:rPr>
      </w:pPr>
      <w:r w:rsidRPr="00B84DD8">
        <w:rPr>
          <w:color w:val="000000"/>
          <w:kern w:val="0"/>
          <w:sz w:val="24"/>
          <w:lang w:val="ru-RU" w:eastAsia="ru-RU"/>
        </w:rPr>
        <w:t> Пожилые люди обычно…</w:t>
      </w:r>
    </w:p>
    <w:p w:rsidR="00110493" w:rsidRPr="00B84DD8" w:rsidRDefault="00110493" w:rsidP="00110493">
      <w:pPr>
        <w:widowControl/>
        <w:shd w:val="clear" w:color="auto" w:fill="FFFFFF"/>
        <w:wordWrap/>
        <w:autoSpaceDE/>
        <w:autoSpaceDN/>
        <w:ind w:firstLine="360"/>
        <w:rPr>
          <w:rFonts w:ascii="Arial" w:hAnsi="Arial" w:cs="Arial"/>
          <w:color w:val="000000"/>
          <w:kern w:val="0"/>
          <w:sz w:val="24"/>
          <w:lang w:val="ru-RU" w:eastAsia="ru-RU"/>
        </w:rPr>
      </w:pPr>
      <w:r w:rsidRPr="00B84DD8">
        <w:rPr>
          <w:color w:val="000000"/>
          <w:kern w:val="0"/>
          <w:sz w:val="24"/>
          <w:lang w:val="ru-RU" w:eastAsia="ru-RU"/>
        </w:rPr>
        <w:t> Лучшее хобби – это…</w:t>
      </w:r>
    </w:p>
    <w:p w:rsidR="00110493" w:rsidRPr="00B84DD8" w:rsidRDefault="00110493" w:rsidP="00110493">
      <w:pPr>
        <w:widowControl/>
        <w:shd w:val="clear" w:color="auto" w:fill="FFFFFF"/>
        <w:wordWrap/>
        <w:autoSpaceDE/>
        <w:autoSpaceDN/>
        <w:ind w:firstLine="360"/>
        <w:rPr>
          <w:rFonts w:ascii="Arial" w:hAnsi="Arial" w:cs="Arial"/>
          <w:color w:val="000000"/>
          <w:kern w:val="0"/>
          <w:sz w:val="24"/>
          <w:lang w:val="ru-RU" w:eastAsia="ru-RU"/>
        </w:rPr>
      </w:pPr>
      <w:r w:rsidRPr="00B84DD8">
        <w:rPr>
          <w:color w:val="000000"/>
          <w:kern w:val="0"/>
          <w:sz w:val="24"/>
          <w:lang w:val="ru-RU" w:eastAsia="ru-RU"/>
        </w:rPr>
        <w:t> Я думаю, что мои родители…</w:t>
      </w:r>
    </w:p>
    <w:p w:rsidR="00110493" w:rsidRPr="00B84DD8" w:rsidRDefault="00110493" w:rsidP="00110493">
      <w:pPr>
        <w:widowControl/>
        <w:shd w:val="clear" w:color="auto" w:fill="FFFFFF"/>
        <w:wordWrap/>
        <w:autoSpaceDE/>
        <w:autoSpaceDN/>
        <w:ind w:firstLine="360"/>
        <w:rPr>
          <w:rFonts w:ascii="Arial" w:hAnsi="Arial" w:cs="Arial"/>
          <w:color w:val="000000"/>
          <w:kern w:val="0"/>
          <w:sz w:val="24"/>
          <w:lang w:val="ru-RU" w:eastAsia="ru-RU"/>
        </w:rPr>
      </w:pPr>
      <w:r w:rsidRPr="00B84DD8">
        <w:rPr>
          <w:color w:val="000000"/>
          <w:kern w:val="0"/>
          <w:sz w:val="24"/>
          <w:lang w:val="ru-RU" w:eastAsia="ru-RU"/>
        </w:rPr>
        <w:t> Я не всегда добросовестно…</w:t>
      </w:r>
    </w:p>
    <w:p w:rsidR="00110493" w:rsidRPr="00B84DD8" w:rsidRDefault="00110493" w:rsidP="00110493">
      <w:pPr>
        <w:widowControl/>
        <w:shd w:val="clear" w:color="auto" w:fill="FFFFFF"/>
        <w:wordWrap/>
        <w:autoSpaceDE/>
        <w:autoSpaceDN/>
        <w:ind w:firstLine="360"/>
        <w:rPr>
          <w:rFonts w:ascii="Arial" w:hAnsi="Arial" w:cs="Arial"/>
          <w:color w:val="000000"/>
          <w:kern w:val="0"/>
          <w:sz w:val="24"/>
          <w:lang w:val="ru-RU" w:eastAsia="ru-RU"/>
        </w:rPr>
      </w:pPr>
      <w:r w:rsidRPr="00B84DD8">
        <w:rPr>
          <w:color w:val="000000"/>
          <w:kern w:val="0"/>
          <w:sz w:val="24"/>
          <w:lang w:val="ru-RU" w:eastAsia="ru-RU"/>
        </w:rPr>
        <w:t> Через пять лет я…</w:t>
      </w:r>
    </w:p>
    <w:p w:rsidR="00110493" w:rsidRPr="00B84DD8" w:rsidRDefault="00110493" w:rsidP="00110493">
      <w:pPr>
        <w:widowControl/>
        <w:shd w:val="clear" w:color="auto" w:fill="FFFFFF"/>
        <w:wordWrap/>
        <w:autoSpaceDE/>
        <w:autoSpaceDN/>
        <w:ind w:firstLine="360"/>
        <w:rPr>
          <w:rFonts w:ascii="Arial" w:hAnsi="Arial" w:cs="Arial"/>
          <w:color w:val="000000"/>
          <w:kern w:val="0"/>
          <w:sz w:val="24"/>
          <w:lang w:val="ru-RU" w:eastAsia="ru-RU"/>
        </w:rPr>
      </w:pPr>
      <w:r w:rsidRPr="00B84DD8">
        <w:rPr>
          <w:color w:val="000000"/>
          <w:kern w:val="0"/>
          <w:sz w:val="24"/>
          <w:lang w:val="ru-RU" w:eastAsia="ru-RU"/>
        </w:rPr>
        <w:t> Через двадцать лет я…</w:t>
      </w:r>
    </w:p>
    <w:p w:rsidR="00110493" w:rsidRPr="00B84DD8" w:rsidRDefault="00110493" w:rsidP="00110493">
      <w:pPr>
        <w:widowControl/>
        <w:shd w:val="clear" w:color="auto" w:fill="FFFFFF"/>
        <w:wordWrap/>
        <w:autoSpaceDE/>
        <w:autoSpaceDN/>
        <w:ind w:firstLine="360"/>
        <w:rPr>
          <w:rFonts w:ascii="Arial" w:hAnsi="Arial" w:cs="Arial"/>
          <w:color w:val="000000"/>
          <w:kern w:val="0"/>
          <w:sz w:val="24"/>
          <w:lang w:val="ru-RU" w:eastAsia="ru-RU"/>
        </w:rPr>
      </w:pPr>
      <w:r w:rsidRPr="00B84DD8">
        <w:rPr>
          <w:color w:val="000000"/>
          <w:kern w:val="0"/>
          <w:sz w:val="24"/>
          <w:lang w:val="ru-RU" w:eastAsia="ru-RU"/>
        </w:rPr>
        <w:t> Я благодарен…</w:t>
      </w:r>
    </w:p>
    <w:p w:rsidR="00110493" w:rsidRPr="00B84DD8" w:rsidRDefault="00110493" w:rsidP="00110493">
      <w:pPr>
        <w:widowControl/>
        <w:shd w:val="clear" w:color="auto" w:fill="FFFFFF"/>
        <w:wordWrap/>
        <w:autoSpaceDE/>
        <w:autoSpaceDN/>
        <w:ind w:firstLine="360"/>
        <w:rPr>
          <w:rFonts w:ascii="Arial" w:hAnsi="Arial" w:cs="Arial"/>
          <w:color w:val="000000"/>
          <w:kern w:val="0"/>
          <w:sz w:val="24"/>
          <w:lang w:val="ru-RU" w:eastAsia="ru-RU"/>
        </w:rPr>
      </w:pPr>
      <w:r w:rsidRPr="00B84DD8">
        <w:rPr>
          <w:color w:val="000000"/>
          <w:kern w:val="0"/>
          <w:sz w:val="24"/>
          <w:lang w:val="ru-RU" w:eastAsia="ru-RU"/>
        </w:rPr>
        <w:t>Посмотрев результаты, педагог группирует мнения подростков: социальная ориентация или индивидуалистическая позиция, моральное предпочтение или вещественно-предметная ориентация, агрессивность или доброжелательность и т. д.</w:t>
      </w:r>
    </w:p>
    <w:p w:rsidR="00110493" w:rsidRPr="00B84DD8" w:rsidRDefault="00110493" w:rsidP="001C3744">
      <w:pPr>
        <w:widowControl/>
        <w:shd w:val="clear" w:color="auto" w:fill="FFFFFF"/>
        <w:wordWrap/>
        <w:autoSpaceDE/>
        <w:autoSpaceDN/>
        <w:ind w:firstLine="709"/>
        <w:jc w:val="left"/>
        <w:rPr>
          <w:rFonts w:eastAsia="Calibri"/>
          <w:b/>
          <w:kern w:val="0"/>
          <w:sz w:val="24"/>
          <w:lang w:val="ru-RU" w:eastAsia="en-US"/>
        </w:rPr>
      </w:pPr>
    </w:p>
    <w:p w:rsidR="001C3744" w:rsidRPr="00B84DD8" w:rsidRDefault="001C3744" w:rsidP="001C3744">
      <w:pPr>
        <w:widowControl/>
        <w:shd w:val="clear" w:color="auto" w:fill="FFFFFF"/>
        <w:wordWrap/>
        <w:autoSpaceDE/>
        <w:autoSpaceDN/>
        <w:ind w:firstLine="709"/>
        <w:jc w:val="left"/>
        <w:rPr>
          <w:rFonts w:eastAsia="Calibri"/>
          <w:color w:val="000000"/>
          <w:kern w:val="0"/>
          <w:sz w:val="24"/>
          <w:lang w:val="ru-RU" w:eastAsia="en-US"/>
        </w:rPr>
      </w:pPr>
      <w:r w:rsidRPr="00B84DD8">
        <w:rPr>
          <w:rFonts w:eastAsia="Calibri"/>
          <w:b/>
          <w:kern w:val="0"/>
          <w:sz w:val="24"/>
          <w:lang w:val="ru-RU" w:eastAsia="en-US"/>
        </w:rPr>
        <w:t xml:space="preserve">Методика оценки и самооценки уровня </w:t>
      </w:r>
      <w:proofErr w:type="spellStart"/>
      <w:r w:rsidRPr="00B84DD8">
        <w:rPr>
          <w:rFonts w:eastAsia="Calibri"/>
          <w:b/>
          <w:kern w:val="0"/>
          <w:sz w:val="24"/>
          <w:lang w:val="ru-RU" w:eastAsia="en-US"/>
        </w:rPr>
        <w:t>сформированности</w:t>
      </w:r>
      <w:proofErr w:type="spellEnd"/>
      <w:r w:rsidRPr="00B84DD8">
        <w:rPr>
          <w:rFonts w:eastAsia="Calibri"/>
          <w:b/>
          <w:kern w:val="0"/>
          <w:sz w:val="24"/>
          <w:lang w:val="ru-RU" w:eastAsia="en-US"/>
        </w:rPr>
        <w:t xml:space="preserve"> гражданской идентичности (5-9 классы) (Л.В. </w:t>
      </w:r>
      <w:proofErr w:type="spellStart"/>
      <w:r w:rsidRPr="00B84DD8">
        <w:rPr>
          <w:rFonts w:eastAsia="Calibri"/>
          <w:b/>
          <w:kern w:val="0"/>
          <w:sz w:val="24"/>
          <w:lang w:val="ru-RU" w:eastAsia="en-US"/>
        </w:rPr>
        <w:t>Байбородова</w:t>
      </w:r>
      <w:proofErr w:type="spellEnd"/>
      <w:r w:rsidRPr="00B84DD8">
        <w:rPr>
          <w:rFonts w:eastAsia="Calibri"/>
          <w:b/>
          <w:kern w:val="0"/>
          <w:sz w:val="24"/>
          <w:lang w:val="ru-RU" w:eastAsia="en-US"/>
        </w:rPr>
        <w:t>)</w:t>
      </w:r>
      <w:r w:rsidRPr="00B84DD8">
        <w:rPr>
          <w:rFonts w:eastAsia="Calibri"/>
          <w:kern w:val="0"/>
          <w:sz w:val="24"/>
          <w:lang w:val="ru-RU" w:eastAsia="en-US"/>
        </w:rPr>
        <w:t xml:space="preserve"> - </w:t>
      </w:r>
      <w:r w:rsidRPr="00B84DD8">
        <w:rPr>
          <w:rFonts w:eastAsia="Calibri"/>
          <w:color w:val="000000"/>
          <w:kern w:val="0"/>
          <w:sz w:val="24"/>
          <w:lang w:val="ru-RU" w:eastAsia="en-US"/>
        </w:rPr>
        <w:t xml:space="preserve">Воспитание гражданской идентичности сельских школьников: опыт региональной инновационной площадки: учебно-методическое пособие / под ред. Л.В. </w:t>
      </w:r>
      <w:proofErr w:type="spellStart"/>
      <w:r w:rsidRPr="00B84DD8">
        <w:rPr>
          <w:rFonts w:eastAsia="Calibri"/>
          <w:color w:val="000000"/>
          <w:kern w:val="0"/>
          <w:sz w:val="24"/>
          <w:lang w:val="ru-RU" w:eastAsia="en-US"/>
        </w:rPr>
        <w:t>Байбородовой</w:t>
      </w:r>
      <w:proofErr w:type="spellEnd"/>
      <w:r w:rsidRPr="00B84DD8">
        <w:rPr>
          <w:rFonts w:eastAsia="Calibri"/>
          <w:color w:val="000000"/>
          <w:kern w:val="0"/>
          <w:sz w:val="24"/>
          <w:lang w:val="ru-RU" w:eastAsia="en-US"/>
        </w:rPr>
        <w:t>, А.В. Репиной. - Ярославль: департамент образования Ярославской области, 2013. – 268 с.</w:t>
      </w:r>
    </w:p>
    <w:p w:rsidR="001C3744" w:rsidRPr="00B84DD8" w:rsidRDefault="00013FE5" w:rsidP="001C3744">
      <w:pPr>
        <w:widowControl/>
        <w:shd w:val="clear" w:color="auto" w:fill="FFFFFF"/>
        <w:wordWrap/>
        <w:autoSpaceDE/>
        <w:autoSpaceDN/>
        <w:rPr>
          <w:sz w:val="24"/>
          <w:lang w:val="ru-RU"/>
        </w:rPr>
      </w:pPr>
      <w:r w:rsidRPr="00B84DD8">
        <w:rPr>
          <w:sz w:val="24"/>
          <w:lang w:val="ru-RU"/>
        </w:rPr>
        <w:t xml:space="preserve">Методика составлена на основе показателей </w:t>
      </w:r>
      <w:proofErr w:type="spellStart"/>
      <w:r w:rsidRPr="00B84DD8">
        <w:rPr>
          <w:sz w:val="24"/>
          <w:lang w:val="ru-RU"/>
        </w:rPr>
        <w:t>сформированности</w:t>
      </w:r>
      <w:proofErr w:type="spellEnd"/>
      <w:r w:rsidRPr="00B84DD8">
        <w:rPr>
          <w:sz w:val="24"/>
          <w:lang w:val="ru-RU"/>
        </w:rPr>
        <w:t xml:space="preserve"> гражданской идентичности, изложенных в первом разделе книги «Воспитание гражданской идентичности сельских школьников», а также материалов Н.П. Капустиной. Эти показатели переведены в </w:t>
      </w:r>
      <w:r w:rsidRPr="00B84DD8">
        <w:rPr>
          <w:sz w:val="24"/>
          <w:lang w:val="ru-RU"/>
        </w:rPr>
        <w:lastRenderedPageBreak/>
        <w:t xml:space="preserve">конкретные проявления в поведении детей и позволяют определить уровень </w:t>
      </w:r>
      <w:proofErr w:type="spellStart"/>
      <w:r w:rsidRPr="00B84DD8">
        <w:rPr>
          <w:sz w:val="24"/>
          <w:lang w:val="ru-RU"/>
        </w:rPr>
        <w:t>сформированности</w:t>
      </w:r>
      <w:proofErr w:type="spellEnd"/>
      <w:r w:rsidRPr="00B84DD8">
        <w:rPr>
          <w:sz w:val="24"/>
          <w:lang w:val="ru-RU"/>
        </w:rPr>
        <w:t xml:space="preserve"> качества. Определение уровня может осуществляться на основе данных самооценки, оценки родителей, оценки классного руководителя, оценки одноклассников. Особенно важна самооценка </w:t>
      </w:r>
      <w:proofErr w:type="spellStart"/>
      <w:r w:rsidRPr="00B84DD8">
        <w:rPr>
          <w:sz w:val="24"/>
          <w:lang w:val="ru-RU"/>
        </w:rPr>
        <w:t>сформированности</w:t>
      </w:r>
      <w:proofErr w:type="spellEnd"/>
      <w:r w:rsidRPr="00B84DD8">
        <w:rPr>
          <w:sz w:val="24"/>
          <w:lang w:val="ru-RU"/>
        </w:rPr>
        <w:t xml:space="preserve"> качества, так как ребенку предоставляется возможность проанализировать свои действия и поступки. Сопоставление независимых оценок показывает адекватность самооценки ученика и оценки его родителей, позволяет осознать, обосновать и согласовать дальнейшие задачи воспитания школьников. Принято считать важным критерием гражданской идентичности школьников общественную направленность, которая выражается во взглядах, убеждениях, ценностных ориентациях личности. Направленность школьников проявляется через ведущие устойчивые мотивы деятельности, через интерес к определенным видам социальной активности, через отношение к окружающему миру. Исходя из этого, далее предлагаем ряд методик, которые могут быть использованы для диагностики гражданской идентичности учащихся. Выделяют три главных вида направленности: «на себя», «на объект», «на других людей». </w:t>
      </w:r>
      <w:proofErr w:type="gramStart"/>
      <w:r w:rsidRPr="00B84DD8">
        <w:rPr>
          <w:sz w:val="24"/>
          <w:lang w:val="ru-RU"/>
        </w:rPr>
        <w:t>Например, направленность «на себя» означает стремление быть здоровым, жить весело, развлекаться, «на объект» – наличие интересного дела, увлеченность занятием, «на других людей» – желание помочь окружающим, наличие друзей.</w:t>
      </w:r>
      <w:proofErr w:type="gramEnd"/>
      <w:r w:rsidRPr="00B84DD8">
        <w:rPr>
          <w:sz w:val="24"/>
          <w:lang w:val="ru-RU"/>
        </w:rPr>
        <w:t xml:space="preserve"> Возможен и другой подход к характеристике направленности личности: положительная, то есть направленность на добро, созидание, и отрицательная, то есть направленность на зло, разрушение. Существует точка зрения, что критериями гражданской идентичности школьника являются социально значимые качества. По уровню их </w:t>
      </w:r>
      <w:proofErr w:type="spellStart"/>
      <w:r w:rsidRPr="00B84DD8">
        <w:rPr>
          <w:sz w:val="24"/>
          <w:lang w:val="ru-RU"/>
        </w:rPr>
        <w:t>сформированности</w:t>
      </w:r>
      <w:proofErr w:type="spellEnd"/>
      <w:r w:rsidRPr="00B84DD8">
        <w:rPr>
          <w:sz w:val="24"/>
          <w:lang w:val="ru-RU"/>
        </w:rPr>
        <w:t xml:space="preserve"> дается общая оценка гражданской идентичности школьников. Определяя </w:t>
      </w:r>
      <w:proofErr w:type="spellStart"/>
      <w:r w:rsidRPr="00B84DD8">
        <w:rPr>
          <w:sz w:val="24"/>
          <w:lang w:val="ru-RU"/>
        </w:rPr>
        <w:t>сформированность</w:t>
      </w:r>
      <w:proofErr w:type="spellEnd"/>
      <w:r w:rsidRPr="00B84DD8">
        <w:rPr>
          <w:sz w:val="24"/>
          <w:lang w:val="ru-RU"/>
        </w:rPr>
        <w:t xml:space="preserve"> гражданской идентичности, динамику развития этого качества у учащихся для оценки эффективности воспитательного процесса в школе, подчеркнем, что на детей воздействуют и другие факторы (семья, социальное окружение, средства массовой информации и т.д.). Это следует учитывать при анализе и оценке эффективности педагогической работы учебного заведения.</w:t>
      </w:r>
    </w:p>
    <w:p w:rsidR="00013FE5" w:rsidRPr="00B84DD8" w:rsidRDefault="00013FE5" w:rsidP="00013FE5">
      <w:pPr>
        <w:widowControl/>
        <w:shd w:val="clear" w:color="auto" w:fill="FFFFFF"/>
        <w:wordWrap/>
        <w:autoSpaceDE/>
        <w:autoSpaceDN/>
        <w:jc w:val="center"/>
        <w:rPr>
          <w:b/>
          <w:sz w:val="24"/>
          <w:lang w:val="ru-RU"/>
        </w:rPr>
      </w:pPr>
      <w:r w:rsidRPr="00B84DD8">
        <w:rPr>
          <w:b/>
          <w:sz w:val="24"/>
          <w:lang w:val="ru-RU"/>
        </w:rPr>
        <w:t>Критерии, показатели и уровни проявления гражданской идентичности</w:t>
      </w:r>
    </w:p>
    <w:tbl>
      <w:tblPr>
        <w:tblStyle w:val="af9"/>
        <w:tblW w:w="0" w:type="auto"/>
        <w:tblLook w:val="04A0" w:firstRow="1" w:lastRow="0" w:firstColumn="1" w:lastColumn="0" w:noHBand="0" w:noVBand="1"/>
      </w:tblPr>
      <w:tblGrid>
        <w:gridCol w:w="3369"/>
        <w:gridCol w:w="11418"/>
      </w:tblGrid>
      <w:tr w:rsidR="00013FE5" w:rsidRPr="00484A57" w:rsidTr="00013FE5">
        <w:tc>
          <w:tcPr>
            <w:tcW w:w="3369" w:type="dxa"/>
          </w:tcPr>
          <w:p w:rsidR="00013FE5" w:rsidRPr="00B84DD8" w:rsidRDefault="00013FE5" w:rsidP="00013FE5">
            <w:pPr>
              <w:widowControl/>
              <w:wordWrap/>
              <w:autoSpaceDE/>
              <w:autoSpaceDN/>
              <w:jc w:val="center"/>
              <w:rPr>
                <w:b/>
                <w:kern w:val="0"/>
                <w:sz w:val="24"/>
                <w:lang w:val="ru-RU" w:eastAsia="ru-RU"/>
              </w:rPr>
            </w:pPr>
            <w:proofErr w:type="spellStart"/>
            <w:r w:rsidRPr="00B84DD8">
              <w:rPr>
                <w:b/>
                <w:sz w:val="24"/>
              </w:rPr>
              <w:t>Критерии</w:t>
            </w:r>
            <w:proofErr w:type="spellEnd"/>
            <w:r w:rsidRPr="00B84DD8">
              <w:rPr>
                <w:b/>
                <w:sz w:val="24"/>
              </w:rPr>
              <w:t xml:space="preserve"> </w:t>
            </w:r>
            <w:proofErr w:type="spellStart"/>
            <w:r w:rsidRPr="00B84DD8">
              <w:rPr>
                <w:b/>
                <w:sz w:val="24"/>
              </w:rPr>
              <w:t>сформированности</w:t>
            </w:r>
            <w:proofErr w:type="spellEnd"/>
          </w:p>
        </w:tc>
        <w:tc>
          <w:tcPr>
            <w:tcW w:w="11418" w:type="dxa"/>
          </w:tcPr>
          <w:p w:rsidR="00013FE5" w:rsidRPr="00B84DD8" w:rsidRDefault="00013FE5" w:rsidP="00013FE5">
            <w:pPr>
              <w:widowControl/>
              <w:wordWrap/>
              <w:autoSpaceDE/>
              <w:autoSpaceDN/>
              <w:jc w:val="center"/>
              <w:rPr>
                <w:b/>
                <w:kern w:val="0"/>
                <w:sz w:val="24"/>
                <w:lang w:val="ru-RU" w:eastAsia="ru-RU"/>
              </w:rPr>
            </w:pPr>
            <w:r w:rsidRPr="00B84DD8">
              <w:rPr>
                <w:b/>
                <w:sz w:val="24"/>
                <w:lang w:val="ru-RU"/>
              </w:rPr>
              <w:t>Показатели и уровни их проявления</w:t>
            </w:r>
          </w:p>
        </w:tc>
      </w:tr>
      <w:tr w:rsidR="00013FE5" w:rsidRPr="00B84DD8" w:rsidTr="007E6DB5">
        <w:tc>
          <w:tcPr>
            <w:tcW w:w="14787" w:type="dxa"/>
            <w:gridSpan w:val="2"/>
          </w:tcPr>
          <w:p w:rsidR="00013FE5" w:rsidRPr="00B84DD8" w:rsidRDefault="00013FE5" w:rsidP="00013FE5">
            <w:pPr>
              <w:pStyle w:val="a3"/>
              <w:numPr>
                <w:ilvl w:val="0"/>
                <w:numId w:val="24"/>
              </w:numPr>
              <w:jc w:val="center"/>
              <w:rPr>
                <w:b/>
                <w:kern w:val="0"/>
                <w:sz w:val="24"/>
                <w:szCs w:val="24"/>
                <w:lang w:val="ru-RU" w:eastAsia="ru-RU"/>
              </w:rPr>
            </w:pPr>
            <w:r w:rsidRPr="00B84DD8">
              <w:rPr>
                <w:b/>
                <w:kern w:val="0"/>
                <w:sz w:val="24"/>
                <w:szCs w:val="24"/>
                <w:lang w:val="ru-RU" w:eastAsia="ru-RU"/>
              </w:rPr>
              <w:t>Отношение</w:t>
            </w:r>
            <w:r w:rsidRPr="00B84DD8">
              <w:rPr>
                <w:b/>
                <w:kern w:val="0"/>
                <w:sz w:val="24"/>
                <w:szCs w:val="24"/>
                <w:lang w:val="ru-RU" w:eastAsia="ru-RU"/>
              </w:rPr>
              <w:t xml:space="preserve"> </w:t>
            </w:r>
            <w:r w:rsidRPr="00B84DD8">
              <w:rPr>
                <w:b/>
                <w:kern w:val="0"/>
                <w:sz w:val="24"/>
                <w:szCs w:val="24"/>
                <w:lang w:val="ru-RU" w:eastAsia="ru-RU"/>
              </w:rPr>
              <w:t>к</w:t>
            </w:r>
            <w:r w:rsidRPr="00B84DD8">
              <w:rPr>
                <w:b/>
                <w:kern w:val="0"/>
                <w:sz w:val="24"/>
                <w:szCs w:val="24"/>
                <w:lang w:val="ru-RU" w:eastAsia="ru-RU"/>
              </w:rPr>
              <w:t xml:space="preserve"> </w:t>
            </w:r>
            <w:r w:rsidRPr="00B84DD8">
              <w:rPr>
                <w:b/>
                <w:kern w:val="0"/>
                <w:sz w:val="24"/>
                <w:szCs w:val="24"/>
                <w:lang w:val="ru-RU" w:eastAsia="ru-RU"/>
              </w:rPr>
              <w:t>Родине</w:t>
            </w:r>
          </w:p>
        </w:tc>
      </w:tr>
      <w:tr w:rsidR="00013FE5" w:rsidRPr="00484A57" w:rsidTr="00013FE5">
        <w:tc>
          <w:tcPr>
            <w:tcW w:w="3369" w:type="dxa"/>
            <w:vMerge w:val="restart"/>
          </w:tcPr>
          <w:p w:rsidR="00013FE5" w:rsidRPr="00B84DD8" w:rsidRDefault="00013FE5" w:rsidP="00013FE5">
            <w:pPr>
              <w:widowControl/>
              <w:wordWrap/>
              <w:autoSpaceDE/>
              <w:autoSpaceDN/>
              <w:jc w:val="left"/>
              <w:rPr>
                <w:b/>
                <w:kern w:val="0"/>
                <w:sz w:val="24"/>
                <w:lang w:val="ru-RU" w:eastAsia="ru-RU"/>
              </w:rPr>
            </w:pPr>
            <w:r w:rsidRPr="00B84DD8">
              <w:rPr>
                <w:b/>
                <w:sz w:val="24"/>
              </w:rPr>
              <w:t xml:space="preserve">1. </w:t>
            </w:r>
            <w:proofErr w:type="spellStart"/>
            <w:r w:rsidRPr="00B84DD8">
              <w:rPr>
                <w:b/>
                <w:sz w:val="24"/>
              </w:rPr>
              <w:t>Отношение</w:t>
            </w:r>
            <w:proofErr w:type="spellEnd"/>
            <w:r w:rsidRPr="00B84DD8">
              <w:rPr>
                <w:b/>
                <w:sz w:val="24"/>
              </w:rPr>
              <w:t xml:space="preserve"> к </w:t>
            </w:r>
            <w:proofErr w:type="spellStart"/>
            <w:r w:rsidRPr="00B84DD8">
              <w:rPr>
                <w:b/>
                <w:sz w:val="24"/>
              </w:rPr>
              <w:t>родной</w:t>
            </w:r>
            <w:proofErr w:type="spellEnd"/>
            <w:r w:rsidRPr="00B84DD8">
              <w:rPr>
                <w:b/>
                <w:sz w:val="24"/>
              </w:rPr>
              <w:t xml:space="preserve"> </w:t>
            </w:r>
            <w:proofErr w:type="spellStart"/>
            <w:r w:rsidRPr="00B84DD8">
              <w:rPr>
                <w:b/>
                <w:sz w:val="24"/>
              </w:rPr>
              <w:t>природе</w:t>
            </w:r>
            <w:proofErr w:type="spellEnd"/>
          </w:p>
        </w:tc>
        <w:tc>
          <w:tcPr>
            <w:tcW w:w="11418" w:type="dxa"/>
          </w:tcPr>
          <w:p w:rsidR="00013FE5" w:rsidRPr="00B84DD8" w:rsidRDefault="00013FE5" w:rsidP="00013FE5">
            <w:pPr>
              <w:widowControl/>
              <w:wordWrap/>
              <w:autoSpaceDE/>
              <w:autoSpaceDN/>
              <w:jc w:val="left"/>
              <w:rPr>
                <w:b/>
                <w:kern w:val="0"/>
                <w:sz w:val="24"/>
                <w:lang w:val="ru-RU" w:eastAsia="ru-RU"/>
              </w:rPr>
            </w:pPr>
            <w:r w:rsidRPr="00B84DD8">
              <w:rPr>
                <w:sz w:val="24"/>
                <w:lang w:val="ru-RU"/>
              </w:rPr>
              <w:t>5 – люблю и берегу природу, побуждаю к бережному отношению других</w:t>
            </w:r>
          </w:p>
        </w:tc>
      </w:tr>
      <w:tr w:rsidR="00013FE5" w:rsidRPr="00B84DD8" w:rsidTr="00013FE5">
        <w:tc>
          <w:tcPr>
            <w:tcW w:w="3369" w:type="dxa"/>
            <w:vMerge/>
          </w:tcPr>
          <w:p w:rsidR="00013FE5" w:rsidRPr="00B84DD8" w:rsidRDefault="00013FE5" w:rsidP="00013FE5">
            <w:pPr>
              <w:widowControl/>
              <w:wordWrap/>
              <w:autoSpaceDE/>
              <w:autoSpaceDN/>
              <w:jc w:val="center"/>
              <w:rPr>
                <w:b/>
                <w:kern w:val="0"/>
                <w:sz w:val="24"/>
                <w:lang w:val="ru-RU" w:eastAsia="ru-RU"/>
              </w:rPr>
            </w:pPr>
          </w:p>
        </w:tc>
        <w:tc>
          <w:tcPr>
            <w:tcW w:w="11418" w:type="dxa"/>
          </w:tcPr>
          <w:p w:rsidR="00013FE5" w:rsidRPr="00B84DD8" w:rsidRDefault="00013FE5" w:rsidP="00013FE5">
            <w:pPr>
              <w:widowControl/>
              <w:wordWrap/>
              <w:autoSpaceDE/>
              <w:autoSpaceDN/>
              <w:jc w:val="left"/>
              <w:rPr>
                <w:b/>
                <w:kern w:val="0"/>
                <w:sz w:val="24"/>
                <w:lang w:val="ru-RU" w:eastAsia="ru-RU"/>
              </w:rPr>
            </w:pPr>
            <w:r w:rsidRPr="00B84DD8">
              <w:rPr>
                <w:sz w:val="24"/>
              </w:rPr>
              <w:t xml:space="preserve">4 – </w:t>
            </w:r>
            <w:proofErr w:type="spellStart"/>
            <w:r w:rsidRPr="00B84DD8">
              <w:rPr>
                <w:sz w:val="24"/>
              </w:rPr>
              <w:t>люблю</w:t>
            </w:r>
            <w:proofErr w:type="spellEnd"/>
            <w:r w:rsidRPr="00B84DD8">
              <w:rPr>
                <w:sz w:val="24"/>
              </w:rPr>
              <w:t xml:space="preserve"> и </w:t>
            </w:r>
            <w:proofErr w:type="spellStart"/>
            <w:r w:rsidRPr="00B84DD8">
              <w:rPr>
                <w:sz w:val="24"/>
              </w:rPr>
              <w:t>берегу</w:t>
            </w:r>
            <w:proofErr w:type="spellEnd"/>
            <w:r w:rsidRPr="00B84DD8">
              <w:rPr>
                <w:sz w:val="24"/>
              </w:rPr>
              <w:t xml:space="preserve"> </w:t>
            </w:r>
            <w:proofErr w:type="spellStart"/>
            <w:r w:rsidRPr="00B84DD8">
              <w:rPr>
                <w:sz w:val="24"/>
              </w:rPr>
              <w:t>природу</w:t>
            </w:r>
            <w:proofErr w:type="spellEnd"/>
          </w:p>
        </w:tc>
      </w:tr>
      <w:tr w:rsidR="00013FE5" w:rsidRPr="00484A57" w:rsidTr="00013FE5">
        <w:tc>
          <w:tcPr>
            <w:tcW w:w="3369" w:type="dxa"/>
            <w:vMerge/>
          </w:tcPr>
          <w:p w:rsidR="00013FE5" w:rsidRPr="00B84DD8" w:rsidRDefault="00013FE5" w:rsidP="00013FE5">
            <w:pPr>
              <w:widowControl/>
              <w:wordWrap/>
              <w:autoSpaceDE/>
              <w:autoSpaceDN/>
              <w:jc w:val="center"/>
              <w:rPr>
                <w:b/>
                <w:kern w:val="0"/>
                <w:sz w:val="24"/>
                <w:lang w:val="ru-RU" w:eastAsia="ru-RU"/>
              </w:rPr>
            </w:pPr>
          </w:p>
        </w:tc>
        <w:tc>
          <w:tcPr>
            <w:tcW w:w="11418" w:type="dxa"/>
          </w:tcPr>
          <w:p w:rsidR="00013FE5" w:rsidRPr="00B84DD8" w:rsidRDefault="00013FE5" w:rsidP="00013FE5">
            <w:pPr>
              <w:widowControl/>
              <w:wordWrap/>
              <w:autoSpaceDE/>
              <w:autoSpaceDN/>
              <w:jc w:val="left"/>
              <w:rPr>
                <w:b/>
                <w:kern w:val="0"/>
                <w:sz w:val="24"/>
                <w:lang w:val="ru-RU" w:eastAsia="ru-RU"/>
              </w:rPr>
            </w:pPr>
            <w:r w:rsidRPr="00B84DD8">
              <w:rPr>
                <w:sz w:val="24"/>
                <w:lang w:val="ru-RU"/>
              </w:rPr>
              <w:t>3 – участвую в деятельности по охране природы под руководством учителя</w:t>
            </w:r>
          </w:p>
        </w:tc>
      </w:tr>
      <w:tr w:rsidR="00013FE5" w:rsidRPr="00484A57" w:rsidTr="00013FE5">
        <w:tc>
          <w:tcPr>
            <w:tcW w:w="3369" w:type="dxa"/>
            <w:vMerge/>
          </w:tcPr>
          <w:p w:rsidR="00013FE5" w:rsidRPr="00B84DD8" w:rsidRDefault="00013FE5" w:rsidP="00013FE5">
            <w:pPr>
              <w:widowControl/>
              <w:wordWrap/>
              <w:autoSpaceDE/>
              <w:autoSpaceDN/>
              <w:jc w:val="center"/>
              <w:rPr>
                <w:b/>
                <w:kern w:val="0"/>
                <w:sz w:val="24"/>
                <w:lang w:val="ru-RU" w:eastAsia="ru-RU"/>
              </w:rPr>
            </w:pPr>
          </w:p>
        </w:tc>
        <w:tc>
          <w:tcPr>
            <w:tcW w:w="11418" w:type="dxa"/>
          </w:tcPr>
          <w:p w:rsidR="00013FE5" w:rsidRPr="00B84DD8" w:rsidRDefault="00013FE5" w:rsidP="00013FE5">
            <w:pPr>
              <w:widowControl/>
              <w:wordWrap/>
              <w:autoSpaceDE/>
              <w:autoSpaceDN/>
              <w:jc w:val="left"/>
              <w:rPr>
                <w:b/>
                <w:kern w:val="0"/>
                <w:sz w:val="24"/>
                <w:lang w:val="ru-RU" w:eastAsia="ru-RU"/>
              </w:rPr>
            </w:pPr>
            <w:r w:rsidRPr="00B84DD8">
              <w:rPr>
                <w:sz w:val="24"/>
                <w:lang w:val="ru-RU"/>
              </w:rPr>
              <w:t>2 – участвую в деятельности по охране природы нехотя, только под давлением со стороны</w:t>
            </w:r>
          </w:p>
        </w:tc>
      </w:tr>
      <w:tr w:rsidR="00013FE5" w:rsidRPr="00484A57" w:rsidTr="00013FE5">
        <w:tc>
          <w:tcPr>
            <w:tcW w:w="3369" w:type="dxa"/>
            <w:vMerge/>
          </w:tcPr>
          <w:p w:rsidR="00013FE5" w:rsidRPr="00B84DD8" w:rsidRDefault="00013FE5" w:rsidP="00013FE5">
            <w:pPr>
              <w:widowControl/>
              <w:wordWrap/>
              <w:autoSpaceDE/>
              <w:autoSpaceDN/>
              <w:jc w:val="center"/>
              <w:rPr>
                <w:b/>
                <w:kern w:val="0"/>
                <w:sz w:val="24"/>
                <w:lang w:val="ru-RU" w:eastAsia="ru-RU"/>
              </w:rPr>
            </w:pPr>
          </w:p>
        </w:tc>
        <w:tc>
          <w:tcPr>
            <w:tcW w:w="11418" w:type="dxa"/>
          </w:tcPr>
          <w:p w:rsidR="00013FE5" w:rsidRPr="00B84DD8" w:rsidRDefault="00013FE5" w:rsidP="00013FE5">
            <w:pPr>
              <w:widowControl/>
              <w:wordWrap/>
              <w:autoSpaceDE/>
              <w:autoSpaceDN/>
              <w:jc w:val="left"/>
              <w:rPr>
                <w:b/>
                <w:kern w:val="0"/>
                <w:sz w:val="24"/>
                <w:lang w:val="ru-RU" w:eastAsia="ru-RU"/>
              </w:rPr>
            </w:pPr>
            <w:r w:rsidRPr="00B84DD8">
              <w:rPr>
                <w:sz w:val="24"/>
                <w:lang w:val="ru-RU"/>
              </w:rPr>
              <w:t>1 – природу не ценю и не берегу, ломаю природные объекты</w:t>
            </w:r>
          </w:p>
        </w:tc>
      </w:tr>
      <w:tr w:rsidR="00013FE5" w:rsidRPr="00484A57" w:rsidTr="00013FE5">
        <w:tc>
          <w:tcPr>
            <w:tcW w:w="3369" w:type="dxa"/>
            <w:vMerge w:val="restart"/>
          </w:tcPr>
          <w:p w:rsidR="00013FE5" w:rsidRPr="00B84DD8" w:rsidRDefault="00013FE5" w:rsidP="00013FE5">
            <w:pPr>
              <w:widowControl/>
              <w:wordWrap/>
              <w:autoSpaceDE/>
              <w:autoSpaceDN/>
              <w:jc w:val="left"/>
              <w:rPr>
                <w:b/>
                <w:kern w:val="0"/>
                <w:sz w:val="24"/>
                <w:lang w:val="ru-RU" w:eastAsia="ru-RU"/>
              </w:rPr>
            </w:pPr>
            <w:r w:rsidRPr="00B84DD8">
              <w:rPr>
                <w:b/>
                <w:sz w:val="24"/>
              </w:rPr>
              <w:t xml:space="preserve">2. </w:t>
            </w:r>
            <w:proofErr w:type="spellStart"/>
            <w:r w:rsidRPr="00B84DD8">
              <w:rPr>
                <w:b/>
                <w:sz w:val="24"/>
              </w:rPr>
              <w:t>Гордость</w:t>
            </w:r>
            <w:proofErr w:type="spellEnd"/>
            <w:r w:rsidRPr="00B84DD8">
              <w:rPr>
                <w:b/>
                <w:sz w:val="24"/>
              </w:rPr>
              <w:t xml:space="preserve"> </w:t>
            </w:r>
            <w:proofErr w:type="spellStart"/>
            <w:r w:rsidRPr="00B84DD8">
              <w:rPr>
                <w:b/>
                <w:sz w:val="24"/>
              </w:rPr>
              <w:t>за</w:t>
            </w:r>
            <w:proofErr w:type="spellEnd"/>
            <w:r w:rsidRPr="00B84DD8">
              <w:rPr>
                <w:b/>
                <w:sz w:val="24"/>
              </w:rPr>
              <w:t xml:space="preserve"> </w:t>
            </w:r>
            <w:proofErr w:type="spellStart"/>
            <w:r w:rsidRPr="00B84DD8">
              <w:rPr>
                <w:b/>
                <w:sz w:val="24"/>
              </w:rPr>
              <w:t>свою</w:t>
            </w:r>
            <w:proofErr w:type="spellEnd"/>
            <w:r w:rsidRPr="00B84DD8">
              <w:rPr>
                <w:b/>
                <w:sz w:val="24"/>
              </w:rPr>
              <w:t xml:space="preserve"> </w:t>
            </w:r>
            <w:proofErr w:type="spellStart"/>
            <w:r w:rsidRPr="00B84DD8">
              <w:rPr>
                <w:b/>
                <w:sz w:val="24"/>
              </w:rPr>
              <w:t>страну</w:t>
            </w:r>
            <w:proofErr w:type="spellEnd"/>
          </w:p>
        </w:tc>
        <w:tc>
          <w:tcPr>
            <w:tcW w:w="11418" w:type="dxa"/>
          </w:tcPr>
          <w:p w:rsidR="00013FE5" w:rsidRPr="00B84DD8" w:rsidRDefault="00013FE5" w:rsidP="00013FE5">
            <w:pPr>
              <w:widowControl/>
              <w:wordWrap/>
              <w:autoSpaceDE/>
              <w:autoSpaceDN/>
              <w:jc w:val="left"/>
              <w:rPr>
                <w:b/>
                <w:kern w:val="0"/>
                <w:sz w:val="24"/>
                <w:lang w:val="ru-RU" w:eastAsia="ru-RU"/>
              </w:rPr>
            </w:pPr>
            <w:r w:rsidRPr="00B84DD8">
              <w:rPr>
                <w:sz w:val="24"/>
                <w:lang w:val="ru-RU"/>
              </w:rPr>
              <w:t>5 – интересуюсь и горжусь историческим прошлым Отечества, рассказываю об этом другим</w:t>
            </w:r>
          </w:p>
        </w:tc>
      </w:tr>
      <w:tr w:rsidR="00013FE5" w:rsidRPr="00484A57" w:rsidTr="00013FE5">
        <w:tc>
          <w:tcPr>
            <w:tcW w:w="3369" w:type="dxa"/>
            <w:vMerge/>
          </w:tcPr>
          <w:p w:rsidR="00013FE5" w:rsidRPr="00B84DD8" w:rsidRDefault="00013FE5" w:rsidP="00013FE5">
            <w:pPr>
              <w:widowControl/>
              <w:wordWrap/>
              <w:autoSpaceDE/>
              <w:autoSpaceDN/>
              <w:jc w:val="center"/>
              <w:rPr>
                <w:b/>
                <w:kern w:val="0"/>
                <w:sz w:val="24"/>
                <w:lang w:val="ru-RU" w:eastAsia="ru-RU"/>
              </w:rPr>
            </w:pPr>
          </w:p>
        </w:tc>
        <w:tc>
          <w:tcPr>
            <w:tcW w:w="11418" w:type="dxa"/>
          </w:tcPr>
          <w:p w:rsidR="00013FE5" w:rsidRPr="00B84DD8" w:rsidRDefault="00013FE5" w:rsidP="00013FE5">
            <w:pPr>
              <w:widowControl/>
              <w:wordWrap/>
              <w:autoSpaceDE/>
              <w:autoSpaceDN/>
              <w:jc w:val="left"/>
              <w:rPr>
                <w:b/>
                <w:kern w:val="0"/>
                <w:sz w:val="24"/>
                <w:lang w:val="ru-RU" w:eastAsia="ru-RU"/>
              </w:rPr>
            </w:pPr>
            <w:r w:rsidRPr="00B84DD8">
              <w:rPr>
                <w:sz w:val="24"/>
                <w:lang w:val="ru-RU"/>
              </w:rPr>
              <w:t>4 – интересуюсь историческим прошлым, самостоятельно изучаю историю</w:t>
            </w:r>
          </w:p>
        </w:tc>
      </w:tr>
      <w:tr w:rsidR="00013FE5" w:rsidRPr="00484A57" w:rsidTr="00013FE5">
        <w:tc>
          <w:tcPr>
            <w:tcW w:w="3369" w:type="dxa"/>
            <w:vMerge/>
          </w:tcPr>
          <w:p w:rsidR="00013FE5" w:rsidRPr="00B84DD8" w:rsidRDefault="00013FE5" w:rsidP="00013FE5">
            <w:pPr>
              <w:widowControl/>
              <w:wordWrap/>
              <w:autoSpaceDE/>
              <w:autoSpaceDN/>
              <w:jc w:val="center"/>
              <w:rPr>
                <w:b/>
                <w:kern w:val="0"/>
                <w:sz w:val="24"/>
                <w:lang w:val="ru-RU" w:eastAsia="ru-RU"/>
              </w:rPr>
            </w:pPr>
          </w:p>
        </w:tc>
        <w:tc>
          <w:tcPr>
            <w:tcW w:w="11418" w:type="dxa"/>
          </w:tcPr>
          <w:p w:rsidR="00013FE5" w:rsidRPr="00B84DD8" w:rsidRDefault="00013FE5" w:rsidP="00013FE5">
            <w:pPr>
              <w:widowControl/>
              <w:wordWrap/>
              <w:autoSpaceDE/>
              <w:autoSpaceDN/>
              <w:jc w:val="left"/>
              <w:rPr>
                <w:b/>
                <w:kern w:val="0"/>
                <w:sz w:val="24"/>
                <w:lang w:val="ru-RU" w:eastAsia="ru-RU"/>
              </w:rPr>
            </w:pPr>
            <w:r w:rsidRPr="00B84DD8">
              <w:rPr>
                <w:sz w:val="24"/>
                <w:lang w:val="ru-RU"/>
              </w:rPr>
              <w:t>3 – люблю слушать рассказы взрослых и одноклассников по истории</w:t>
            </w:r>
          </w:p>
        </w:tc>
      </w:tr>
      <w:tr w:rsidR="00013FE5" w:rsidRPr="00484A57" w:rsidTr="00013FE5">
        <w:tc>
          <w:tcPr>
            <w:tcW w:w="3369" w:type="dxa"/>
            <w:vMerge/>
          </w:tcPr>
          <w:p w:rsidR="00013FE5" w:rsidRPr="00B84DD8" w:rsidRDefault="00013FE5" w:rsidP="00013FE5">
            <w:pPr>
              <w:widowControl/>
              <w:wordWrap/>
              <w:autoSpaceDE/>
              <w:autoSpaceDN/>
              <w:jc w:val="center"/>
              <w:rPr>
                <w:b/>
                <w:kern w:val="0"/>
                <w:sz w:val="24"/>
                <w:lang w:val="ru-RU" w:eastAsia="ru-RU"/>
              </w:rPr>
            </w:pPr>
          </w:p>
        </w:tc>
        <w:tc>
          <w:tcPr>
            <w:tcW w:w="11418" w:type="dxa"/>
          </w:tcPr>
          <w:p w:rsidR="00013FE5" w:rsidRPr="00B84DD8" w:rsidRDefault="00013FE5" w:rsidP="00013FE5">
            <w:pPr>
              <w:widowControl/>
              <w:wordWrap/>
              <w:autoSpaceDE/>
              <w:autoSpaceDN/>
              <w:jc w:val="left"/>
              <w:rPr>
                <w:b/>
                <w:kern w:val="0"/>
                <w:sz w:val="24"/>
                <w:lang w:val="ru-RU" w:eastAsia="ru-RU"/>
              </w:rPr>
            </w:pPr>
            <w:r w:rsidRPr="00B84DD8">
              <w:rPr>
                <w:sz w:val="24"/>
                <w:lang w:val="ru-RU"/>
              </w:rPr>
              <w:t>2 – знакомлюсь с историческим прошлым только при побуждении старших</w:t>
            </w:r>
          </w:p>
        </w:tc>
      </w:tr>
      <w:tr w:rsidR="00013FE5" w:rsidRPr="00484A57" w:rsidTr="00013FE5">
        <w:tc>
          <w:tcPr>
            <w:tcW w:w="3369" w:type="dxa"/>
            <w:vMerge/>
          </w:tcPr>
          <w:p w:rsidR="00013FE5" w:rsidRPr="00B84DD8" w:rsidRDefault="00013FE5" w:rsidP="00013FE5">
            <w:pPr>
              <w:widowControl/>
              <w:wordWrap/>
              <w:autoSpaceDE/>
              <w:autoSpaceDN/>
              <w:jc w:val="center"/>
              <w:rPr>
                <w:b/>
                <w:kern w:val="0"/>
                <w:sz w:val="24"/>
                <w:lang w:val="ru-RU" w:eastAsia="ru-RU"/>
              </w:rPr>
            </w:pPr>
          </w:p>
        </w:tc>
        <w:tc>
          <w:tcPr>
            <w:tcW w:w="11418" w:type="dxa"/>
          </w:tcPr>
          <w:p w:rsidR="00013FE5" w:rsidRPr="00B84DD8" w:rsidRDefault="002324A2" w:rsidP="002324A2">
            <w:pPr>
              <w:pStyle w:val="a3"/>
              <w:ind w:left="0"/>
              <w:jc w:val="left"/>
              <w:rPr>
                <w:b/>
                <w:kern w:val="0"/>
                <w:sz w:val="24"/>
                <w:szCs w:val="24"/>
                <w:lang w:val="ru-RU" w:eastAsia="ru-RU"/>
              </w:rPr>
            </w:pPr>
            <w:r w:rsidRPr="00B84DD8">
              <w:rPr>
                <w:sz w:val="24"/>
                <w:szCs w:val="24"/>
                <w:lang w:val="ru-RU"/>
              </w:rPr>
              <w:t>1</w:t>
            </w:r>
            <w:r w:rsidR="00013FE5" w:rsidRPr="00B84DD8">
              <w:rPr>
                <w:sz w:val="24"/>
                <w:szCs w:val="24"/>
                <w:lang w:val="ru-RU"/>
              </w:rPr>
              <w:t>–</w:t>
            </w:r>
            <w:r w:rsidR="00013FE5" w:rsidRPr="00B84DD8">
              <w:rPr>
                <w:sz w:val="24"/>
                <w:szCs w:val="24"/>
                <w:lang w:val="ru-RU"/>
              </w:rPr>
              <w:t xml:space="preserve"> </w:t>
            </w:r>
            <w:r w:rsidR="00013FE5" w:rsidRPr="00B84DD8">
              <w:rPr>
                <w:sz w:val="24"/>
                <w:szCs w:val="24"/>
                <w:lang w:val="ru-RU"/>
              </w:rPr>
              <w:t>не</w:t>
            </w:r>
            <w:r w:rsidR="00013FE5" w:rsidRPr="00B84DD8">
              <w:rPr>
                <w:sz w:val="24"/>
                <w:szCs w:val="24"/>
                <w:lang w:val="ru-RU"/>
              </w:rPr>
              <w:t xml:space="preserve"> </w:t>
            </w:r>
            <w:r w:rsidR="00013FE5" w:rsidRPr="00B84DD8">
              <w:rPr>
                <w:sz w:val="24"/>
                <w:szCs w:val="24"/>
                <w:lang w:val="ru-RU"/>
              </w:rPr>
              <w:t>интересуюсь</w:t>
            </w:r>
            <w:r w:rsidR="00013FE5" w:rsidRPr="00B84DD8">
              <w:rPr>
                <w:sz w:val="24"/>
                <w:szCs w:val="24"/>
                <w:lang w:val="ru-RU"/>
              </w:rPr>
              <w:t xml:space="preserve"> </w:t>
            </w:r>
            <w:r w:rsidR="00013FE5" w:rsidRPr="00B84DD8">
              <w:rPr>
                <w:sz w:val="24"/>
                <w:szCs w:val="24"/>
                <w:lang w:val="ru-RU"/>
              </w:rPr>
              <w:t>историческим</w:t>
            </w:r>
            <w:r w:rsidR="00013FE5" w:rsidRPr="00B84DD8">
              <w:rPr>
                <w:sz w:val="24"/>
                <w:szCs w:val="24"/>
                <w:lang w:val="ru-RU"/>
              </w:rPr>
              <w:t xml:space="preserve"> </w:t>
            </w:r>
            <w:r w:rsidR="00013FE5" w:rsidRPr="00B84DD8">
              <w:rPr>
                <w:sz w:val="24"/>
                <w:szCs w:val="24"/>
                <w:lang w:val="ru-RU"/>
              </w:rPr>
              <w:t>прошлым</w:t>
            </w:r>
            <w:r w:rsidR="00013FE5" w:rsidRPr="00B84DD8">
              <w:rPr>
                <w:sz w:val="24"/>
                <w:szCs w:val="24"/>
                <w:lang w:val="ru-RU"/>
              </w:rPr>
              <w:t xml:space="preserve">, </w:t>
            </w:r>
            <w:proofErr w:type="gramStart"/>
            <w:r w:rsidR="00013FE5" w:rsidRPr="00B84DD8">
              <w:rPr>
                <w:sz w:val="24"/>
                <w:szCs w:val="24"/>
                <w:lang w:val="ru-RU"/>
              </w:rPr>
              <w:t>высказываю</w:t>
            </w:r>
            <w:r w:rsidR="00013FE5" w:rsidRPr="00B84DD8">
              <w:rPr>
                <w:sz w:val="24"/>
                <w:szCs w:val="24"/>
                <w:lang w:val="ru-RU"/>
              </w:rPr>
              <w:t xml:space="preserve"> </w:t>
            </w:r>
            <w:r w:rsidR="00013FE5" w:rsidRPr="00B84DD8">
              <w:rPr>
                <w:sz w:val="24"/>
                <w:szCs w:val="24"/>
                <w:lang w:val="ru-RU"/>
              </w:rPr>
              <w:t>негативные</w:t>
            </w:r>
            <w:r w:rsidR="00013FE5" w:rsidRPr="00B84DD8">
              <w:rPr>
                <w:sz w:val="24"/>
                <w:szCs w:val="24"/>
                <w:lang w:val="ru-RU"/>
              </w:rPr>
              <w:t xml:space="preserve"> </w:t>
            </w:r>
            <w:r w:rsidR="00013FE5" w:rsidRPr="00B84DD8">
              <w:rPr>
                <w:sz w:val="24"/>
                <w:szCs w:val="24"/>
                <w:lang w:val="ru-RU"/>
              </w:rPr>
              <w:t>оценки</w:t>
            </w:r>
            <w:proofErr w:type="gramEnd"/>
          </w:p>
        </w:tc>
      </w:tr>
      <w:tr w:rsidR="002324A2" w:rsidRPr="00484A57" w:rsidTr="00013FE5">
        <w:tc>
          <w:tcPr>
            <w:tcW w:w="3369" w:type="dxa"/>
            <w:vMerge w:val="restart"/>
          </w:tcPr>
          <w:p w:rsidR="002324A2" w:rsidRPr="00B84DD8" w:rsidRDefault="002324A2" w:rsidP="002324A2">
            <w:pPr>
              <w:jc w:val="left"/>
              <w:rPr>
                <w:b/>
                <w:kern w:val="0"/>
                <w:sz w:val="24"/>
                <w:lang w:val="ru-RU" w:eastAsia="ru-RU"/>
              </w:rPr>
            </w:pPr>
            <w:r w:rsidRPr="00B84DD8">
              <w:rPr>
                <w:b/>
                <w:kern w:val="0"/>
                <w:sz w:val="24"/>
                <w:lang w:val="ru-RU" w:eastAsia="ru-RU"/>
              </w:rPr>
              <w:t>3.Патриотизм</w:t>
            </w:r>
          </w:p>
        </w:tc>
        <w:tc>
          <w:tcPr>
            <w:tcW w:w="11418" w:type="dxa"/>
          </w:tcPr>
          <w:p w:rsidR="002324A2" w:rsidRPr="00B84DD8" w:rsidRDefault="002324A2" w:rsidP="00013FE5">
            <w:pPr>
              <w:widowControl/>
              <w:wordWrap/>
              <w:autoSpaceDE/>
              <w:autoSpaceDN/>
              <w:jc w:val="left"/>
              <w:rPr>
                <w:sz w:val="24"/>
                <w:lang w:val="ru-RU"/>
              </w:rPr>
            </w:pPr>
            <w:r w:rsidRPr="00B84DD8">
              <w:rPr>
                <w:sz w:val="24"/>
                <w:lang w:val="ru-RU"/>
              </w:rPr>
              <w:t>5 – ни при каких условиях не уеду из страны</w:t>
            </w:r>
          </w:p>
        </w:tc>
      </w:tr>
      <w:tr w:rsidR="002324A2" w:rsidRPr="00484A57" w:rsidTr="00013FE5">
        <w:tc>
          <w:tcPr>
            <w:tcW w:w="3369" w:type="dxa"/>
            <w:vMerge/>
          </w:tcPr>
          <w:p w:rsidR="002324A2" w:rsidRPr="00B84DD8" w:rsidRDefault="002324A2" w:rsidP="00013FE5">
            <w:pPr>
              <w:widowControl/>
              <w:wordWrap/>
              <w:autoSpaceDE/>
              <w:autoSpaceDN/>
              <w:jc w:val="center"/>
              <w:rPr>
                <w:b/>
                <w:kern w:val="0"/>
                <w:sz w:val="24"/>
                <w:lang w:val="ru-RU" w:eastAsia="ru-RU"/>
              </w:rPr>
            </w:pPr>
          </w:p>
        </w:tc>
        <w:tc>
          <w:tcPr>
            <w:tcW w:w="11418" w:type="dxa"/>
          </w:tcPr>
          <w:p w:rsidR="002324A2" w:rsidRPr="00B84DD8" w:rsidRDefault="002324A2" w:rsidP="00013FE5">
            <w:pPr>
              <w:widowControl/>
              <w:wordWrap/>
              <w:autoSpaceDE/>
              <w:autoSpaceDN/>
              <w:jc w:val="left"/>
              <w:rPr>
                <w:sz w:val="24"/>
                <w:lang w:val="ru-RU"/>
              </w:rPr>
            </w:pPr>
            <w:r w:rsidRPr="00B84DD8">
              <w:rPr>
                <w:sz w:val="24"/>
                <w:lang w:val="ru-RU"/>
              </w:rPr>
              <w:t>4 – постараюсь не уехать из страны</w:t>
            </w:r>
          </w:p>
        </w:tc>
      </w:tr>
      <w:tr w:rsidR="002324A2" w:rsidRPr="00484A57" w:rsidTr="00013FE5">
        <w:tc>
          <w:tcPr>
            <w:tcW w:w="3369" w:type="dxa"/>
            <w:vMerge/>
          </w:tcPr>
          <w:p w:rsidR="002324A2" w:rsidRPr="00B84DD8" w:rsidRDefault="002324A2" w:rsidP="00013FE5">
            <w:pPr>
              <w:widowControl/>
              <w:wordWrap/>
              <w:autoSpaceDE/>
              <w:autoSpaceDN/>
              <w:jc w:val="center"/>
              <w:rPr>
                <w:b/>
                <w:kern w:val="0"/>
                <w:sz w:val="24"/>
                <w:lang w:val="ru-RU" w:eastAsia="ru-RU"/>
              </w:rPr>
            </w:pPr>
          </w:p>
        </w:tc>
        <w:tc>
          <w:tcPr>
            <w:tcW w:w="11418" w:type="dxa"/>
          </w:tcPr>
          <w:p w:rsidR="002324A2" w:rsidRPr="00B84DD8" w:rsidRDefault="002324A2" w:rsidP="00013FE5">
            <w:pPr>
              <w:widowControl/>
              <w:wordWrap/>
              <w:autoSpaceDE/>
              <w:autoSpaceDN/>
              <w:jc w:val="left"/>
              <w:rPr>
                <w:sz w:val="24"/>
                <w:lang w:val="ru-RU"/>
              </w:rPr>
            </w:pPr>
            <w:r w:rsidRPr="00B84DD8">
              <w:rPr>
                <w:sz w:val="24"/>
                <w:lang w:val="ru-RU"/>
              </w:rPr>
              <w:t>3 – может быть, в будущем уеду из страны, если будут неблагоприятные условия проживания</w:t>
            </w:r>
          </w:p>
        </w:tc>
      </w:tr>
      <w:tr w:rsidR="002324A2" w:rsidRPr="00484A57" w:rsidTr="00013FE5">
        <w:tc>
          <w:tcPr>
            <w:tcW w:w="3369" w:type="dxa"/>
            <w:vMerge/>
          </w:tcPr>
          <w:p w:rsidR="002324A2" w:rsidRPr="00B84DD8" w:rsidRDefault="002324A2" w:rsidP="00013FE5">
            <w:pPr>
              <w:widowControl/>
              <w:wordWrap/>
              <w:autoSpaceDE/>
              <w:autoSpaceDN/>
              <w:jc w:val="center"/>
              <w:rPr>
                <w:b/>
                <w:kern w:val="0"/>
                <w:sz w:val="24"/>
                <w:lang w:val="ru-RU" w:eastAsia="ru-RU"/>
              </w:rPr>
            </w:pPr>
          </w:p>
        </w:tc>
        <w:tc>
          <w:tcPr>
            <w:tcW w:w="11418" w:type="dxa"/>
          </w:tcPr>
          <w:p w:rsidR="002324A2" w:rsidRPr="00B84DD8" w:rsidRDefault="002324A2" w:rsidP="00013FE5">
            <w:pPr>
              <w:widowControl/>
              <w:wordWrap/>
              <w:autoSpaceDE/>
              <w:autoSpaceDN/>
              <w:jc w:val="left"/>
              <w:rPr>
                <w:sz w:val="24"/>
                <w:lang w:val="ru-RU"/>
              </w:rPr>
            </w:pPr>
            <w:r w:rsidRPr="00B84DD8">
              <w:rPr>
                <w:sz w:val="24"/>
                <w:lang w:val="ru-RU"/>
              </w:rPr>
              <w:t>2 – в будущем уеду из страны</w:t>
            </w:r>
          </w:p>
        </w:tc>
      </w:tr>
      <w:tr w:rsidR="002324A2" w:rsidRPr="00484A57" w:rsidTr="00013FE5">
        <w:tc>
          <w:tcPr>
            <w:tcW w:w="3369" w:type="dxa"/>
            <w:vMerge/>
          </w:tcPr>
          <w:p w:rsidR="002324A2" w:rsidRPr="00B84DD8" w:rsidRDefault="002324A2" w:rsidP="00013FE5">
            <w:pPr>
              <w:widowControl/>
              <w:wordWrap/>
              <w:autoSpaceDE/>
              <w:autoSpaceDN/>
              <w:jc w:val="center"/>
              <w:rPr>
                <w:b/>
                <w:kern w:val="0"/>
                <w:sz w:val="24"/>
                <w:lang w:val="ru-RU" w:eastAsia="ru-RU"/>
              </w:rPr>
            </w:pPr>
          </w:p>
        </w:tc>
        <w:tc>
          <w:tcPr>
            <w:tcW w:w="11418" w:type="dxa"/>
          </w:tcPr>
          <w:p w:rsidR="002324A2" w:rsidRPr="00B84DD8" w:rsidRDefault="002324A2" w:rsidP="00013FE5">
            <w:pPr>
              <w:widowControl/>
              <w:wordWrap/>
              <w:autoSpaceDE/>
              <w:autoSpaceDN/>
              <w:jc w:val="left"/>
              <w:rPr>
                <w:sz w:val="24"/>
                <w:lang w:val="ru-RU"/>
              </w:rPr>
            </w:pPr>
            <w:r w:rsidRPr="00B84DD8">
              <w:rPr>
                <w:sz w:val="24"/>
                <w:lang w:val="ru-RU"/>
              </w:rPr>
              <w:t>1 – при любой возможности уеду из страны</w:t>
            </w:r>
          </w:p>
        </w:tc>
      </w:tr>
      <w:tr w:rsidR="002324A2" w:rsidRPr="00484A57" w:rsidTr="00013FE5">
        <w:tc>
          <w:tcPr>
            <w:tcW w:w="3369" w:type="dxa"/>
            <w:vMerge w:val="restart"/>
          </w:tcPr>
          <w:p w:rsidR="002324A2" w:rsidRPr="00B84DD8" w:rsidRDefault="002324A2" w:rsidP="002324A2">
            <w:pPr>
              <w:widowControl/>
              <w:wordWrap/>
              <w:autoSpaceDE/>
              <w:autoSpaceDN/>
              <w:jc w:val="left"/>
              <w:rPr>
                <w:b/>
                <w:kern w:val="0"/>
                <w:sz w:val="24"/>
                <w:lang w:val="ru-RU" w:eastAsia="ru-RU"/>
              </w:rPr>
            </w:pPr>
            <w:r w:rsidRPr="00B84DD8">
              <w:rPr>
                <w:b/>
                <w:sz w:val="24"/>
              </w:rPr>
              <w:t xml:space="preserve">4. </w:t>
            </w:r>
            <w:proofErr w:type="spellStart"/>
            <w:r w:rsidRPr="00B84DD8">
              <w:rPr>
                <w:b/>
                <w:sz w:val="24"/>
              </w:rPr>
              <w:t>Служение</w:t>
            </w:r>
            <w:proofErr w:type="spellEnd"/>
            <w:r w:rsidRPr="00B84DD8">
              <w:rPr>
                <w:b/>
                <w:sz w:val="24"/>
              </w:rPr>
              <w:t xml:space="preserve"> </w:t>
            </w:r>
            <w:proofErr w:type="spellStart"/>
            <w:r w:rsidRPr="00B84DD8">
              <w:rPr>
                <w:b/>
                <w:sz w:val="24"/>
              </w:rPr>
              <w:t>своему</w:t>
            </w:r>
            <w:proofErr w:type="spellEnd"/>
            <w:r w:rsidRPr="00B84DD8">
              <w:rPr>
                <w:b/>
                <w:sz w:val="24"/>
              </w:rPr>
              <w:t xml:space="preserve"> </w:t>
            </w:r>
            <w:proofErr w:type="spellStart"/>
            <w:r w:rsidRPr="00B84DD8">
              <w:rPr>
                <w:b/>
                <w:sz w:val="24"/>
              </w:rPr>
              <w:t>Отечеству</w:t>
            </w:r>
            <w:proofErr w:type="spellEnd"/>
          </w:p>
        </w:tc>
        <w:tc>
          <w:tcPr>
            <w:tcW w:w="11418" w:type="dxa"/>
          </w:tcPr>
          <w:p w:rsidR="002324A2" w:rsidRPr="00B84DD8" w:rsidRDefault="002324A2" w:rsidP="00013FE5">
            <w:pPr>
              <w:widowControl/>
              <w:wordWrap/>
              <w:autoSpaceDE/>
              <w:autoSpaceDN/>
              <w:jc w:val="left"/>
              <w:rPr>
                <w:sz w:val="24"/>
                <w:lang w:val="ru-RU"/>
              </w:rPr>
            </w:pPr>
            <w:r w:rsidRPr="00B84DD8">
              <w:rPr>
                <w:sz w:val="24"/>
                <w:lang w:val="ru-RU"/>
              </w:rPr>
              <w:t>5 – хочу и буду служить своему Отечеству и призывать к службе других</w:t>
            </w:r>
          </w:p>
        </w:tc>
      </w:tr>
      <w:tr w:rsidR="002324A2" w:rsidRPr="00484A57" w:rsidTr="00013FE5">
        <w:tc>
          <w:tcPr>
            <w:tcW w:w="3369" w:type="dxa"/>
            <w:vMerge/>
          </w:tcPr>
          <w:p w:rsidR="002324A2" w:rsidRPr="00B84DD8" w:rsidRDefault="002324A2" w:rsidP="00013FE5">
            <w:pPr>
              <w:widowControl/>
              <w:wordWrap/>
              <w:autoSpaceDE/>
              <w:autoSpaceDN/>
              <w:jc w:val="center"/>
              <w:rPr>
                <w:b/>
                <w:kern w:val="0"/>
                <w:sz w:val="24"/>
                <w:lang w:val="ru-RU" w:eastAsia="ru-RU"/>
              </w:rPr>
            </w:pPr>
          </w:p>
        </w:tc>
        <w:tc>
          <w:tcPr>
            <w:tcW w:w="11418" w:type="dxa"/>
          </w:tcPr>
          <w:p w:rsidR="002324A2" w:rsidRPr="00B84DD8" w:rsidRDefault="002324A2" w:rsidP="00013FE5">
            <w:pPr>
              <w:widowControl/>
              <w:wordWrap/>
              <w:autoSpaceDE/>
              <w:autoSpaceDN/>
              <w:jc w:val="left"/>
              <w:rPr>
                <w:sz w:val="24"/>
                <w:lang w:val="ru-RU"/>
              </w:rPr>
            </w:pPr>
            <w:r w:rsidRPr="00B84DD8">
              <w:rPr>
                <w:sz w:val="24"/>
                <w:lang w:val="ru-RU"/>
              </w:rPr>
              <w:t>4 – хочу и буду служить своему Отечеству</w:t>
            </w:r>
          </w:p>
        </w:tc>
      </w:tr>
      <w:tr w:rsidR="002324A2" w:rsidRPr="00B84DD8" w:rsidTr="00013FE5">
        <w:tc>
          <w:tcPr>
            <w:tcW w:w="3369" w:type="dxa"/>
            <w:vMerge/>
          </w:tcPr>
          <w:p w:rsidR="002324A2" w:rsidRPr="00B84DD8" w:rsidRDefault="002324A2" w:rsidP="00013FE5">
            <w:pPr>
              <w:widowControl/>
              <w:wordWrap/>
              <w:autoSpaceDE/>
              <w:autoSpaceDN/>
              <w:jc w:val="center"/>
              <w:rPr>
                <w:b/>
                <w:kern w:val="0"/>
                <w:sz w:val="24"/>
                <w:lang w:val="ru-RU" w:eastAsia="ru-RU"/>
              </w:rPr>
            </w:pPr>
          </w:p>
        </w:tc>
        <w:tc>
          <w:tcPr>
            <w:tcW w:w="11418" w:type="dxa"/>
          </w:tcPr>
          <w:p w:rsidR="002324A2" w:rsidRPr="00B84DD8" w:rsidRDefault="002324A2" w:rsidP="00013FE5">
            <w:pPr>
              <w:widowControl/>
              <w:wordWrap/>
              <w:autoSpaceDE/>
              <w:autoSpaceDN/>
              <w:jc w:val="left"/>
              <w:rPr>
                <w:sz w:val="24"/>
                <w:lang w:val="ru-RU"/>
              </w:rPr>
            </w:pPr>
            <w:r w:rsidRPr="00B84DD8">
              <w:rPr>
                <w:sz w:val="24"/>
              </w:rPr>
              <w:t xml:space="preserve">3 – </w:t>
            </w:r>
            <w:proofErr w:type="spellStart"/>
            <w:r w:rsidRPr="00B84DD8">
              <w:rPr>
                <w:sz w:val="24"/>
              </w:rPr>
              <w:t>буду</w:t>
            </w:r>
            <w:proofErr w:type="spellEnd"/>
            <w:r w:rsidRPr="00B84DD8">
              <w:rPr>
                <w:sz w:val="24"/>
              </w:rPr>
              <w:t xml:space="preserve"> </w:t>
            </w:r>
            <w:proofErr w:type="spellStart"/>
            <w:r w:rsidRPr="00B84DD8">
              <w:rPr>
                <w:sz w:val="24"/>
              </w:rPr>
              <w:t>служить</w:t>
            </w:r>
            <w:proofErr w:type="spellEnd"/>
            <w:r w:rsidRPr="00B84DD8">
              <w:rPr>
                <w:sz w:val="24"/>
              </w:rPr>
              <w:t xml:space="preserve"> </w:t>
            </w:r>
            <w:proofErr w:type="spellStart"/>
            <w:r w:rsidRPr="00B84DD8">
              <w:rPr>
                <w:sz w:val="24"/>
              </w:rPr>
              <w:t>своему</w:t>
            </w:r>
            <w:proofErr w:type="spellEnd"/>
            <w:r w:rsidRPr="00B84DD8">
              <w:rPr>
                <w:sz w:val="24"/>
              </w:rPr>
              <w:t xml:space="preserve"> </w:t>
            </w:r>
            <w:proofErr w:type="spellStart"/>
            <w:r w:rsidRPr="00B84DD8">
              <w:rPr>
                <w:sz w:val="24"/>
              </w:rPr>
              <w:t>Отечеству</w:t>
            </w:r>
            <w:proofErr w:type="spellEnd"/>
          </w:p>
        </w:tc>
      </w:tr>
      <w:tr w:rsidR="002324A2" w:rsidRPr="00484A57" w:rsidTr="00013FE5">
        <w:tc>
          <w:tcPr>
            <w:tcW w:w="3369" w:type="dxa"/>
            <w:vMerge/>
          </w:tcPr>
          <w:p w:rsidR="002324A2" w:rsidRPr="00B84DD8" w:rsidRDefault="002324A2" w:rsidP="00013FE5">
            <w:pPr>
              <w:widowControl/>
              <w:wordWrap/>
              <w:autoSpaceDE/>
              <w:autoSpaceDN/>
              <w:jc w:val="center"/>
              <w:rPr>
                <w:b/>
                <w:kern w:val="0"/>
                <w:sz w:val="24"/>
                <w:lang w:val="ru-RU" w:eastAsia="ru-RU"/>
              </w:rPr>
            </w:pPr>
          </w:p>
        </w:tc>
        <w:tc>
          <w:tcPr>
            <w:tcW w:w="11418" w:type="dxa"/>
          </w:tcPr>
          <w:p w:rsidR="002324A2" w:rsidRPr="00B84DD8" w:rsidRDefault="002324A2" w:rsidP="00013FE5">
            <w:pPr>
              <w:widowControl/>
              <w:wordWrap/>
              <w:autoSpaceDE/>
              <w:autoSpaceDN/>
              <w:jc w:val="left"/>
              <w:rPr>
                <w:sz w:val="24"/>
                <w:lang w:val="ru-RU"/>
              </w:rPr>
            </w:pPr>
            <w:r w:rsidRPr="00B84DD8">
              <w:rPr>
                <w:sz w:val="24"/>
                <w:lang w:val="ru-RU"/>
              </w:rPr>
              <w:t>2 – может, буду служить своему Отечеству под давлением со стороны</w:t>
            </w:r>
          </w:p>
        </w:tc>
      </w:tr>
      <w:tr w:rsidR="002324A2" w:rsidRPr="00484A57" w:rsidTr="00013FE5">
        <w:tc>
          <w:tcPr>
            <w:tcW w:w="3369" w:type="dxa"/>
            <w:vMerge/>
          </w:tcPr>
          <w:p w:rsidR="002324A2" w:rsidRPr="00B84DD8" w:rsidRDefault="002324A2" w:rsidP="00013FE5">
            <w:pPr>
              <w:widowControl/>
              <w:wordWrap/>
              <w:autoSpaceDE/>
              <w:autoSpaceDN/>
              <w:jc w:val="center"/>
              <w:rPr>
                <w:b/>
                <w:kern w:val="0"/>
                <w:sz w:val="24"/>
                <w:lang w:val="ru-RU" w:eastAsia="ru-RU"/>
              </w:rPr>
            </w:pPr>
          </w:p>
        </w:tc>
        <w:tc>
          <w:tcPr>
            <w:tcW w:w="11418" w:type="dxa"/>
          </w:tcPr>
          <w:p w:rsidR="002324A2" w:rsidRPr="00B84DD8" w:rsidRDefault="002324A2" w:rsidP="00013FE5">
            <w:pPr>
              <w:widowControl/>
              <w:wordWrap/>
              <w:autoSpaceDE/>
              <w:autoSpaceDN/>
              <w:jc w:val="left"/>
              <w:rPr>
                <w:sz w:val="24"/>
                <w:lang w:val="ru-RU"/>
              </w:rPr>
            </w:pPr>
            <w:r w:rsidRPr="00B84DD8">
              <w:rPr>
                <w:sz w:val="24"/>
                <w:lang w:val="ru-RU"/>
              </w:rPr>
              <w:t xml:space="preserve">1 – не </w:t>
            </w:r>
            <w:proofErr w:type="gramStart"/>
            <w:r w:rsidRPr="00B84DD8">
              <w:rPr>
                <w:sz w:val="24"/>
                <w:lang w:val="ru-RU"/>
              </w:rPr>
              <w:t>хочу и не</w:t>
            </w:r>
            <w:proofErr w:type="gramEnd"/>
            <w:r w:rsidRPr="00B84DD8">
              <w:rPr>
                <w:sz w:val="24"/>
                <w:lang w:val="ru-RU"/>
              </w:rPr>
              <w:t xml:space="preserve"> буду служить своему Отечеству</w:t>
            </w:r>
          </w:p>
        </w:tc>
      </w:tr>
      <w:tr w:rsidR="002324A2" w:rsidRPr="00B84DD8" w:rsidTr="007E6DB5">
        <w:tc>
          <w:tcPr>
            <w:tcW w:w="14787" w:type="dxa"/>
            <w:gridSpan w:val="2"/>
          </w:tcPr>
          <w:p w:rsidR="002324A2" w:rsidRPr="00B84DD8" w:rsidRDefault="002324A2" w:rsidP="002324A2">
            <w:pPr>
              <w:widowControl/>
              <w:wordWrap/>
              <w:autoSpaceDE/>
              <w:autoSpaceDN/>
              <w:jc w:val="center"/>
              <w:rPr>
                <w:b/>
                <w:sz w:val="24"/>
                <w:lang w:val="ru-RU"/>
              </w:rPr>
            </w:pPr>
            <w:r w:rsidRPr="00B84DD8">
              <w:rPr>
                <w:b/>
                <w:sz w:val="24"/>
              </w:rPr>
              <w:t xml:space="preserve">2. </w:t>
            </w:r>
            <w:proofErr w:type="spellStart"/>
            <w:r w:rsidRPr="00B84DD8">
              <w:rPr>
                <w:b/>
                <w:sz w:val="24"/>
              </w:rPr>
              <w:t>Отношение</w:t>
            </w:r>
            <w:proofErr w:type="spellEnd"/>
            <w:r w:rsidRPr="00B84DD8">
              <w:rPr>
                <w:b/>
                <w:sz w:val="24"/>
              </w:rPr>
              <w:t xml:space="preserve"> к </w:t>
            </w:r>
            <w:r w:rsidRPr="00B84DD8">
              <w:rPr>
                <w:b/>
                <w:sz w:val="24"/>
                <w:lang w:val="ru-RU"/>
              </w:rPr>
              <w:t>селу/городу</w:t>
            </w:r>
          </w:p>
        </w:tc>
      </w:tr>
      <w:tr w:rsidR="002324A2" w:rsidRPr="00484A57" w:rsidTr="00013FE5">
        <w:tc>
          <w:tcPr>
            <w:tcW w:w="3369" w:type="dxa"/>
            <w:vMerge w:val="restart"/>
          </w:tcPr>
          <w:p w:rsidR="002324A2" w:rsidRPr="00B84DD8" w:rsidRDefault="002324A2" w:rsidP="002324A2">
            <w:pPr>
              <w:widowControl/>
              <w:wordWrap/>
              <w:autoSpaceDE/>
              <w:autoSpaceDN/>
              <w:jc w:val="left"/>
              <w:rPr>
                <w:b/>
                <w:kern w:val="0"/>
                <w:sz w:val="24"/>
                <w:lang w:val="ru-RU" w:eastAsia="ru-RU"/>
              </w:rPr>
            </w:pPr>
            <w:r w:rsidRPr="00B84DD8">
              <w:rPr>
                <w:b/>
                <w:sz w:val="24"/>
              </w:rPr>
              <w:t xml:space="preserve">1. </w:t>
            </w:r>
            <w:proofErr w:type="spellStart"/>
            <w:r w:rsidRPr="00B84DD8">
              <w:rPr>
                <w:b/>
                <w:sz w:val="24"/>
              </w:rPr>
              <w:t>Благоустройство</w:t>
            </w:r>
            <w:proofErr w:type="spellEnd"/>
            <w:r w:rsidRPr="00B84DD8">
              <w:rPr>
                <w:b/>
                <w:sz w:val="24"/>
              </w:rPr>
              <w:t xml:space="preserve"> </w:t>
            </w:r>
            <w:r w:rsidRPr="00B84DD8">
              <w:rPr>
                <w:b/>
                <w:sz w:val="24"/>
                <w:lang w:val="ru-RU"/>
              </w:rPr>
              <w:t>села/города</w:t>
            </w:r>
          </w:p>
        </w:tc>
        <w:tc>
          <w:tcPr>
            <w:tcW w:w="11418" w:type="dxa"/>
          </w:tcPr>
          <w:p w:rsidR="002324A2" w:rsidRPr="00B84DD8" w:rsidRDefault="002324A2" w:rsidP="00013FE5">
            <w:pPr>
              <w:widowControl/>
              <w:wordWrap/>
              <w:autoSpaceDE/>
              <w:autoSpaceDN/>
              <w:jc w:val="left"/>
              <w:rPr>
                <w:sz w:val="24"/>
                <w:lang w:val="ru-RU"/>
              </w:rPr>
            </w:pPr>
            <w:r w:rsidRPr="00B84DD8">
              <w:rPr>
                <w:sz w:val="24"/>
                <w:lang w:val="ru-RU"/>
              </w:rPr>
              <w:t>5 – нахожу дела, полезные для своего села/ города, и организую их, привлекая других</w:t>
            </w:r>
          </w:p>
        </w:tc>
      </w:tr>
      <w:tr w:rsidR="002324A2" w:rsidRPr="00484A57" w:rsidTr="00013FE5">
        <w:tc>
          <w:tcPr>
            <w:tcW w:w="3369" w:type="dxa"/>
            <w:vMerge/>
          </w:tcPr>
          <w:p w:rsidR="002324A2" w:rsidRPr="00B84DD8" w:rsidRDefault="002324A2" w:rsidP="00013FE5">
            <w:pPr>
              <w:widowControl/>
              <w:wordWrap/>
              <w:autoSpaceDE/>
              <w:autoSpaceDN/>
              <w:jc w:val="center"/>
              <w:rPr>
                <w:b/>
                <w:kern w:val="0"/>
                <w:sz w:val="24"/>
                <w:lang w:val="ru-RU" w:eastAsia="ru-RU"/>
              </w:rPr>
            </w:pPr>
          </w:p>
        </w:tc>
        <w:tc>
          <w:tcPr>
            <w:tcW w:w="11418" w:type="dxa"/>
          </w:tcPr>
          <w:p w:rsidR="002324A2" w:rsidRPr="00B84DD8" w:rsidRDefault="002324A2" w:rsidP="00013FE5">
            <w:pPr>
              <w:widowControl/>
              <w:wordWrap/>
              <w:autoSpaceDE/>
              <w:autoSpaceDN/>
              <w:jc w:val="left"/>
              <w:rPr>
                <w:sz w:val="24"/>
                <w:lang w:val="ru-RU"/>
              </w:rPr>
            </w:pPr>
            <w:r w:rsidRPr="00B84DD8">
              <w:rPr>
                <w:sz w:val="24"/>
                <w:lang w:val="ru-RU"/>
              </w:rPr>
              <w:t>4 – нахожу дела, полезные для своего села/ города, и участвую в них</w:t>
            </w:r>
          </w:p>
        </w:tc>
      </w:tr>
      <w:tr w:rsidR="002324A2" w:rsidRPr="00484A57" w:rsidTr="00013FE5">
        <w:tc>
          <w:tcPr>
            <w:tcW w:w="3369" w:type="dxa"/>
            <w:vMerge/>
          </w:tcPr>
          <w:p w:rsidR="002324A2" w:rsidRPr="00B84DD8" w:rsidRDefault="002324A2" w:rsidP="00013FE5">
            <w:pPr>
              <w:widowControl/>
              <w:wordWrap/>
              <w:autoSpaceDE/>
              <w:autoSpaceDN/>
              <w:jc w:val="center"/>
              <w:rPr>
                <w:b/>
                <w:kern w:val="0"/>
                <w:sz w:val="24"/>
                <w:lang w:val="ru-RU" w:eastAsia="ru-RU"/>
              </w:rPr>
            </w:pPr>
          </w:p>
        </w:tc>
        <w:tc>
          <w:tcPr>
            <w:tcW w:w="11418" w:type="dxa"/>
          </w:tcPr>
          <w:p w:rsidR="002324A2" w:rsidRPr="00B84DD8" w:rsidRDefault="002324A2" w:rsidP="00013FE5">
            <w:pPr>
              <w:widowControl/>
              <w:wordWrap/>
              <w:autoSpaceDE/>
              <w:autoSpaceDN/>
              <w:jc w:val="left"/>
              <w:rPr>
                <w:sz w:val="24"/>
                <w:lang w:val="ru-RU"/>
              </w:rPr>
            </w:pPr>
            <w:r w:rsidRPr="00B84DD8">
              <w:rPr>
                <w:sz w:val="24"/>
                <w:lang w:val="ru-RU"/>
              </w:rPr>
              <w:t>3 – участвую в делах, полезных для своего села/ города, организованных другими людьми</w:t>
            </w:r>
          </w:p>
        </w:tc>
      </w:tr>
      <w:tr w:rsidR="002324A2" w:rsidRPr="00484A57" w:rsidTr="00013FE5">
        <w:tc>
          <w:tcPr>
            <w:tcW w:w="3369" w:type="dxa"/>
            <w:vMerge w:val="restart"/>
          </w:tcPr>
          <w:p w:rsidR="002324A2" w:rsidRPr="00B84DD8" w:rsidRDefault="002324A2" w:rsidP="00013FE5">
            <w:pPr>
              <w:widowControl/>
              <w:wordWrap/>
              <w:autoSpaceDE/>
              <w:autoSpaceDN/>
              <w:jc w:val="center"/>
              <w:rPr>
                <w:b/>
                <w:kern w:val="0"/>
                <w:sz w:val="24"/>
                <w:lang w:val="ru-RU" w:eastAsia="ru-RU"/>
              </w:rPr>
            </w:pPr>
          </w:p>
        </w:tc>
        <w:tc>
          <w:tcPr>
            <w:tcW w:w="11418" w:type="dxa"/>
          </w:tcPr>
          <w:p w:rsidR="002324A2" w:rsidRPr="00B84DD8" w:rsidRDefault="002324A2" w:rsidP="00013FE5">
            <w:pPr>
              <w:widowControl/>
              <w:wordWrap/>
              <w:autoSpaceDE/>
              <w:autoSpaceDN/>
              <w:jc w:val="left"/>
              <w:rPr>
                <w:sz w:val="24"/>
                <w:lang w:val="ru-RU"/>
              </w:rPr>
            </w:pPr>
            <w:r w:rsidRPr="00B84DD8">
              <w:rPr>
                <w:sz w:val="24"/>
                <w:lang w:val="ru-RU"/>
              </w:rPr>
              <w:t>2 – участвую в делах, полезных для моего села/ города, по принуждению</w:t>
            </w:r>
          </w:p>
        </w:tc>
      </w:tr>
      <w:tr w:rsidR="002324A2" w:rsidRPr="00484A57" w:rsidTr="00013FE5">
        <w:tc>
          <w:tcPr>
            <w:tcW w:w="3369" w:type="dxa"/>
            <w:vMerge/>
          </w:tcPr>
          <w:p w:rsidR="002324A2" w:rsidRPr="00B84DD8" w:rsidRDefault="002324A2" w:rsidP="00013FE5">
            <w:pPr>
              <w:widowControl/>
              <w:wordWrap/>
              <w:autoSpaceDE/>
              <w:autoSpaceDN/>
              <w:jc w:val="center"/>
              <w:rPr>
                <w:b/>
                <w:kern w:val="0"/>
                <w:sz w:val="24"/>
                <w:lang w:val="ru-RU" w:eastAsia="ru-RU"/>
              </w:rPr>
            </w:pPr>
          </w:p>
        </w:tc>
        <w:tc>
          <w:tcPr>
            <w:tcW w:w="11418" w:type="dxa"/>
          </w:tcPr>
          <w:p w:rsidR="002324A2" w:rsidRPr="00B84DD8" w:rsidRDefault="002324A2" w:rsidP="00013FE5">
            <w:pPr>
              <w:widowControl/>
              <w:wordWrap/>
              <w:autoSpaceDE/>
              <w:autoSpaceDN/>
              <w:jc w:val="left"/>
              <w:rPr>
                <w:sz w:val="24"/>
                <w:lang w:val="ru-RU"/>
              </w:rPr>
            </w:pPr>
            <w:r w:rsidRPr="00B84DD8">
              <w:rPr>
                <w:sz w:val="24"/>
                <w:lang w:val="ru-RU"/>
              </w:rPr>
              <w:t>1 – не принимаю участия в делах на пользу своему селу/ городу</w:t>
            </w:r>
          </w:p>
        </w:tc>
      </w:tr>
      <w:tr w:rsidR="00D713BC" w:rsidRPr="00484A57" w:rsidTr="00013FE5">
        <w:tc>
          <w:tcPr>
            <w:tcW w:w="3369" w:type="dxa"/>
            <w:vMerge w:val="restart"/>
          </w:tcPr>
          <w:p w:rsidR="00D713BC" w:rsidRPr="00B84DD8" w:rsidRDefault="00D713BC" w:rsidP="00D713BC">
            <w:pPr>
              <w:widowControl/>
              <w:wordWrap/>
              <w:autoSpaceDE/>
              <w:autoSpaceDN/>
              <w:jc w:val="left"/>
              <w:rPr>
                <w:b/>
                <w:kern w:val="0"/>
                <w:sz w:val="24"/>
                <w:lang w:val="ru-RU" w:eastAsia="ru-RU"/>
              </w:rPr>
            </w:pPr>
            <w:r w:rsidRPr="00B84DD8">
              <w:rPr>
                <w:b/>
                <w:sz w:val="24"/>
              </w:rPr>
              <w:t xml:space="preserve">2. </w:t>
            </w:r>
            <w:proofErr w:type="spellStart"/>
            <w:r w:rsidRPr="00B84DD8">
              <w:rPr>
                <w:b/>
                <w:sz w:val="24"/>
              </w:rPr>
              <w:t>Отношение</w:t>
            </w:r>
            <w:proofErr w:type="spellEnd"/>
            <w:r w:rsidRPr="00B84DD8">
              <w:rPr>
                <w:b/>
                <w:sz w:val="24"/>
              </w:rPr>
              <w:t xml:space="preserve"> к </w:t>
            </w:r>
            <w:proofErr w:type="spellStart"/>
            <w:r w:rsidRPr="00B84DD8">
              <w:rPr>
                <w:b/>
                <w:sz w:val="24"/>
              </w:rPr>
              <w:t>школе</w:t>
            </w:r>
            <w:proofErr w:type="spellEnd"/>
          </w:p>
        </w:tc>
        <w:tc>
          <w:tcPr>
            <w:tcW w:w="11418" w:type="dxa"/>
          </w:tcPr>
          <w:p w:rsidR="00D713BC" w:rsidRPr="00B84DD8" w:rsidRDefault="00D713BC" w:rsidP="00013FE5">
            <w:pPr>
              <w:widowControl/>
              <w:wordWrap/>
              <w:autoSpaceDE/>
              <w:autoSpaceDN/>
              <w:jc w:val="left"/>
              <w:rPr>
                <w:sz w:val="24"/>
                <w:lang w:val="ru-RU"/>
              </w:rPr>
            </w:pPr>
            <w:r w:rsidRPr="00B84DD8">
              <w:rPr>
                <w:sz w:val="24"/>
                <w:lang w:val="ru-RU"/>
              </w:rPr>
              <w:t>5 – горжусь своей школой, организую дела на пользу школе и классу</w:t>
            </w:r>
          </w:p>
        </w:tc>
      </w:tr>
      <w:tr w:rsidR="00D713BC" w:rsidRPr="00484A57" w:rsidTr="00013FE5">
        <w:tc>
          <w:tcPr>
            <w:tcW w:w="3369" w:type="dxa"/>
            <w:vMerge/>
          </w:tcPr>
          <w:p w:rsidR="00D713BC" w:rsidRPr="00B84DD8" w:rsidRDefault="00D713BC" w:rsidP="00013FE5">
            <w:pPr>
              <w:widowControl/>
              <w:wordWrap/>
              <w:autoSpaceDE/>
              <w:autoSpaceDN/>
              <w:jc w:val="center"/>
              <w:rPr>
                <w:b/>
                <w:kern w:val="0"/>
                <w:sz w:val="24"/>
                <w:lang w:val="ru-RU" w:eastAsia="ru-RU"/>
              </w:rPr>
            </w:pPr>
          </w:p>
        </w:tc>
        <w:tc>
          <w:tcPr>
            <w:tcW w:w="11418" w:type="dxa"/>
          </w:tcPr>
          <w:p w:rsidR="00D713BC" w:rsidRPr="00B84DD8" w:rsidRDefault="00D713BC" w:rsidP="00013FE5">
            <w:pPr>
              <w:widowControl/>
              <w:wordWrap/>
              <w:autoSpaceDE/>
              <w:autoSpaceDN/>
              <w:jc w:val="left"/>
              <w:rPr>
                <w:sz w:val="24"/>
                <w:lang w:val="ru-RU"/>
              </w:rPr>
            </w:pPr>
            <w:r w:rsidRPr="00B84DD8">
              <w:rPr>
                <w:sz w:val="24"/>
                <w:lang w:val="ru-RU"/>
              </w:rPr>
              <w:t>4 – горжусь своей школой, с желанием участвую в делах класса и школы</w:t>
            </w:r>
          </w:p>
        </w:tc>
      </w:tr>
      <w:tr w:rsidR="00D713BC" w:rsidRPr="00484A57" w:rsidTr="00013FE5">
        <w:tc>
          <w:tcPr>
            <w:tcW w:w="3369" w:type="dxa"/>
            <w:vMerge/>
          </w:tcPr>
          <w:p w:rsidR="00D713BC" w:rsidRPr="00B84DD8" w:rsidRDefault="00D713BC" w:rsidP="00013FE5">
            <w:pPr>
              <w:widowControl/>
              <w:wordWrap/>
              <w:autoSpaceDE/>
              <w:autoSpaceDN/>
              <w:jc w:val="center"/>
              <w:rPr>
                <w:b/>
                <w:kern w:val="0"/>
                <w:sz w:val="24"/>
                <w:lang w:val="ru-RU" w:eastAsia="ru-RU"/>
              </w:rPr>
            </w:pPr>
          </w:p>
        </w:tc>
        <w:tc>
          <w:tcPr>
            <w:tcW w:w="11418" w:type="dxa"/>
          </w:tcPr>
          <w:p w:rsidR="00D713BC" w:rsidRPr="00B84DD8" w:rsidRDefault="00D713BC" w:rsidP="00013FE5">
            <w:pPr>
              <w:widowControl/>
              <w:wordWrap/>
              <w:autoSpaceDE/>
              <w:autoSpaceDN/>
              <w:jc w:val="left"/>
              <w:rPr>
                <w:sz w:val="24"/>
                <w:lang w:val="ru-RU"/>
              </w:rPr>
            </w:pPr>
            <w:r w:rsidRPr="00B84DD8">
              <w:rPr>
                <w:sz w:val="24"/>
                <w:lang w:val="ru-RU"/>
              </w:rPr>
              <w:t>3 – участвую в делах класса и школы без особого желания</w:t>
            </w:r>
          </w:p>
        </w:tc>
      </w:tr>
      <w:tr w:rsidR="00D713BC" w:rsidRPr="00484A57" w:rsidTr="00013FE5">
        <w:tc>
          <w:tcPr>
            <w:tcW w:w="3369" w:type="dxa"/>
            <w:vMerge/>
          </w:tcPr>
          <w:p w:rsidR="00D713BC" w:rsidRPr="00B84DD8" w:rsidRDefault="00D713BC" w:rsidP="00013FE5">
            <w:pPr>
              <w:widowControl/>
              <w:wordWrap/>
              <w:autoSpaceDE/>
              <w:autoSpaceDN/>
              <w:jc w:val="center"/>
              <w:rPr>
                <w:b/>
                <w:kern w:val="0"/>
                <w:sz w:val="24"/>
                <w:lang w:val="ru-RU" w:eastAsia="ru-RU"/>
              </w:rPr>
            </w:pPr>
          </w:p>
        </w:tc>
        <w:tc>
          <w:tcPr>
            <w:tcW w:w="11418" w:type="dxa"/>
          </w:tcPr>
          <w:p w:rsidR="00D713BC" w:rsidRPr="00B84DD8" w:rsidRDefault="00D713BC" w:rsidP="00013FE5">
            <w:pPr>
              <w:widowControl/>
              <w:wordWrap/>
              <w:autoSpaceDE/>
              <w:autoSpaceDN/>
              <w:jc w:val="left"/>
              <w:rPr>
                <w:sz w:val="24"/>
                <w:lang w:val="ru-RU"/>
              </w:rPr>
            </w:pPr>
            <w:r w:rsidRPr="00B84DD8">
              <w:rPr>
                <w:sz w:val="24"/>
                <w:lang w:val="ru-RU"/>
              </w:rPr>
              <w:t>2 – в делах класса участвую по принуждению</w:t>
            </w:r>
          </w:p>
        </w:tc>
      </w:tr>
      <w:tr w:rsidR="00D713BC" w:rsidRPr="00484A57" w:rsidTr="00013FE5">
        <w:tc>
          <w:tcPr>
            <w:tcW w:w="3369" w:type="dxa"/>
            <w:vMerge/>
          </w:tcPr>
          <w:p w:rsidR="00D713BC" w:rsidRPr="00B84DD8" w:rsidRDefault="00D713BC" w:rsidP="00013FE5">
            <w:pPr>
              <w:widowControl/>
              <w:wordWrap/>
              <w:autoSpaceDE/>
              <w:autoSpaceDN/>
              <w:jc w:val="center"/>
              <w:rPr>
                <w:b/>
                <w:kern w:val="0"/>
                <w:sz w:val="24"/>
                <w:lang w:val="ru-RU" w:eastAsia="ru-RU"/>
              </w:rPr>
            </w:pPr>
          </w:p>
        </w:tc>
        <w:tc>
          <w:tcPr>
            <w:tcW w:w="11418" w:type="dxa"/>
          </w:tcPr>
          <w:p w:rsidR="00D713BC" w:rsidRPr="00B84DD8" w:rsidRDefault="00D713BC" w:rsidP="00013FE5">
            <w:pPr>
              <w:widowControl/>
              <w:wordWrap/>
              <w:autoSpaceDE/>
              <w:autoSpaceDN/>
              <w:jc w:val="left"/>
              <w:rPr>
                <w:sz w:val="24"/>
                <w:lang w:val="ru-RU"/>
              </w:rPr>
            </w:pPr>
            <w:r w:rsidRPr="00B84DD8">
              <w:rPr>
                <w:sz w:val="24"/>
                <w:lang w:val="ru-RU"/>
              </w:rPr>
              <w:t>1 – в делах класса не участвую, гордости за свою школу не испытываю</w:t>
            </w:r>
          </w:p>
        </w:tc>
      </w:tr>
      <w:tr w:rsidR="00612171" w:rsidRPr="00484A57" w:rsidTr="00013FE5">
        <w:tc>
          <w:tcPr>
            <w:tcW w:w="3369" w:type="dxa"/>
            <w:vMerge w:val="restart"/>
          </w:tcPr>
          <w:p w:rsidR="00612171" w:rsidRPr="00B84DD8" w:rsidRDefault="00612171" w:rsidP="00D713BC">
            <w:pPr>
              <w:widowControl/>
              <w:wordWrap/>
              <w:autoSpaceDE/>
              <w:autoSpaceDN/>
              <w:jc w:val="left"/>
              <w:rPr>
                <w:b/>
                <w:kern w:val="0"/>
                <w:sz w:val="24"/>
                <w:lang w:val="ru-RU" w:eastAsia="ru-RU"/>
              </w:rPr>
            </w:pPr>
            <w:r w:rsidRPr="00B84DD8">
              <w:rPr>
                <w:b/>
                <w:sz w:val="24"/>
              </w:rPr>
              <w:t xml:space="preserve">3. </w:t>
            </w:r>
            <w:proofErr w:type="spellStart"/>
            <w:r w:rsidRPr="00B84DD8">
              <w:rPr>
                <w:b/>
                <w:sz w:val="24"/>
              </w:rPr>
              <w:t>Историческое</w:t>
            </w:r>
            <w:proofErr w:type="spellEnd"/>
            <w:r w:rsidRPr="00B84DD8">
              <w:rPr>
                <w:b/>
                <w:sz w:val="24"/>
              </w:rPr>
              <w:t xml:space="preserve"> </w:t>
            </w:r>
            <w:proofErr w:type="spellStart"/>
            <w:r w:rsidRPr="00B84DD8">
              <w:rPr>
                <w:b/>
                <w:sz w:val="24"/>
              </w:rPr>
              <w:t>прошлое</w:t>
            </w:r>
            <w:proofErr w:type="spellEnd"/>
            <w:r w:rsidRPr="00B84DD8">
              <w:rPr>
                <w:b/>
                <w:sz w:val="24"/>
              </w:rPr>
              <w:t xml:space="preserve"> </w:t>
            </w:r>
            <w:proofErr w:type="spellStart"/>
            <w:r w:rsidRPr="00B84DD8">
              <w:rPr>
                <w:b/>
                <w:sz w:val="24"/>
              </w:rPr>
              <w:t>села</w:t>
            </w:r>
            <w:proofErr w:type="spellEnd"/>
            <w:r w:rsidRPr="00B84DD8">
              <w:rPr>
                <w:b/>
                <w:sz w:val="24"/>
                <w:lang w:val="ru-RU"/>
              </w:rPr>
              <w:t>/города</w:t>
            </w:r>
          </w:p>
        </w:tc>
        <w:tc>
          <w:tcPr>
            <w:tcW w:w="11418" w:type="dxa"/>
          </w:tcPr>
          <w:p w:rsidR="00612171" w:rsidRPr="00B84DD8" w:rsidRDefault="00612171" w:rsidP="00013FE5">
            <w:pPr>
              <w:widowControl/>
              <w:wordWrap/>
              <w:autoSpaceDE/>
              <w:autoSpaceDN/>
              <w:jc w:val="left"/>
              <w:rPr>
                <w:sz w:val="24"/>
                <w:lang w:val="ru-RU"/>
              </w:rPr>
            </w:pPr>
            <w:r w:rsidRPr="00B84DD8">
              <w:rPr>
                <w:sz w:val="24"/>
                <w:lang w:val="ru-RU"/>
              </w:rPr>
              <w:t>5 – интересуюсь и горжусь историческим прошлым села/города, берегу исторические памятники, рассказываю об этом другим</w:t>
            </w:r>
          </w:p>
        </w:tc>
      </w:tr>
      <w:tr w:rsidR="00612171" w:rsidRPr="00484A57" w:rsidTr="00013FE5">
        <w:tc>
          <w:tcPr>
            <w:tcW w:w="3369" w:type="dxa"/>
            <w:vMerge/>
          </w:tcPr>
          <w:p w:rsidR="00612171" w:rsidRPr="00B84DD8" w:rsidRDefault="00612171" w:rsidP="00013FE5">
            <w:pPr>
              <w:widowControl/>
              <w:wordWrap/>
              <w:autoSpaceDE/>
              <w:autoSpaceDN/>
              <w:jc w:val="center"/>
              <w:rPr>
                <w:b/>
                <w:kern w:val="0"/>
                <w:sz w:val="24"/>
                <w:lang w:val="ru-RU" w:eastAsia="ru-RU"/>
              </w:rPr>
            </w:pPr>
          </w:p>
        </w:tc>
        <w:tc>
          <w:tcPr>
            <w:tcW w:w="11418" w:type="dxa"/>
          </w:tcPr>
          <w:p w:rsidR="00612171" w:rsidRPr="00B84DD8" w:rsidRDefault="00612171" w:rsidP="00013FE5">
            <w:pPr>
              <w:widowControl/>
              <w:wordWrap/>
              <w:autoSpaceDE/>
              <w:autoSpaceDN/>
              <w:jc w:val="left"/>
              <w:rPr>
                <w:sz w:val="24"/>
                <w:lang w:val="ru-RU"/>
              </w:rPr>
            </w:pPr>
            <w:r w:rsidRPr="00B84DD8">
              <w:rPr>
                <w:sz w:val="24"/>
                <w:lang w:val="ru-RU"/>
              </w:rPr>
              <w:t>4 – интересуюсь историческим прошлым села/города, берегу исторические памятники</w:t>
            </w:r>
          </w:p>
        </w:tc>
      </w:tr>
      <w:tr w:rsidR="00612171" w:rsidRPr="00484A57" w:rsidTr="00013FE5">
        <w:tc>
          <w:tcPr>
            <w:tcW w:w="3369" w:type="dxa"/>
            <w:vMerge/>
          </w:tcPr>
          <w:p w:rsidR="00612171" w:rsidRPr="00B84DD8" w:rsidRDefault="00612171" w:rsidP="00013FE5">
            <w:pPr>
              <w:widowControl/>
              <w:wordWrap/>
              <w:autoSpaceDE/>
              <w:autoSpaceDN/>
              <w:jc w:val="center"/>
              <w:rPr>
                <w:b/>
                <w:kern w:val="0"/>
                <w:sz w:val="24"/>
                <w:lang w:val="ru-RU" w:eastAsia="ru-RU"/>
              </w:rPr>
            </w:pPr>
          </w:p>
        </w:tc>
        <w:tc>
          <w:tcPr>
            <w:tcW w:w="11418" w:type="dxa"/>
          </w:tcPr>
          <w:p w:rsidR="00612171" w:rsidRPr="00B84DD8" w:rsidRDefault="00612171" w:rsidP="00013FE5">
            <w:pPr>
              <w:widowControl/>
              <w:wordWrap/>
              <w:autoSpaceDE/>
              <w:autoSpaceDN/>
              <w:jc w:val="left"/>
              <w:rPr>
                <w:sz w:val="24"/>
                <w:lang w:val="ru-RU"/>
              </w:rPr>
            </w:pPr>
            <w:r w:rsidRPr="00B84DD8">
              <w:rPr>
                <w:sz w:val="24"/>
                <w:lang w:val="ru-RU"/>
              </w:rPr>
              <w:t>3 – слушаю рассказы взрослых и одноклассников по истории села/города</w:t>
            </w:r>
          </w:p>
        </w:tc>
      </w:tr>
      <w:tr w:rsidR="00612171" w:rsidRPr="00484A57" w:rsidTr="00013FE5">
        <w:tc>
          <w:tcPr>
            <w:tcW w:w="3369" w:type="dxa"/>
            <w:vMerge/>
          </w:tcPr>
          <w:p w:rsidR="00612171" w:rsidRPr="00B84DD8" w:rsidRDefault="00612171" w:rsidP="00013FE5">
            <w:pPr>
              <w:widowControl/>
              <w:wordWrap/>
              <w:autoSpaceDE/>
              <w:autoSpaceDN/>
              <w:jc w:val="center"/>
              <w:rPr>
                <w:b/>
                <w:kern w:val="0"/>
                <w:sz w:val="24"/>
                <w:lang w:val="ru-RU" w:eastAsia="ru-RU"/>
              </w:rPr>
            </w:pPr>
          </w:p>
        </w:tc>
        <w:tc>
          <w:tcPr>
            <w:tcW w:w="11418" w:type="dxa"/>
          </w:tcPr>
          <w:p w:rsidR="00612171" w:rsidRPr="00B84DD8" w:rsidRDefault="00612171" w:rsidP="00013FE5">
            <w:pPr>
              <w:widowControl/>
              <w:wordWrap/>
              <w:autoSpaceDE/>
              <w:autoSpaceDN/>
              <w:jc w:val="left"/>
              <w:rPr>
                <w:sz w:val="24"/>
                <w:lang w:val="ru-RU"/>
              </w:rPr>
            </w:pPr>
            <w:r w:rsidRPr="00B84DD8">
              <w:rPr>
                <w:sz w:val="24"/>
                <w:lang w:val="ru-RU"/>
              </w:rPr>
              <w:t>2 – знакомлюсь с историческим прошлым села/города только при побуждении старших</w:t>
            </w:r>
          </w:p>
        </w:tc>
      </w:tr>
      <w:tr w:rsidR="00612171" w:rsidRPr="00484A57" w:rsidTr="00013FE5">
        <w:tc>
          <w:tcPr>
            <w:tcW w:w="3369" w:type="dxa"/>
            <w:vMerge/>
          </w:tcPr>
          <w:p w:rsidR="00612171" w:rsidRPr="00B84DD8" w:rsidRDefault="00612171" w:rsidP="00013FE5">
            <w:pPr>
              <w:widowControl/>
              <w:wordWrap/>
              <w:autoSpaceDE/>
              <w:autoSpaceDN/>
              <w:jc w:val="center"/>
              <w:rPr>
                <w:b/>
                <w:kern w:val="0"/>
                <w:sz w:val="24"/>
                <w:lang w:val="ru-RU" w:eastAsia="ru-RU"/>
              </w:rPr>
            </w:pPr>
          </w:p>
        </w:tc>
        <w:tc>
          <w:tcPr>
            <w:tcW w:w="11418" w:type="dxa"/>
          </w:tcPr>
          <w:p w:rsidR="00612171" w:rsidRPr="00B84DD8" w:rsidRDefault="00612171" w:rsidP="00013FE5">
            <w:pPr>
              <w:widowControl/>
              <w:wordWrap/>
              <w:autoSpaceDE/>
              <w:autoSpaceDN/>
              <w:jc w:val="left"/>
              <w:rPr>
                <w:sz w:val="24"/>
                <w:lang w:val="ru-RU"/>
              </w:rPr>
            </w:pPr>
            <w:r w:rsidRPr="00B84DD8">
              <w:rPr>
                <w:sz w:val="24"/>
                <w:lang w:val="ru-RU"/>
              </w:rPr>
              <w:t xml:space="preserve">1 – не интересуюсь историческим прошлым села/города, </w:t>
            </w:r>
            <w:proofErr w:type="gramStart"/>
            <w:r w:rsidRPr="00B84DD8">
              <w:rPr>
                <w:sz w:val="24"/>
                <w:lang w:val="ru-RU"/>
              </w:rPr>
              <w:t>высказываю негативные оценки</w:t>
            </w:r>
            <w:proofErr w:type="gramEnd"/>
          </w:p>
        </w:tc>
      </w:tr>
      <w:tr w:rsidR="00747391" w:rsidRPr="00484A57" w:rsidTr="00013FE5">
        <w:tc>
          <w:tcPr>
            <w:tcW w:w="3369" w:type="dxa"/>
            <w:vMerge w:val="restart"/>
          </w:tcPr>
          <w:p w:rsidR="00747391" w:rsidRPr="00B84DD8" w:rsidRDefault="00747391" w:rsidP="00747391">
            <w:pPr>
              <w:widowControl/>
              <w:wordWrap/>
              <w:autoSpaceDE/>
              <w:autoSpaceDN/>
              <w:jc w:val="left"/>
              <w:rPr>
                <w:b/>
                <w:kern w:val="0"/>
                <w:sz w:val="24"/>
                <w:lang w:val="ru-RU" w:eastAsia="ru-RU"/>
              </w:rPr>
            </w:pPr>
            <w:r w:rsidRPr="00B84DD8">
              <w:rPr>
                <w:b/>
                <w:sz w:val="24"/>
              </w:rPr>
              <w:t xml:space="preserve">4. </w:t>
            </w:r>
            <w:proofErr w:type="spellStart"/>
            <w:r w:rsidRPr="00B84DD8">
              <w:rPr>
                <w:b/>
                <w:sz w:val="24"/>
              </w:rPr>
              <w:t>Традиции</w:t>
            </w:r>
            <w:proofErr w:type="spellEnd"/>
            <w:r w:rsidRPr="00B84DD8">
              <w:rPr>
                <w:b/>
                <w:sz w:val="24"/>
              </w:rPr>
              <w:t xml:space="preserve"> </w:t>
            </w:r>
            <w:proofErr w:type="spellStart"/>
            <w:r w:rsidRPr="00B84DD8">
              <w:rPr>
                <w:b/>
                <w:sz w:val="24"/>
              </w:rPr>
              <w:t>села</w:t>
            </w:r>
            <w:proofErr w:type="spellEnd"/>
            <w:r w:rsidRPr="00B84DD8">
              <w:rPr>
                <w:b/>
                <w:sz w:val="24"/>
                <w:lang w:val="ru-RU"/>
              </w:rPr>
              <w:t>/города</w:t>
            </w:r>
          </w:p>
        </w:tc>
        <w:tc>
          <w:tcPr>
            <w:tcW w:w="11418" w:type="dxa"/>
          </w:tcPr>
          <w:p w:rsidR="00747391" w:rsidRPr="00B84DD8" w:rsidRDefault="00747391" w:rsidP="00013FE5">
            <w:pPr>
              <w:widowControl/>
              <w:wordWrap/>
              <w:autoSpaceDE/>
              <w:autoSpaceDN/>
              <w:jc w:val="left"/>
              <w:rPr>
                <w:sz w:val="24"/>
                <w:lang w:val="ru-RU"/>
              </w:rPr>
            </w:pPr>
            <w:r w:rsidRPr="00B84DD8">
              <w:rPr>
                <w:sz w:val="24"/>
                <w:lang w:val="ru-RU"/>
              </w:rPr>
              <w:t>5 – интересуюсь и изучаю традиции нашего села/города, активно поддерживаю и пропагандирую их; общаюсь с умельцами села/города, стремлюсь использовать и распространять их опыт</w:t>
            </w:r>
          </w:p>
        </w:tc>
      </w:tr>
      <w:tr w:rsidR="00747391" w:rsidRPr="00484A57" w:rsidTr="00013FE5">
        <w:tc>
          <w:tcPr>
            <w:tcW w:w="3369" w:type="dxa"/>
            <w:vMerge/>
          </w:tcPr>
          <w:p w:rsidR="00747391" w:rsidRPr="00B84DD8" w:rsidRDefault="00747391" w:rsidP="00013FE5">
            <w:pPr>
              <w:widowControl/>
              <w:wordWrap/>
              <w:autoSpaceDE/>
              <w:autoSpaceDN/>
              <w:jc w:val="center"/>
              <w:rPr>
                <w:b/>
                <w:kern w:val="0"/>
                <w:sz w:val="24"/>
                <w:lang w:val="ru-RU" w:eastAsia="ru-RU"/>
              </w:rPr>
            </w:pPr>
          </w:p>
        </w:tc>
        <w:tc>
          <w:tcPr>
            <w:tcW w:w="11418" w:type="dxa"/>
          </w:tcPr>
          <w:p w:rsidR="00747391" w:rsidRPr="00B84DD8" w:rsidRDefault="00747391" w:rsidP="00013FE5">
            <w:pPr>
              <w:widowControl/>
              <w:wordWrap/>
              <w:autoSpaceDE/>
              <w:autoSpaceDN/>
              <w:jc w:val="left"/>
              <w:rPr>
                <w:sz w:val="24"/>
                <w:lang w:val="ru-RU"/>
              </w:rPr>
            </w:pPr>
            <w:r w:rsidRPr="00B84DD8">
              <w:rPr>
                <w:sz w:val="24"/>
                <w:lang w:val="ru-RU"/>
              </w:rPr>
              <w:t>4 – интересуюсь и изучаю традиции нашего села/города, поддерживаю их; общаюсь с умельцами села/города</w:t>
            </w:r>
          </w:p>
        </w:tc>
      </w:tr>
      <w:tr w:rsidR="00747391" w:rsidRPr="00484A57" w:rsidTr="00013FE5">
        <w:tc>
          <w:tcPr>
            <w:tcW w:w="3369" w:type="dxa"/>
            <w:vMerge/>
          </w:tcPr>
          <w:p w:rsidR="00747391" w:rsidRPr="00B84DD8" w:rsidRDefault="00747391" w:rsidP="00013FE5">
            <w:pPr>
              <w:widowControl/>
              <w:wordWrap/>
              <w:autoSpaceDE/>
              <w:autoSpaceDN/>
              <w:jc w:val="center"/>
              <w:rPr>
                <w:b/>
                <w:kern w:val="0"/>
                <w:sz w:val="24"/>
                <w:lang w:val="ru-RU" w:eastAsia="ru-RU"/>
              </w:rPr>
            </w:pPr>
          </w:p>
        </w:tc>
        <w:tc>
          <w:tcPr>
            <w:tcW w:w="11418" w:type="dxa"/>
          </w:tcPr>
          <w:p w:rsidR="00747391" w:rsidRPr="00B84DD8" w:rsidRDefault="00747391" w:rsidP="00013FE5">
            <w:pPr>
              <w:widowControl/>
              <w:wordWrap/>
              <w:autoSpaceDE/>
              <w:autoSpaceDN/>
              <w:jc w:val="left"/>
              <w:rPr>
                <w:sz w:val="24"/>
                <w:lang w:val="ru-RU"/>
              </w:rPr>
            </w:pPr>
            <w:r w:rsidRPr="00B84DD8">
              <w:rPr>
                <w:sz w:val="24"/>
                <w:lang w:val="ru-RU"/>
              </w:rPr>
              <w:t>3 – интересуюсь и изучаю традиции нашего села/города по принуждению со стороны взрослых</w:t>
            </w:r>
          </w:p>
        </w:tc>
      </w:tr>
      <w:tr w:rsidR="00747391" w:rsidRPr="00484A57" w:rsidTr="00013FE5">
        <w:tc>
          <w:tcPr>
            <w:tcW w:w="3369" w:type="dxa"/>
            <w:vMerge/>
          </w:tcPr>
          <w:p w:rsidR="00747391" w:rsidRPr="00B84DD8" w:rsidRDefault="00747391" w:rsidP="00013FE5">
            <w:pPr>
              <w:widowControl/>
              <w:wordWrap/>
              <w:autoSpaceDE/>
              <w:autoSpaceDN/>
              <w:jc w:val="center"/>
              <w:rPr>
                <w:b/>
                <w:kern w:val="0"/>
                <w:sz w:val="24"/>
                <w:lang w:val="ru-RU" w:eastAsia="ru-RU"/>
              </w:rPr>
            </w:pPr>
          </w:p>
        </w:tc>
        <w:tc>
          <w:tcPr>
            <w:tcW w:w="11418" w:type="dxa"/>
          </w:tcPr>
          <w:p w:rsidR="00747391" w:rsidRPr="00B84DD8" w:rsidRDefault="00747391" w:rsidP="00013FE5">
            <w:pPr>
              <w:widowControl/>
              <w:wordWrap/>
              <w:autoSpaceDE/>
              <w:autoSpaceDN/>
              <w:jc w:val="left"/>
              <w:rPr>
                <w:sz w:val="24"/>
                <w:lang w:val="ru-RU"/>
              </w:rPr>
            </w:pPr>
            <w:r w:rsidRPr="00B84DD8">
              <w:rPr>
                <w:sz w:val="24"/>
                <w:lang w:val="ru-RU"/>
              </w:rPr>
              <w:t>2 – не интересуюсь традициями села/города</w:t>
            </w:r>
          </w:p>
        </w:tc>
      </w:tr>
      <w:tr w:rsidR="00747391" w:rsidRPr="00484A57" w:rsidTr="00013FE5">
        <w:tc>
          <w:tcPr>
            <w:tcW w:w="3369" w:type="dxa"/>
            <w:vMerge/>
          </w:tcPr>
          <w:p w:rsidR="00747391" w:rsidRPr="00B84DD8" w:rsidRDefault="00747391" w:rsidP="00013FE5">
            <w:pPr>
              <w:widowControl/>
              <w:wordWrap/>
              <w:autoSpaceDE/>
              <w:autoSpaceDN/>
              <w:jc w:val="center"/>
              <w:rPr>
                <w:b/>
                <w:kern w:val="0"/>
                <w:sz w:val="24"/>
                <w:lang w:val="ru-RU" w:eastAsia="ru-RU"/>
              </w:rPr>
            </w:pPr>
          </w:p>
        </w:tc>
        <w:tc>
          <w:tcPr>
            <w:tcW w:w="11418" w:type="dxa"/>
          </w:tcPr>
          <w:p w:rsidR="00747391" w:rsidRPr="00B84DD8" w:rsidRDefault="00747391" w:rsidP="00013FE5">
            <w:pPr>
              <w:widowControl/>
              <w:wordWrap/>
              <w:autoSpaceDE/>
              <w:autoSpaceDN/>
              <w:jc w:val="left"/>
              <w:rPr>
                <w:sz w:val="24"/>
                <w:lang w:val="ru-RU"/>
              </w:rPr>
            </w:pPr>
            <w:r w:rsidRPr="00B84DD8">
              <w:rPr>
                <w:sz w:val="24"/>
                <w:lang w:val="ru-RU"/>
              </w:rPr>
              <w:t xml:space="preserve">1 – не интересуюсь традициями села/города, </w:t>
            </w:r>
            <w:proofErr w:type="gramStart"/>
            <w:r w:rsidRPr="00B84DD8">
              <w:rPr>
                <w:sz w:val="24"/>
                <w:lang w:val="ru-RU"/>
              </w:rPr>
              <w:t>высказываю негативные оценки</w:t>
            </w:r>
            <w:proofErr w:type="gramEnd"/>
          </w:p>
        </w:tc>
      </w:tr>
      <w:tr w:rsidR="00747391" w:rsidRPr="00484A57" w:rsidTr="007E6DB5">
        <w:tc>
          <w:tcPr>
            <w:tcW w:w="14787" w:type="dxa"/>
            <w:gridSpan w:val="2"/>
          </w:tcPr>
          <w:p w:rsidR="00747391" w:rsidRPr="00B84DD8" w:rsidRDefault="007E6DB5" w:rsidP="007E6DB5">
            <w:pPr>
              <w:widowControl/>
              <w:wordWrap/>
              <w:autoSpaceDE/>
              <w:autoSpaceDN/>
              <w:jc w:val="center"/>
              <w:rPr>
                <w:b/>
                <w:sz w:val="24"/>
                <w:lang w:val="ru-RU"/>
              </w:rPr>
            </w:pPr>
            <w:r w:rsidRPr="00B84DD8">
              <w:rPr>
                <w:b/>
                <w:sz w:val="24"/>
                <w:lang w:val="ru-RU"/>
              </w:rPr>
              <w:t>3. Отношение к физическому труду. Трудолюбие</w:t>
            </w:r>
          </w:p>
        </w:tc>
      </w:tr>
      <w:tr w:rsidR="007E6DB5" w:rsidRPr="00484A57" w:rsidTr="00013FE5">
        <w:tc>
          <w:tcPr>
            <w:tcW w:w="3369" w:type="dxa"/>
            <w:vMerge w:val="restart"/>
          </w:tcPr>
          <w:p w:rsidR="007E6DB5" w:rsidRPr="00B84DD8" w:rsidRDefault="007E6DB5" w:rsidP="007E6DB5">
            <w:pPr>
              <w:widowControl/>
              <w:wordWrap/>
              <w:autoSpaceDE/>
              <w:autoSpaceDN/>
              <w:jc w:val="left"/>
              <w:rPr>
                <w:b/>
                <w:kern w:val="0"/>
                <w:sz w:val="24"/>
                <w:lang w:val="ru-RU" w:eastAsia="ru-RU"/>
              </w:rPr>
            </w:pPr>
            <w:r w:rsidRPr="00B84DD8">
              <w:rPr>
                <w:b/>
                <w:sz w:val="24"/>
                <w:lang w:val="ru-RU"/>
              </w:rPr>
              <w:t>1. Инициативность и творчество в труде</w:t>
            </w:r>
          </w:p>
        </w:tc>
        <w:tc>
          <w:tcPr>
            <w:tcW w:w="11418" w:type="dxa"/>
          </w:tcPr>
          <w:p w:rsidR="007E6DB5" w:rsidRPr="00B84DD8" w:rsidRDefault="007E6DB5" w:rsidP="00013FE5">
            <w:pPr>
              <w:widowControl/>
              <w:wordWrap/>
              <w:autoSpaceDE/>
              <w:autoSpaceDN/>
              <w:jc w:val="left"/>
              <w:rPr>
                <w:sz w:val="24"/>
                <w:lang w:val="ru-RU"/>
              </w:rPr>
            </w:pPr>
            <w:r w:rsidRPr="00B84DD8">
              <w:rPr>
                <w:sz w:val="24"/>
                <w:lang w:val="ru-RU"/>
              </w:rPr>
              <w:t>5 – нахожу полезные дела в классе, школе, организую товарищей</w:t>
            </w:r>
          </w:p>
        </w:tc>
      </w:tr>
      <w:tr w:rsidR="007E6DB5" w:rsidRPr="00484A57" w:rsidTr="00013FE5">
        <w:tc>
          <w:tcPr>
            <w:tcW w:w="3369" w:type="dxa"/>
            <w:vMerge/>
          </w:tcPr>
          <w:p w:rsidR="007E6DB5" w:rsidRPr="00B84DD8" w:rsidRDefault="007E6DB5" w:rsidP="00013FE5">
            <w:pPr>
              <w:widowControl/>
              <w:wordWrap/>
              <w:autoSpaceDE/>
              <w:autoSpaceDN/>
              <w:jc w:val="center"/>
              <w:rPr>
                <w:b/>
                <w:kern w:val="0"/>
                <w:sz w:val="24"/>
                <w:lang w:val="ru-RU" w:eastAsia="ru-RU"/>
              </w:rPr>
            </w:pPr>
          </w:p>
        </w:tc>
        <w:tc>
          <w:tcPr>
            <w:tcW w:w="11418" w:type="dxa"/>
          </w:tcPr>
          <w:p w:rsidR="007E6DB5" w:rsidRPr="00B84DD8" w:rsidRDefault="007E6DB5" w:rsidP="00013FE5">
            <w:pPr>
              <w:widowControl/>
              <w:wordWrap/>
              <w:autoSpaceDE/>
              <w:autoSpaceDN/>
              <w:jc w:val="left"/>
              <w:rPr>
                <w:sz w:val="24"/>
                <w:lang w:val="ru-RU"/>
              </w:rPr>
            </w:pPr>
            <w:r w:rsidRPr="00B84DD8">
              <w:rPr>
                <w:sz w:val="24"/>
                <w:lang w:val="ru-RU"/>
              </w:rPr>
              <w:t>4 – нахожу полезные дела в классе, школе, участвую в них с интересом</w:t>
            </w:r>
          </w:p>
        </w:tc>
      </w:tr>
      <w:tr w:rsidR="007E6DB5" w:rsidRPr="00484A57" w:rsidTr="00013FE5">
        <w:tc>
          <w:tcPr>
            <w:tcW w:w="3369" w:type="dxa"/>
            <w:vMerge/>
          </w:tcPr>
          <w:p w:rsidR="007E6DB5" w:rsidRPr="00B84DD8" w:rsidRDefault="007E6DB5" w:rsidP="00013FE5">
            <w:pPr>
              <w:widowControl/>
              <w:wordWrap/>
              <w:autoSpaceDE/>
              <w:autoSpaceDN/>
              <w:jc w:val="center"/>
              <w:rPr>
                <w:b/>
                <w:kern w:val="0"/>
                <w:sz w:val="24"/>
                <w:lang w:val="ru-RU" w:eastAsia="ru-RU"/>
              </w:rPr>
            </w:pPr>
          </w:p>
        </w:tc>
        <w:tc>
          <w:tcPr>
            <w:tcW w:w="11418" w:type="dxa"/>
          </w:tcPr>
          <w:p w:rsidR="007E6DB5" w:rsidRPr="00B84DD8" w:rsidRDefault="007E6DB5" w:rsidP="00013FE5">
            <w:pPr>
              <w:widowControl/>
              <w:wordWrap/>
              <w:autoSpaceDE/>
              <w:autoSpaceDN/>
              <w:jc w:val="left"/>
              <w:rPr>
                <w:sz w:val="24"/>
                <w:lang w:val="ru-RU"/>
              </w:rPr>
            </w:pPr>
            <w:r w:rsidRPr="00B84DD8">
              <w:rPr>
                <w:sz w:val="24"/>
                <w:lang w:val="ru-RU"/>
              </w:rPr>
              <w:t>3 – участвую в полезных делах, организованных другими</w:t>
            </w:r>
          </w:p>
        </w:tc>
      </w:tr>
      <w:tr w:rsidR="007E6DB5" w:rsidRPr="00484A57" w:rsidTr="00013FE5">
        <w:tc>
          <w:tcPr>
            <w:tcW w:w="3369" w:type="dxa"/>
            <w:vMerge/>
          </w:tcPr>
          <w:p w:rsidR="007E6DB5" w:rsidRPr="00B84DD8" w:rsidRDefault="007E6DB5" w:rsidP="00013FE5">
            <w:pPr>
              <w:widowControl/>
              <w:wordWrap/>
              <w:autoSpaceDE/>
              <w:autoSpaceDN/>
              <w:jc w:val="center"/>
              <w:rPr>
                <w:b/>
                <w:kern w:val="0"/>
                <w:sz w:val="24"/>
                <w:lang w:val="ru-RU" w:eastAsia="ru-RU"/>
              </w:rPr>
            </w:pPr>
          </w:p>
        </w:tc>
        <w:tc>
          <w:tcPr>
            <w:tcW w:w="11418" w:type="dxa"/>
          </w:tcPr>
          <w:p w:rsidR="007E6DB5" w:rsidRPr="00B84DD8" w:rsidRDefault="007E6DB5" w:rsidP="00013FE5">
            <w:pPr>
              <w:widowControl/>
              <w:wordWrap/>
              <w:autoSpaceDE/>
              <w:autoSpaceDN/>
              <w:jc w:val="left"/>
              <w:rPr>
                <w:sz w:val="24"/>
                <w:lang w:val="ru-RU"/>
              </w:rPr>
            </w:pPr>
            <w:r w:rsidRPr="00B84DD8">
              <w:rPr>
                <w:sz w:val="24"/>
                <w:lang w:val="ru-RU"/>
              </w:rPr>
              <w:t>2 – участвую в полезных делах по принуждению</w:t>
            </w:r>
          </w:p>
        </w:tc>
      </w:tr>
      <w:tr w:rsidR="007E6DB5" w:rsidRPr="00484A57" w:rsidTr="00013FE5">
        <w:tc>
          <w:tcPr>
            <w:tcW w:w="3369" w:type="dxa"/>
            <w:vMerge/>
          </w:tcPr>
          <w:p w:rsidR="007E6DB5" w:rsidRPr="00B84DD8" w:rsidRDefault="007E6DB5" w:rsidP="00013FE5">
            <w:pPr>
              <w:widowControl/>
              <w:wordWrap/>
              <w:autoSpaceDE/>
              <w:autoSpaceDN/>
              <w:jc w:val="center"/>
              <w:rPr>
                <w:b/>
                <w:kern w:val="0"/>
                <w:sz w:val="24"/>
                <w:lang w:val="ru-RU" w:eastAsia="ru-RU"/>
              </w:rPr>
            </w:pPr>
          </w:p>
        </w:tc>
        <w:tc>
          <w:tcPr>
            <w:tcW w:w="11418" w:type="dxa"/>
          </w:tcPr>
          <w:p w:rsidR="007E6DB5" w:rsidRPr="00B84DD8" w:rsidRDefault="007E6DB5" w:rsidP="00013FE5">
            <w:pPr>
              <w:widowControl/>
              <w:wordWrap/>
              <w:autoSpaceDE/>
              <w:autoSpaceDN/>
              <w:jc w:val="left"/>
              <w:rPr>
                <w:sz w:val="24"/>
                <w:lang w:val="ru-RU"/>
              </w:rPr>
            </w:pPr>
            <w:r w:rsidRPr="00B84DD8">
              <w:rPr>
                <w:sz w:val="24"/>
                <w:lang w:val="ru-RU"/>
              </w:rPr>
              <w:t>1 – не участвую в полезных делах</w:t>
            </w:r>
          </w:p>
        </w:tc>
      </w:tr>
      <w:tr w:rsidR="006165B2" w:rsidRPr="00484A57" w:rsidTr="00013FE5">
        <w:tc>
          <w:tcPr>
            <w:tcW w:w="3369" w:type="dxa"/>
            <w:vMerge w:val="restart"/>
          </w:tcPr>
          <w:p w:rsidR="006165B2" w:rsidRPr="00B84DD8" w:rsidRDefault="006165B2" w:rsidP="007E6DB5">
            <w:pPr>
              <w:widowControl/>
              <w:wordWrap/>
              <w:autoSpaceDE/>
              <w:autoSpaceDN/>
              <w:jc w:val="left"/>
              <w:rPr>
                <w:b/>
                <w:kern w:val="0"/>
                <w:sz w:val="24"/>
                <w:lang w:val="ru-RU" w:eastAsia="ru-RU"/>
              </w:rPr>
            </w:pPr>
            <w:r w:rsidRPr="00B84DD8">
              <w:rPr>
                <w:b/>
                <w:sz w:val="24"/>
              </w:rPr>
              <w:t xml:space="preserve">2. </w:t>
            </w:r>
            <w:proofErr w:type="spellStart"/>
            <w:r w:rsidRPr="00B84DD8">
              <w:rPr>
                <w:b/>
                <w:sz w:val="24"/>
              </w:rPr>
              <w:t>Самостоятельность</w:t>
            </w:r>
            <w:proofErr w:type="spellEnd"/>
            <w:r w:rsidRPr="00B84DD8">
              <w:rPr>
                <w:b/>
                <w:sz w:val="24"/>
              </w:rPr>
              <w:t xml:space="preserve"> в </w:t>
            </w:r>
            <w:proofErr w:type="spellStart"/>
            <w:r w:rsidRPr="00B84DD8">
              <w:rPr>
                <w:b/>
                <w:sz w:val="24"/>
              </w:rPr>
              <w:t>труде</w:t>
            </w:r>
            <w:proofErr w:type="spellEnd"/>
          </w:p>
        </w:tc>
        <w:tc>
          <w:tcPr>
            <w:tcW w:w="11418" w:type="dxa"/>
          </w:tcPr>
          <w:p w:rsidR="006165B2" w:rsidRPr="00B84DD8" w:rsidRDefault="006165B2" w:rsidP="00013FE5">
            <w:pPr>
              <w:widowControl/>
              <w:wordWrap/>
              <w:autoSpaceDE/>
              <w:autoSpaceDN/>
              <w:jc w:val="left"/>
              <w:rPr>
                <w:sz w:val="24"/>
                <w:lang w:val="ru-RU"/>
              </w:rPr>
            </w:pPr>
            <w:r w:rsidRPr="00B84DD8">
              <w:rPr>
                <w:sz w:val="24"/>
                <w:lang w:val="ru-RU"/>
              </w:rPr>
              <w:t>5 – хорошо тружусь, побуждаю к труду товарищей</w:t>
            </w:r>
          </w:p>
        </w:tc>
      </w:tr>
      <w:tr w:rsidR="006165B2" w:rsidRPr="00484A57" w:rsidTr="00013FE5">
        <w:tc>
          <w:tcPr>
            <w:tcW w:w="3369" w:type="dxa"/>
            <w:vMerge/>
          </w:tcPr>
          <w:p w:rsidR="006165B2" w:rsidRPr="00B84DD8" w:rsidRDefault="006165B2" w:rsidP="00013FE5">
            <w:pPr>
              <w:widowControl/>
              <w:wordWrap/>
              <w:autoSpaceDE/>
              <w:autoSpaceDN/>
              <w:jc w:val="center"/>
              <w:rPr>
                <w:b/>
                <w:kern w:val="0"/>
                <w:sz w:val="24"/>
                <w:lang w:val="ru-RU" w:eastAsia="ru-RU"/>
              </w:rPr>
            </w:pPr>
          </w:p>
        </w:tc>
        <w:tc>
          <w:tcPr>
            <w:tcW w:w="11418" w:type="dxa"/>
          </w:tcPr>
          <w:p w:rsidR="006165B2" w:rsidRPr="00B84DD8" w:rsidRDefault="006165B2" w:rsidP="00013FE5">
            <w:pPr>
              <w:widowControl/>
              <w:wordWrap/>
              <w:autoSpaceDE/>
              <w:autoSpaceDN/>
              <w:jc w:val="left"/>
              <w:rPr>
                <w:sz w:val="24"/>
                <w:lang w:val="ru-RU"/>
              </w:rPr>
            </w:pPr>
            <w:r w:rsidRPr="00B84DD8">
              <w:rPr>
                <w:sz w:val="24"/>
                <w:lang w:val="ru-RU"/>
              </w:rPr>
              <w:t>4 – сам тружусь хорошо, но к труду товарищей равнодушен</w:t>
            </w:r>
          </w:p>
        </w:tc>
      </w:tr>
      <w:tr w:rsidR="006165B2" w:rsidRPr="00484A57" w:rsidTr="00013FE5">
        <w:tc>
          <w:tcPr>
            <w:tcW w:w="3369" w:type="dxa"/>
            <w:vMerge/>
          </w:tcPr>
          <w:p w:rsidR="006165B2" w:rsidRPr="00B84DD8" w:rsidRDefault="006165B2" w:rsidP="00013FE5">
            <w:pPr>
              <w:widowControl/>
              <w:wordWrap/>
              <w:autoSpaceDE/>
              <w:autoSpaceDN/>
              <w:jc w:val="center"/>
              <w:rPr>
                <w:b/>
                <w:kern w:val="0"/>
                <w:sz w:val="24"/>
                <w:lang w:val="ru-RU" w:eastAsia="ru-RU"/>
              </w:rPr>
            </w:pPr>
          </w:p>
        </w:tc>
        <w:tc>
          <w:tcPr>
            <w:tcW w:w="11418" w:type="dxa"/>
          </w:tcPr>
          <w:p w:rsidR="006165B2" w:rsidRPr="00B84DD8" w:rsidRDefault="006165B2" w:rsidP="00013FE5">
            <w:pPr>
              <w:widowControl/>
              <w:wordWrap/>
              <w:autoSpaceDE/>
              <w:autoSpaceDN/>
              <w:jc w:val="left"/>
              <w:rPr>
                <w:sz w:val="24"/>
                <w:lang w:val="ru-RU"/>
              </w:rPr>
            </w:pPr>
            <w:r w:rsidRPr="00B84DD8">
              <w:rPr>
                <w:sz w:val="24"/>
                <w:lang w:val="ru-RU"/>
              </w:rPr>
              <w:t>3 – участвую в трудовых операциях, организованных другими, без особого желания</w:t>
            </w:r>
          </w:p>
        </w:tc>
      </w:tr>
      <w:tr w:rsidR="006165B2" w:rsidRPr="00B84DD8" w:rsidTr="00013FE5">
        <w:tc>
          <w:tcPr>
            <w:tcW w:w="3369" w:type="dxa"/>
            <w:vMerge/>
          </w:tcPr>
          <w:p w:rsidR="006165B2" w:rsidRPr="00B84DD8" w:rsidRDefault="006165B2" w:rsidP="00013FE5">
            <w:pPr>
              <w:widowControl/>
              <w:wordWrap/>
              <w:autoSpaceDE/>
              <w:autoSpaceDN/>
              <w:jc w:val="center"/>
              <w:rPr>
                <w:b/>
                <w:kern w:val="0"/>
                <w:sz w:val="24"/>
                <w:lang w:val="ru-RU" w:eastAsia="ru-RU"/>
              </w:rPr>
            </w:pPr>
          </w:p>
        </w:tc>
        <w:tc>
          <w:tcPr>
            <w:tcW w:w="11418" w:type="dxa"/>
          </w:tcPr>
          <w:p w:rsidR="006165B2" w:rsidRPr="00B84DD8" w:rsidRDefault="006165B2" w:rsidP="00013FE5">
            <w:pPr>
              <w:widowControl/>
              <w:wordWrap/>
              <w:autoSpaceDE/>
              <w:autoSpaceDN/>
              <w:jc w:val="left"/>
              <w:rPr>
                <w:sz w:val="24"/>
                <w:lang w:val="ru-RU"/>
              </w:rPr>
            </w:pPr>
            <w:r w:rsidRPr="00B84DD8">
              <w:rPr>
                <w:sz w:val="24"/>
              </w:rPr>
              <w:t xml:space="preserve">2 – </w:t>
            </w:r>
            <w:proofErr w:type="spellStart"/>
            <w:r w:rsidRPr="00B84DD8">
              <w:rPr>
                <w:sz w:val="24"/>
              </w:rPr>
              <w:t>тружусь</w:t>
            </w:r>
            <w:proofErr w:type="spellEnd"/>
            <w:r w:rsidRPr="00B84DD8">
              <w:rPr>
                <w:sz w:val="24"/>
              </w:rPr>
              <w:t xml:space="preserve"> </w:t>
            </w:r>
            <w:proofErr w:type="spellStart"/>
            <w:r w:rsidRPr="00B84DD8">
              <w:rPr>
                <w:sz w:val="24"/>
              </w:rPr>
              <w:t>при</w:t>
            </w:r>
            <w:proofErr w:type="spellEnd"/>
            <w:r w:rsidRPr="00B84DD8">
              <w:rPr>
                <w:sz w:val="24"/>
              </w:rPr>
              <w:t xml:space="preserve"> </w:t>
            </w:r>
            <w:proofErr w:type="spellStart"/>
            <w:r w:rsidRPr="00B84DD8">
              <w:rPr>
                <w:sz w:val="24"/>
              </w:rPr>
              <w:t>наличии</w:t>
            </w:r>
            <w:proofErr w:type="spellEnd"/>
            <w:r w:rsidRPr="00B84DD8">
              <w:rPr>
                <w:sz w:val="24"/>
              </w:rPr>
              <w:t xml:space="preserve"> </w:t>
            </w:r>
            <w:proofErr w:type="spellStart"/>
            <w:r w:rsidRPr="00B84DD8">
              <w:rPr>
                <w:sz w:val="24"/>
              </w:rPr>
              <w:t>контроля</w:t>
            </w:r>
            <w:proofErr w:type="spellEnd"/>
          </w:p>
        </w:tc>
      </w:tr>
      <w:tr w:rsidR="006165B2" w:rsidRPr="00484A57" w:rsidTr="00013FE5">
        <w:tc>
          <w:tcPr>
            <w:tcW w:w="3369" w:type="dxa"/>
            <w:vMerge/>
          </w:tcPr>
          <w:p w:rsidR="006165B2" w:rsidRPr="00B84DD8" w:rsidRDefault="006165B2" w:rsidP="00013FE5">
            <w:pPr>
              <w:widowControl/>
              <w:wordWrap/>
              <w:autoSpaceDE/>
              <w:autoSpaceDN/>
              <w:jc w:val="center"/>
              <w:rPr>
                <w:b/>
                <w:kern w:val="0"/>
                <w:sz w:val="24"/>
                <w:lang w:val="ru-RU" w:eastAsia="ru-RU"/>
              </w:rPr>
            </w:pPr>
          </w:p>
        </w:tc>
        <w:tc>
          <w:tcPr>
            <w:tcW w:w="11418" w:type="dxa"/>
          </w:tcPr>
          <w:p w:rsidR="006165B2" w:rsidRPr="00B84DD8" w:rsidRDefault="006165B2" w:rsidP="00013FE5">
            <w:pPr>
              <w:widowControl/>
              <w:wordWrap/>
              <w:autoSpaceDE/>
              <w:autoSpaceDN/>
              <w:jc w:val="left"/>
              <w:rPr>
                <w:sz w:val="24"/>
                <w:lang w:val="ru-RU"/>
              </w:rPr>
            </w:pPr>
            <w:r w:rsidRPr="00B84DD8">
              <w:rPr>
                <w:sz w:val="24"/>
                <w:lang w:val="ru-RU"/>
              </w:rPr>
              <w:t>1 – участия в труде не принимаю</w:t>
            </w:r>
          </w:p>
        </w:tc>
      </w:tr>
      <w:tr w:rsidR="008751DB" w:rsidRPr="00484A57" w:rsidTr="00013FE5">
        <w:tc>
          <w:tcPr>
            <w:tcW w:w="3369" w:type="dxa"/>
            <w:vMerge w:val="restart"/>
          </w:tcPr>
          <w:p w:rsidR="008751DB" w:rsidRPr="00B84DD8" w:rsidRDefault="008751DB" w:rsidP="008751DB">
            <w:pPr>
              <w:widowControl/>
              <w:wordWrap/>
              <w:autoSpaceDE/>
              <w:autoSpaceDN/>
              <w:jc w:val="left"/>
              <w:rPr>
                <w:b/>
                <w:kern w:val="0"/>
                <w:sz w:val="24"/>
                <w:lang w:val="ru-RU" w:eastAsia="ru-RU"/>
              </w:rPr>
            </w:pPr>
            <w:r w:rsidRPr="00B84DD8">
              <w:rPr>
                <w:b/>
                <w:sz w:val="24"/>
                <w:lang w:val="ru-RU"/>
              </w:rPr>
              <w:t>3. Бережное отношение к результатам труда</w:t>
            </w:r>
          </w:p>
        </w:tc>
        <w:tc>
          <w:tcPr>
            <w:tcW w:w="11418" w:type="dxa"/>
          </w:tcPr>
          <w:p w:rsidR="008751DB" w:rsidRPr="00B84DD8" w:rsidRDefault="008751DB" w:rsidP="00013FE5">
            <w:pPr>
              <w:widowControl/>
              <w:wordWrap/>
              <w:autoSpaceDE/>
              <w:autoSpaceDN/>
              <w:jc w:val="left"/>
              <w:rPr>
                <w:sz w:val="24"/>
                <w:lang w:val="ru-RU"/>
              </w:rPr>
            </w:pPr>
            <w:r w:rsidRPr="00B84DD8">
              <w:rPr>
                <w:sz w:val="24"/>
                <w:lang w:val="ru-RU"/>
              </w:rPr>
              <w:t>5 – берегу личное и общественное имущество, стимулирую к этому других</w:t>
            </w:r>
          </w:p>
        </w:tc>
      </w:tr>
      <w:tr w:rsidR="008751DB" w:rsidRPr="00484A57" w:rsidTr="00013FE5">
        <w:tc>
          <w:tcPr>
            <w:tcW w:w="3369" w:type="dxa"/>
            <w:vMerge/>
          </w:tcPr>
          <w:p w:rsidR="008751DB" w:rsidRPr="00B84DD8" w:rsidRDefault="008751DB" w:rsidP="00013FE5">
            <w:pPr>
              <w:widowControl/>
              <w:wordWrap/>
              <w:autoSpaceDE/>
              <w:autoSpaceDN/>
              <w:jc w:val="center"/>
              <w:rPr>
                <w:b/>
                <w:kern w:val="0"/>
                <w:sz w:val="24"/>
                <w:lang w:val="ru-RU" w:eastAsia="ru-RU"/>
              </w:rPr>
            </w:pPr>
          </w:p>
        </w:tc>
        <w:tc>
          <w:tcPr>
            <w:tcW w:w="11418" w:type="dxa"/>
          </w:tcPr>
          <w:p w:rsidR="008751DB" w:rsidRPr="00B84DD8" w:rsidRDefault="008751DB" w:rsidP="00013FE5">
            <w:pPr>
              <w:widowControl/>
              <w:wordWrap/>
              <w:autoSpaceDE/>
              <w:autoSpaceDN/>
              <w:jc w:val="left"/>
              <w:rPr>
                <w:sz w:val="24"/>
                <w:lang w:val="ru-RU"/>
              </w:rPr>
            </w:pPr>
            <w:r w:rsidRPr="00B84DD8">
              <w:rPr>
                <w:sz w:val="24"/>
                <w:lang w:val="ru-RU"/>
              </w:rPr>
              <w:t>4 – берегу личное и общественное имущество</w:t>
            </w:r>
          </w:p>
        </w:tc>
      </w:tr>
      <w:tr w:rsidR="008751DB" w:rsidRPr="00484A57" w:rsidTr="00013FE5">
        <w:tc>
          <w:tcPr>
            <w:tcW w:w="3369" w:type="dxa"/>
            <w:vMerge/>
          </w:tcPr>
          <w:p w:rsidR="008751DB" w:rsidRPr="00B84DD8" w:rsidRDefault="008751DB" w:rsidP="00013FE5">
            <w:pPr>
              <w:widowControl/>
              <w:wordWrap/>
              <w:autoSpaceDE/>
              <w:autoSpaceDN/>
              <w:jc w:val="center"/>
              <w:rPr>
                <w:b/>
                <w:kern w:val="0"/>
                <w:sz w:val="24"/>
                <w:lang w:val="ru-RU" w:eastAsia="ru-RU"/>
              </w:rPr>
            </w:pPr>
          </w:p>
        </w:tc>
        <w:tc>
          <w:tcPr>
            <w:tcW w:w="11418" w:type="dxa"/>
          </w:tcPr>
          <w:p w:rsidR="008751DB" w:rsidRPr="00B84DD8" w:rsidRDefault="008751DB" w:rsidP="00013FE5">
            <w:pPr>
              <w:widowControl/>
              <w:wordWrap/>
              <w:autoSpaceDE/>
              <w:autoSpaceDN/>
              <w:jc w:val="left"/>
              <w:rPr>
                <w:sz w:val="24"/>
                <w:lang w:val="ru-RU"/>
              </w:rPr>
            </w:pPr>
            <w:r w:rsidRPr="00B84DD8">
              <w:rPr>
                <w:sz w:val="24"/>
                <w:lang w:val="ru-RU"/>
              </w:rPr>
              <w:t>3 – сам не ломаю, но равнодушен к разрушительным действиям других</w:t>
            </w:r>
          </w:p>
        </w:tc>
      </w:tr>
      <w:tr w:rsidR="008751DB" w:rsidRPr="00484A57" w:rsidTr="00013FE5">
        <w:tc>
          <w:tcPr>
            <w:tcW w:w="3369" w:type="dxa"/>
            <w:vMerge/>
          </w:tcPr>
          <w:p w:rsidR="008751DB" w:rsidRPr="00B84DD8" w:rsidRDefault="008751DB" w:rsidP="00013FE5">
            <w:pPr>
              <w:widowControl/>
              <w:wordWrap/>
              <w:autoSpaceDE/>
              <w:autoSpaceDN/>
              <w:jc w:val="center"/>
              <w:rPr>
                <w:b/>
                <w:kern w:val="0"/>
                <w:sz w:val="24"/>
                <w:lang w:val="ru-RU" w:eastAsia="ru-RU"/>
              </w:rPr>
            </w:pPr>
          </w:p>
        </w:tc>
        <w:tc>
          <w:tcPr>
            <w:tcW w:w="11418" w:type="dxa"/>
          </w:tcPr>
          <w:p w:rsidR="008751DB" w:rsidRPr="00B84DD8" w:rsidRDefault="008751DB" w:rsidP="00013FE5">
            <w:pPr>
              <w:widowControl/>
              <w:wordWrap/>
              <w:autoSpaceDE/>
              <w:autoSpaceDN/>
              <w:jc w:val="left"/>
              <w:rPr>
                <w:sz w:val="24"/>
                <w:lang w:val="ru-RU"/>
              </w:rPr>
            </w:pPr>
            <w:r w:rsidRPr="00B84DD8">
              <w:rPr>
                <w:sz w:val="24"/>
                <w:lang w:val="ru-RU"/>
              </w:rPr>
              <w:t>2 – требую контроля в отношении к личному и общественному имуществу</w:t>
            </w:r>
          </w:p>
        </w:tc>
      </w:tr>
      <w:tr w:rsidR="008751DB" w:rsidRPr="00484A57" w:rsidTr="00013FE5">
        <w:tc>
          <w:tcPr>
            <w:tcW w:w="3369" w:type="dxa"/>
            <w:vMerge/>
          </w:tcPr>
          <w:p w:rsidR="008751DB" w:rsidRPr="00B84DD8" w:rsidRDefault="008751DB" w:rsidP="00013FE5">
            <w:pPr>
              <w:widowControl/>
              <w:wordWrap/>
              <w:autoSpaceDE/>
              <w:autoSpaceDN/>
              <w:jc w:val="center"/>
              <w:rPr>
                <w:b/>
                <w:kern w:val="0"/>
                <w:sz w:val="24"/>
                <w:lang w:val="ru-RU" w:eastAsia="ru-RU"/>
              </w:rPr>
            </w:pPr>
          </w:p>
        </w:tc>
        <w:tc>
          <w:tcPr>
            <w:tcW w:w="11418" w:type="dxa"/>
          </w:tcPr>
          <w:p w:rsidR="008751DB" w:rsidRPr="00B84DD8" w:rsidRDefault="008751DB" w:rsidP="00013FE5">
            <w:pPr>
              <w:widowControl/>
              <w:wordWrap/>
              <w:autoSpaceDE/>
              <w:autoSpaceDN/>
              <w:jc w:val="left"/>
              <w:rPr>
                <w:sz w:val="24"/>
                <w:lang w:val="ru-RU"/>
              </w:rPr>
            </w:pPr>
            <w:r w:rsidRPr="00B84DD8">
              <w:rPr>
                <w:sz w:val="24"/>
                <w:lang w:val="ru-RU"/>
              </w:rPr>
              <w:t xml:space="preserve">1 – </w:t>
            </w:r>
            <w:proofErr w:type="gramStart"/>
            <w:r w:rsidRPr="00B84DD8">
              <w:rPr>
                <w:sz w:val="24"/>
                <w:lang w:val="ru-RU"/>
              </w:rPr>
              <w:t>небережлив</w:t>
            </w:r>
            <w:proofErr w:type="gramEnd"/>
            <w:r w:rsidRPr="00B84DD8">
              <w:rPr>
                <w:sz w:val="24"/>
                <w:lang w:val="ru-RU"/>
              </w:rPr>
              <w:t>, допускаю порчу личного и общественного имущества</w:t>
            </w:r>
          </w:p>
        </w:tc>
      </w:tr>
      <w:tr w:rsidR="001A396E" w:rsidRPr="00484A57" w:rsidTr="00013FE5">
        <w:tc>
          <w:tcPr>
            <w:tcW w:w="3369" w:type="dxa"/>
            <w:vMerge w:val="restart"/>
          </w:tcPr>
          <w:p w:rsidR="001A396E" w:rsidRPr="00B84DD8" w:rsidRDefault="001A396E" w:rsidP="001A396E">
            <w:pPr>
              <w:widowControl/>
              <w:wordWrap/>
              <w:autoSpaceDE/>
              <w:autoSpaceDN/>
              <w:jc w:val="left"/>
              <w:rPr>
                <w:b/>
                <w:kern w:val="0"/>
                <w:sz w:val="24"/>
                <w:lang w:val="ru-RU" w:eastAsia="ru-RU"/>
              </w:rPr>
            </w:pPr>
            <w:r w:rsidRPr="00B84DD8">
              <w:rPr>
                <w:b/>
                <w:sz w:val="24"/>
              </w:rPr>
              <w:t xml:space="preserve">4. </w:t>
            </w:r>
            <w:proofErr w:type="spellStart"/>
            <w:r w:rsidRPr="00B84DD8">
              <w:rPr>
                <w:b/>
                <w:sz w:val="24"/>
              </w:rPr>
              <w:t>Осознание</w:t>
            </w:r>
            <w:proofErr w:type="spellEnd"/>
            <w:r w:rsidRPr="00B84DD8">
              <w:rPr>
                <w:b/>
                <w:sz w:val="24"/>
              </w:rPr>
              <w:t xml:space="preserve"> </w:t>
            </w:r>
            <w:proofErr w:type="spellStart"/>
            <w:r w:rsidRPr="00B84DD8">
              <w:rPr>
                <w:b/>
                <w:sz w:val="24"/>
              </w:rPr>
              <w:t>значимости</w:t>
            </w:r>
            <w:proofErr w:type="spellEnd"/>
            <w:r w:rsidRPr="00B84DD8">
              <w:rPr>
                <w:b/>
                <w:sz w:val="24"/>
              </w:rPr>
              <w:t xml:space="preserve"> </w:t>
            </w:r>
            <w:proofErr w:type="spellStart"/>
            <w:r w:rsidRPr="00B84DD8">
              <w:rPr>
                <w:b/>
                <w:sz w:val="24"/>
              </w:rPr>
              <w:t>труда</w:t>
            </w:r>
            <w:proofErr w:type="spellEnd"/>
          </w:p>
        </w:tc>
        <w:tc>
          <w:tcPr>
            <w:tcW w:w="11418" w:type="dxa"/>
          </w:tcPr>
          <w:p w:rsidR="001A396E" w:rsidRPr="00B84DD8" w:rsidRDefault="001A396E" w:rsidP="00013FE5">
            <w:pPr>
              <w:widowControl/>
              <w:wordWrap/>
              <w:autoSpaceDE/>
              <w:autoSpaceDN/>
              <w:jc w:val="left"/>
              <w:rPr>
                <w:sz w:val="24"/>
                <w:lang w:val="ru-RU"/>
              </w:rPr>
            </w:pPr>
            <w:r w:rsidRPr="00B84DD8">
              <w:rPr>
                <w:sz w:val="24"/>
                <w:lang w:val="ru-RU"/>
              </w:rPr>
              <w:t>5 – осознаю значение труда, сам нахожу работу по своим силам и помогаю товарищам</w:t>
            </w:r>
          </w:p>
        </w:tc>
      </w:tr>
      <w:tr w:rsidR="001A396E" w:rsidRPr="00484A57" w:rsidTr="00013FE5">
        <w:tc>
          <w:tcPr>
            <w:tcW w:w="3369" w:type="dxa"/>
            <w:vMerge/>
          </w:tcPr>
          <w:p w:rsidR="001A396E" w:rsidRPr="00B84DD8" w:rsidRDefault="001A396E" w:rsidP="00013FE5">
            <w:pPr>
              <w:widowControl/>
              <w:wordWrap/>
              <w:autoSpaceDE/>
              <w:autoSpaceDN/>
              <w:jc w:val="center"/>
              <w:rPr>
                <w:b/>
                <w:kern w:val="0"/>
                <w:sz w:val="24"/>
                <w:lang w:val="ru-RU" w:eastAsia="ru-RU"/>
              </w:rPr>
            </w:pPr>
          </w:p>
        </w:tc>
        <w:tc>
          <w:tcPr>
            <w:tcW w:w="11418" w:type="dxa"/>
          </w:tcPr>
          <w:p w:rsidR="001A396E" w:rsidRPr="00B84DD8" w:rsidRDefault="001A396E" w:rsidP="00013FE5">
            <w:pPr>
              <w:widowControl/>
              <w:wordWrap/>
              <w:autoSpaceDE/>
              <w:autoSpaceDN/>
              <w:jc w:val="left"/>
              <w:rPr>
                <w:sz w:val="24"/>
                <w:lang w:val="ru-RU"/>
              </w:rPr>
            </w:pPr>
            <w:r w:rsidRPr="00B84DD8">
              <w:rPr>
                <w:sz w:val="24"/>
                <w:lang w:val="ru-RU"/>
              </w:rPr>
              <w:t>4 – осознаю значение труда, сам нахожу работу</w:t>
            </w:r>
          </w:p>
        </w:tc>
      </w:tr>
      <w:tr w:rsidR="001A396E" w:rsidRPr="00484A57" w:rsidTr="00013FE5">
        <w:tc>
          <w:tcPr>
            <w:tcW w:w="3369" w:type="dxa"/>
            <w:vMerge/>
          </w:tcPr>
          <w:p w:rsidR="001A396E" w:rsidRPr="00B84DD8" w:rsidRDefault="001A396E" w:rsidP="00013FE5">
            <w:pPr>
              <w:widowControl/>
              <w:wordWrap/>
              <w:autoSpaceDE/>
              <w:autoSpaceDN/>
              <w:jc w:val="center"/>
              <w:rPr>
                <w:b/>
                <w:kern w:val="0"/>
                <w:sz w:val="24"/>
                <w:lang w:val="ru-RU" w:eastAsia="ru-RU"/>
              </w:rPr>
            </w:pPr>
          </w:p>
        </w:tc>
        <w:tc>
          <w:tcPr>
            <w:tcW w:w="11418" w:type="dxa"/>
          </w:tcPr>
          <w:p w:rsidR="001A396E" w:rsidRPr="00B84DD8" w:rsidRDefault="001A396E" w:rsidP="00013FE5">
            <w:pPr>
              <w:widowControl/>
              <w:wordWrap/>
              <w:autoSpaceDE/>
              <w:autoSpaceDN/>
              <w:jc w:val="left"/>
              <w:rPr>
                <w:sz w:val="24"/>
                <w:lang w:val="ru-RU"/>
              </w:rPr>
            </w:pPr>
            <w:r w:rsidRPr="00B84DD8">
              <w:rPr>
                <w:sz w:val="24"/>
                <w:lang w:val="ru-RU"/>
              </w:rPr>
              <w:t>3 – сам работаю хорошо, но к труду других равнодушен</w:t>
            </w:r>
          </w:p>
        </w:tc>
      </w:tr>
      <w:tr w:rsidR="001A396E" w:rsidRPr="00484A57" w:rsidTr="00013FE5">
        <w:tc>
          <w:tcPr>
            <w:tcW w:w="3369" w:type="dxa"/>
            <w:vMerge/>
          </w:tcPr>
          <w:p w:rsidR="001A396E" w:rsidRPr="00B84DD8" w:rsidRDefault="001A396E" w:rsidP="00013FE5">
            <w:pPr>
              <w:widowControl/>
              <w:wordWrap/>
              <w:autoSpaceDE/>
              <w:autoSpaceDN/>
              <w:jc w:val="center"/>
              <w:rPr>
                <w:b/>
                <w:kern w:val="0"/>
                <w:sz w:val="24"/>
                <w:lang w:val="ru-RU" w:eastAsia="ru-RU"/>
              </w:rPr>
            </w:pPr>
          </w:p>
        </w:tc>
        <w:tc>
          <w:tcPr>
            <w:tcW w:w="11418" w:type="dxa"/>
          </w:tcPr>
          <w:p w:rsidR="001A396E" w:rsidRPr="00B84DD8" w:rsidRDefault="001A396E" w:rsidP="00013FE5">
            <w:pPr>
              <w:widowControl/>
              <w:wordWrap/>
              <w:autoSpaceDE/>
              <w:autoSpaceDN/>
              <w:jc w:val="left"/>
              <w:rPr>
                <w:sz w:val="24"/>
                <w:lang w:val="ru-RU"/>
              </w:rPr>
            </w:pPr>
            <w:r w:rsidRPr="00B84DD8">
              <w:rPr>
                <w:sz w:val="24"/>
                <w:lang w:val="ru-RU"/>
              </w:rPr>
              <w:t xml:space="preserve">2 – не имею </w:t>
            </w:r>
            <w:proofErr w:type="spellStart"/>
            <w:proofErr w:type="gramStart"/>
            <w:r w:rsidRPr="00B84DD8">
              <w:rPr>
                <w:sz w:val="24"/>
                <w:lang w:val="ru-RU"/>
              </w:rPr>
              <w:t>ч</w:t>
            </w:r>
            <w:proofErr w:type="gramEnd"/>
            <w:r w:rsidRPr="00B84DD8">
              <w:rPr>
                <w:sz w:val="24"/>
                <w:lang w:val="ru-RU"/>
              </w:rPr>
              <w:t>ѐткого</w:t>
            </w:r>
            <w:proofErr w:type="spellEnd"/>
            <w:r w:rsidRPr="00B84DD8">
              <w:rPr>
                <w:sz w:val="24"/>
                <w:lang w:val="ru-RU"/>
              </w:rPr>
              <w:t xml:space="preserve"> представления о значимости труда, нуждаюсь в руководстве</w:t>
            </w:r>
          </w:p>
        </w:tc>
      </w:tr>
      <w:tr w:rsidR="001A396E" w:rsidRPr="00484A57" w:rsidTr="00013FE5">
        <w:tc>
          <w:tcPr>
            <w:tcW w:w="3369" w:type="dxa"/>
            <w:vMerge/>
          </w:tcPr>
          <w:p w:rsidR="001A396E" w:rsidRPr="00B84DD8" w:rsidRDefault="001A396E" w:rsidP="00013FE5">
            <w:pPr>
              <w:widowControl/>
              <w:wordWrap/>
              <w:autoSpaceDE/>
              <w:autoSpaceDN/>
              <w:jc w:val="center"/>
              <w:rPr>
                <w:b/>
                <w:kern w:val="0"/>
                <w:sz w:val="24"/>
                <w:lang w:val="ru-RU" w:eastAsia="ru-RU"/>
              </w:rPr>
            </w:pPr>
          </w:p>
        </w:tc>
        <w:tc>
          <w:tcPr>
            <w:tcW w:w="11418" w:type="dxa"/>
          </w:tcPr>
          <w:p w:rsidR="001A396E" w:rsidRPr="00B84DD8" w:rsidRDefault="001A396E" w:rsidP="00013FE5">
            <w:pPr>
              <w:widowControl/>
              <w:wordWrap/>
              <w:autoSpaceDE/>
              <w:autoSpaceDN/>
              <w:jc w:val="left"/>
              <w:rPr>
                <w:sz w:val="24"/>
                <w:lang w:val="ru-RU"/>
              </w:rPr>
            </w:pPr>
            <w:r w:rsidRPr="00B84DD8">
              <w:rPr>
                <w:sz w:val="24"/>
                <w:lang w:val="ru-RU"/>
              </w:rPr>
              <w:t>1 – не умею и не люблю трудиться</w:t>
            </w:r>
          </w:p>
        </w:tc>
      </w:tr>
      <w:tr w:rsidR="00FD23CF" w:rsidRPr="00484A57" w:rsidTr="00BB0C2D">
        <w:tc>
          <w:tcPr>
            <w:tcW w:w="14787" w:type="dxa"/>
            <w:gridSpan w:val="2"/>
          </w:tcPr>
          <w:p w:rsidR="00FD23CF" w:rsidRPr="00B84DD8" w:rsidRDefault="00FD23CF" w:rsidP="00FD23CF">
            <w:pPr>
              <w:widowControl/>
              <w:wordWrap/>
              <w:autoSpaceDE/>
              <w:autoSpaceDN/>
              <w:jc w:val="center"/>
              <w:rPr>
                <w:b/>
                <w:sz w:val="24"/>
                <w:lang w:val="ru-RU"/>
              </w:rPr>
            </w:pPr>
            <w:r w:rsidRPr="00B84DD8">
              <w:rPr>
                <w:b/>
                <w:sz w:val="24"/>
                <w:lang w:val="ru-RU"/>
              </w:rPr>
              <w:t>4. Отношение к людям. Доброта и отзывчивость</w:t>
            </w:r>
          </w:p>
        </w:tc>
      </w:tr>
      <w:tr w:rsidR="00FD23CF" w:rsidRPr="00484A57" w:rsidTr="00013FE5">
        <w:tc>
          <w:tcPr>
            <w:tcW w:w="3369" w:type="dxa"/>
            <w:vMerge w:val="restart"/>
          </w:tcPr>
          <w:p w:rsidR="00FD23CF" w:rsidRPr="00B84DD8" w:rsidRDefault="00FD23CF" w:rsidP="00FD23CF">
            <w:pPr>
              <w:widowControl/>
              <w:wordWrap/>
              <w:autoSpaceDE/>
              <w:autoSpaceDN/>
              <w:jc w:val="left"/>
              <w:rPr>
                <w:b/>
                <w:kern w:val="0"/>
                <w:sz w:val="24"/>
                <w:lang w:val="ru-RU" w:eastAsia="ru-RU"/>
              </w:rPr>
            </w:pPr>
            <w:r w:rsidRPr="00B84DD8">
              <w:rPr>
                <w:b/>
                <w:sz w:val="24"/>
              </w:rPr>
              <w:t xml:space="preserve">1. </w:t>
            </w:r>
            <w:proofErr w:type="spellStart"/>
            <w:r w:rsidRPr="00B84DD8">
              <w:rPr>
                <w:b/>
                <w:sz w:val="24"/>
              </w:rPr>
              <w:t>Уважительное</w:t>
            </w:r>
            <w:proofErr w:type="spellEnd"/>
            <w:r w:rsidRPr="00B84DD8">
              <w:rPr>
                <w:b/>
                <w:sz w:val="24"/>
              </w:rPr>
              <w:t xml:space="preserve"> </w:t>
            </w:r>
            <w:proofErr w:type="spellStart"/>
            <w:r w:rsidRPr="00B84DD8">
              <w:rPr>
                <w:b/>
                <w:sz w:val="24"/>
              </w:rPr>
              <w:t>отношение</w:t>
            </w:r>
            <w:proofErr w:type="spellEnd"/>
            <w:r w:rsidRPr="00B84DD8">
              <w:rPr>
                <w:b/>
                <w:sz w:val="24"/>
              </w:rPr>
              <w:t xml:space="preserve"> к </w:t>
            </w:r>
            <w:proofErr w:type="spellStart"/>
            <w:r w:rsidRPr="00B84DD8">
              <w:rPr>
                <w:b/>
                <w:sz w:val="24"/>
              </w:rPr>
              <w:t>старшим</w:t>
            </w:r>
            <w:proofErr w:type="spellEnd"/>
          </w:p>
        </w:tc>
        <w:tc>
          <w:tcPr>
            <w:tcW w:w="11418" w:type="dxa"/>
          </w:tcPr>
          <w:p w:rsidR="00FD23CF" w:rsidRPr="00B84DD8" w:rsidRDefault="00FD23CF" w:rsidP="00013FE5">
            <w:pPr>
              <w:widowControl/>
              <w:wordWrap/>
              <w:autoSpaceDE/>
              <w:autoSpaceDN/>
              <w:jc w:val="left"/>
              <w:rPr>
                <w:sz w:val="24"/>
                <w:lang w:val="ru-RU"/>
              </w:rPr>
            </w:pPr>
            <w:r w:rsidRPr="00B84DD8">
              <w:rPr>
                <w:sz w:val="24"/>
                <w:lang w:val="ru-RU"/>
              </w:rPr>
              <w:t>5 – уважаю старших, не терплю неуважительного отношения к ним со стороны других</w:t>
            </w:r>
          </w:p>
        </w:tc>
      </w:tr>
      <w:tr w:rsidR="00FD23CF" w:rsidRPr="00B84DD8" w:rsidTr="00013FE5">
        <w:tc>
          <w:tcPr>
            <w:tcW w:w="3369" w:type="dxa"/>
            <w:vMerge/>
          </w:tcPr>
          <w:p w:rsidR="00FD23CF" w:rsidRPr="00B84DD8" w:rsidRDefault="00FD23CF" w:rsidP="00013FE5">
            <w:pPr>
              <w:widowControl/>
              <w:wordWrap/>
              <w:autoSpaceDE/>
              <w:autoSpaceDN/>
              <w:jc w:val="center"/>
              <w:rPr>
                <w:b/>
                <w:kern w:val="0"/>
                <w:sz w:val="24"/>
                <w:lang w:val="ru-RU" w:eastAsia="ru-RU"/>
              </w:rPr>
            </w:pPr>
          </w:p>
        </w:tc>
        <w:tc>
          <w:tcPr>
            <w:tcW w:w="11418" w:type="dxa"/>
          </w:tcPr>
          <w:p w:rsidR="00FD23CF" w:rsidRPr="00B84DD8" w:rsidRDefault="00FD23CF" w:rsidP="00013FE5">
            <w:pPr>
              <w:widowControl/>
              <w:wordWrap/>
              <w:autoSpaceDE/>
              <w:autoSpaceDN/>
              <w:jc w:val="left"/>
              <w:rPr>
                <w:sz w:val="24"/>
                <w:lang w:val="ru-RU"/>
              </w:rPr>
            </w:pPr>
            <w:r w:rsidRPr="00B84DD8">
              <w:rPr>
                <w:sz w:val="24"/>
              </w:rPr>
              <w:t xml:space="preserve">4 – </w:t>
            </w:r>
            <w:proofErr w:type="spellStart"/>
            <w:r w:rsidRPr="00B84DD8">
              <w:rPr>
                <w:sz w:val="24"/>
              </w:rPr>
              <w:t>уважаю</w:t>
            </w:r>
            <w:proofErr w:type="spellEnd"/>
            <w:r w:rsidRPr="00B84DD8">
              <w:rPr>
                <w:sz w:val="24"/>
              </w:rPr>
              <w:t xml:space="preserve"> </w:t>
            </w:r>
            <w:proofErr w:type="spellStart"/>
            <w:r w:rsidRPr="00B84DD8">
              <w:rPr>
                <w:sz w:val="24"/>
              </w:rPr>
              <w:t>старших</w:t>
            </w:r>
            <w:proofErr w:type="spellEnd"/>
          </w:p>
        </w:tc>
      </w:tr>
      <w:tr w:rsidR="00FD23CF" w:rsidRPr="00484A57" w:rsidTr="00013FE5">
        <w:tc>
          <w:tcPr>
            <w:tcW w:w="3369" w:type="dxa"/>
            <w:vMerge/>
          </w:tcPr>
          <w:p w:rsidR="00FD23CF" w:rsidRPr="00B84DD8" w:rsidRDefault="00FD23CF" w:rsidP="00013FE5">
            <w:pPr>
              <w:widowControl/>
              <w:wordWrap/>
              <w:autoSpaceDE/>
              <w:autoSpaceDN/>
              <w:jc w:val="center"/>
              <w:rPr>
                <w:b/>
                <w:kern w:val="0"/>
                <w:sz w:val="24"/>
                <w:lang w:val="ru-RU" w:eastAsia="ru-RU"/>
              </w:rPr>
            </w:pPr>
          </w:p>
        </w:tc>
        <w:tc>
          <w:tcPr>
            <w:tcW w:w="11418" w:type="dxa"/>
          </w:tcPr>
          <w:p w:rsidR="00FD23CF" w:rsidRPr="00B84DD8" w:rsidRDefault="00FD23CF" w:rsidP="00013FE5">
            <w:pPr>
              <w:widowControl/>
              <w:wordWrap/>
              <w:autoSpaceDE/>
              <w:autoSpaceDN/>
              <w:jc w:val="left"/>
              <w:rPr>
                <w:sz w:val="24"/>
                <w:lang w:val="ru-RU"/>
              </w:rPr>
            </w:pPr>
            <w:r w:rsidRPr="00B84DD8">
              <w:rPr>
                <w:sz w:val="24"/>
                <w:lang w:val="ru-RU"/>
              </w:rPr>
              <w:t>3 – уважаю старших, но на неуважительное отношение со стороны других не обращаю никакого внимания</w:t>
            </w:r>
          </w:p>
        </w:tc>
      </w:tr>
      <w:tr w:rsidR="00FD23CF" w:rsidRPr="00484A57" w:rsidTr="00013FE5">
        <w:tc>
          <w:tcPr>
            <w:tcW w:w="3369" w:type="dxa"/>
            <w:vMerge/>
          </w:tcPr>
          <w:p w:rsidR="00FD23CF" w:rsidRPr="00B84DD8" w:rsidRDefault="00FD23CF" w:rsidP="00013FE5">
            <w:pPr>
              <w:widowControl/>
              <w:wordWrap/>
              <w:autoSpaceDE/>
              <w:autoSpaceDN/>
              <w:jc w:val="center"/>
              <w:rPr>
                <w:b/>
                <w:kern w:val="0"/>
                <w:sz w:val="24"/>
                <w:lang w:val="ru-RU" w:eastAsia="ru-RU"/>
              </w:rPr>
            </w:pPr>
          </w:p>
        </w:tc>
        <w:tc>
          <w:tcPr>
            <w:tcW w:w="11418" w:type="dxa"/>
          </w:tcPr>
          <w:p w:rsidR="00FD23CF" w:rsidRPr="00B84DD8" w:rsidRDefault="00FD23CF" w:rsidP="00013FE5">
            <w:pPr>
              <w:widowControl/>
              <w:wordWrap/>
              <w:autoSpaceDE/>
              <w:autoSpaceDN/>
              <w:jc w:val="left"/>
              <w:rPr>
                <w:sz w:val="24"/>
                <w:lang w:val="ru-RU"/>
              </w:rPr>
            </w:pPr>
            <w:r w:rsidRPr="00B84DD8">
              <w:rPr>
                <w:sz w:val="24"/>
                <w:lang w:val="ru-RU"/>
              </w:rPr>
              <w:t xml:space="preserve">2 – к старшим не всегда </w:t>
            </w:r>
            <w:proofErr w:type="gramStart"/>
            <w:r w:rsidRPr="00B84DD8">
              <w:rPr>
                <w:sz w:val="24"/>
                <w:lang w:val="ru-RU"/>
              </w:rPr>
              <w:t>уважителен</w:t>
            </w:r>
            <w:proofErr w:type="gramEnd"/>
          </w:p>
        </w:tc>
      </w:tr>
      <w:tr w:rsidR="00FD23CF" w:rsidRPr="00484A57" w:rsidTr="00013FE5">
        <w:tc>
          <w:tcPr>
            <w:tcW w:w="3369" w:type="dxa"/>
            <w:vMerge/>
          </w:tcPr>
          <w:p w:rsidR="00FD23CF" w:rsidRPr="00B84DD8" w:rsidRDefault="00FD23CF" w:rsidP="00013FE5">
            <w:pPr>
              <w:widowControl/>
              <w:wordWrap/>
              <w:autoSpaceDE/>
              <w:autoSpaceDN/>
              <w:jc w:val="center"/>
              <w:rPr>
                <w:b/>
                <w:kern w:val="0"/>
                <w:sz w:val="24"/>
                <w:lang w:val="ru-RU" w:eastAsia="ru-RU"/>
              </w:rPr>
            </w:pPr>
          </w:p>
        </w:tc>
        <w:tc>
          <w:tcPr>
            <w:tcW w:w="11418" w:type="dxa"/>
          </w:tcPr>
          <w:p w:rsidR="00FD23CF" w:rsidRPr="00B84DD8" w:rsidRDefault="00FD23CF" w:rsidP="00013FE5">
            <w:pPr>
              <w:widowControl/>
              <w:wordWrap/>
              <w:autoSpaceDE/>
              <w:autoSpaceDN/>
              <w:jc w:val="left"/>
              <w:rPr>
                <w:sz w:val="24"/>
                <w:lang w:val="ru-RU"/>
              </w:rPr>
            </w:pPr>
            <w:r w:rsidRPr="00B84DD8">
              <w:rPr>
                <w:sz w:val="24"/>
                <w:lang w:val="ru-RU"/>
              </w:rPr>
              <w:t>1 – не уважаю старших, допускаю грубость</w:t>
            </w:r>
          </w:p>
        </w:tc>
      </w:tr>
      <w:tr w:rsidR="00331C95" w:rsidRPr="00484A57" w:rsidTr="00013FE5">
        <w:tc>
          <w:tcPr>
            <w:tcW w:w="3369" w:type="dxa"/>
            <w:vMerge w:val="restart"/>
          </w:tcPr>
          <w:p w:rsidR="00331C95" w:rsidRPr="00B84DD8" w:rsidRDefault="00331C95" w:rsidP="004C3A2E">
            <w:pPr>
              <w:widowControl/>
              <w:wordWrap/>
              <w:autoSpaceDE/>
              <w:autoSpaceDN/>
              <w:jc w:val="left"/>
              <w:rPr>
                <w:b/>
                <w:kern w:val="0"/>
                <w:sz w:val="24"/>
                <w:lang w:val="ru-RU" w:eastAsia="ru-RU"/>
              </w:rPr>
            </w:pPr>
            <w:r w:rsidRPr="00B84DD8">
              <w:rPr>
                <w:b/>
                <w:sz w:val="24"/>
              </w:rPr>
              <w:t xml:space="preserve">2. </w:t>
            </w:r>
            <w:proofErr w:type="spellStart"/>
            <w:r w:rsidRPr="00B84DD8">
              <w:rPr>
                <w:b/>
                <w:sz w:val="24"/>
              </w:rPr>
              <w:t>Дружелюбное</w:t>
            </w:r>
            <w:proofErr w:type="spellEnd"/>
            <w:r w:rsidRPr="00B84DD8">
              <w:rPr>
                <w:b/>
                <w:sz w:val="24"/>
              </w:rPr>
              <w:t xml:space="preserve"> </w:t>
            </w:r>
            <w:proofErr w:type="spellStart"/>
            <w:r w:rsidRPr="00B84DD8">
              <w:rPr>
                <w:b/>
                <w:sz w:val="24"/>
              </w:rPr>
              <w:t>отношение</w:t>
            </w:r>
            <w:proofErr w:type="spellEnd"/>
            <w:r w:rsidRPr="00B84DD8">
              <w:rPr>
                <w:b/>
                <w:sz w:val="24"/>
              </w:rPr>
              <w:t xml:space="preserve"> к </w:t>
            </w:r>
            <w:proofErr w:type="spellStart"/>
            <w:r w:rsidRPr="00B84DD8">
              <w:rPr>
                <w:b/>
                <w:sz w:val="24"/>
              </w:rPr>
              <w:t>сверстникам</w:t>
            </w:r>
            <w:proofErr w:type="spellEnd"/>
          </w:p>
        </w:tc>
        <w:tc>
          <w:tcPr>
            <w:tcW w:w="11418" w:type="dxa"/>
          </w:tcPr>
          <w:p w:rsidR="00331C95" w:rsidRPr="00B84DD8" w:rsidRDefault="00331C95" w:rsidP="00013FE5">
            <w:pPr>
              <w:widowControl/>
              <w:wordWrap/>
              <w:autoSpaceDE/>
              <w:autoSpaceDN/>
              <w:jc w:val="left"/>
              <w:rPr>
                <w:sz w:val="24"/>
                <w:lang w:val="ru-RU"/>
              </w:rPr>
            </w:pPr>
            <w:r w:rsidRPr="00B84DD8">
              <w:rPr>
                <w:sz w:val="24"/>
                <w:lang w:val="ru-RU"/>
              </w:rPr>
              <w:t xml:space="preserve">5 – </w:t>
            </w:r>
            <w:proofErr w:type="gramStart"/>
            <w:r w:rsidRPr="00B84DD8">
              <w:rPr>
                <w:sz w:val="24"/>
                <w:lang w:val="ru-RU"/>
              </w:rPr>
              <w:t>отзывчив</w:t>
            </w:r>
            <w:proofErr w:type="gramEnd"/>
            <w:r w:rsidRPr="00B84DD8">
              <w:rPr>
                <w:sz w:val="24"/>
                <w:lang w:val="ru-RU"/>
              </w:rPr>
              <w:t xml:space="preserve"> к друзьям и близким, дружелюбно отношусь к сверстникам, осуждаю грубость</w:t>
            </w:r>
          </w:p>
        </w:tc>
      </w:tr>
      <w:tr w:rsidR="00331C95" w:rsidRPr="00484A57" w:rsidTr="00013FE5">
        <w:tc>
          <w:tcPr>
            <w:tcW w:w="3369" w:type="dxa"/>
            <w:vMerge/>
          </w:tcPr>
          <w:p w:rsidR="00331C95" w:rsidRPr="00B84DD8" w:rsidRDefault="00331C95" w:rsidP="00013FE5">
            <w:pPr>
              <w:widowControl/>
              <w:wordWrap/>
              <w:autoSpaceDE/>
              <w:autoSpaceDN/>
              <w:jc w:val="center"/>
              <w:rPr>
                <w:b/>
                <w:kern w:val="0"/>
                <w:sz w:val="24"/>
                <w:lang w:val="ru-RU" w:eastAsia="ru-RU"/>
              </w:rPr>
            </w:pPr>
          </w:p>
        </w:tc>
        <w:tc>
          <w:tcPr>
            <w:tcW w:w="11418" w:type="dxa"/>
          </w:tcPr>
          <w:p w:rsidR="00331C95" w:rsidRPr="00B84DD8" w:rsidRDefault="00331C95" w:rsidP="00013FE5">
            <w:pPr>
              <w:widowControl/>
              <w:wordWrap/>
              <w:autoSpaceDE/>
              <w:autoSpaceDN/>
              <w:jc w:val="left"/>
              <w:rPr>
                <w:sz w:val="24"/>
                <w:lang w:val="ru-RU"/>
              </w:rPr>
            </w:pPr>
            <w:r w:rsidRPr="00B84DD8">
              <w:rPr>
                <w:sz w:val="24"/>
                <w:lang w:val="ru-RU"/>
              </w:rPr>
              <w:t xml:space="preserve">4 – </w:t>
            </w:r>
            <w:proofErr w:type="gramStart"/>
            <w:r w:rsidRPr="00B84DD8">
              <w:rPr>
                <w:sz w:val="24"/>
                <w:lang w:val="ru-RU"/>
              </w:rPr>
              <w:t>отзывчив</w:t>
            </w:r>
            <w:proofErr w:type="gramEnd"/>
            <w:r w:rsidRPr="00B84DD8">
              <w:rPr>
                <w:sz w:val="24"/>
                <w:lang w:val="ru-RU"/>
              </w:rPr>
              <w:t xml:space="preserve"> к друзьям, близким и сверстникам</w:t>
            </w:r>
          </w:p>
        </w:tc>
      </w:tr>
      <w:tr w:rsidR="00331C95" w:rsidRPr="00484A57" w:rsidTr="00013FE5">
        <w:tc>
          <w:tcPr>
            <w:tcW w:w="3369" w:type="dxa"/>
            <w:vMerge/>
          </w:tcPr>
          <w:p w:rsidR="00331C95" w:rsidRPr="00B84DD8" w:rsidRDefault="00331C95" w:rsidP="00013FE5">
            <w:pPr>
              <w:widowControl/>
              <w:wordWrap/>
              <w:autoSpaceDE/>
              <w:autoSpaceDN/>
              <w:jc w:val="center"/>
              <w:rPr>
                <w:b/>
                <w:kern w:val="0"/>
                <w:sz w:val="24"/>
                <w:lang w:val="ru-RU" w:eastAsia="ru-RU"/>
              </w:rPr>
            </w:pPr>
          </w:p>
        </w:tc>
        <w:tc>
          <w:tcPr>
            <w:tcW w:w="11418" w:type="dxa"/>
          </w:tcPr>
          <w:p w:rsidR="00331C95" w:rsidRPr="00B84DD8" w:rsidRDefault="00331C95" w:rsidP="00013FE5">
            <w:pPr>
              <w:widowControl/>
              <w:wordWrap/>
              <w:autoSpaceDE/>
              <w:autoSpaceDN/>
              <w:jc w:val="left"/>
              <w:rPr>
                <w:sz w:val="24"/>
                <w:lang w:val="ru-RU"/>
              </w:rPr>
            </w:pPr>
            <w:r w:rsidRPr="00B84DD8">
              <w:rPr>
                <w:sz w:val="24"/>
                <w:lang w:val="ru-RU"/>
              </w:rPr>
              <w:t>3 – сам уважение проявляю, но к грубости других равнодушен</w:t>
            </w:r>
          </w:p>
        </w:tc>
      </w:tr>
      <w:tr w:rsidR="00331C95" w:rsidRPr="00B84DD8" w:rsidTr="00013FE5">
        <w:tc>
          <w:tcPr>
            <w:tcW w:w="3369" w:type="dxa"/>
            <w:vMerge/>
          </w:tcPr>
          <w:p w:rsidR="00331C95" w:rsidRPr="00B84DD8" w:rsidRDefault="00331C95" w:rsidP="00013FE5">
            <w:pPr>
              <w:widowControl/>
              <w:wordWrap/>
              <w:autoSpaceDE/>
              <w:autoSpaceDN/>
              <w:jc w:val="center"/>
              <w:rPr>
                <w:b/>
                <w:kern w:val="0"/>
                <w:sz w:val="24"/>
                <w:lang w:val="ru-RU" w:eastAsia="ru-RU"/>
              </w:rPr>
            </w:pPr>
          </w:p>
        </w:tc>
        <w:tc>
          <w:tcPr>
            <w:tcW w:w="11418" w:type="dxa"/>
          </w:tcPr>
          <w:p w:rsidR="00331C95" w:rsidRPr="00B84DD8" w:rsidRDefault="00331C95" w:rsidP="00013FE5">
            <w:pPr>
              <w:widowControl/>
              <w:wordWrap/>
              <w:autoSpaceDE/>
              <w:autoSpaceDN/>
              <w:jc w:val="left"/>
              <w:rPr>
                <w:sz w:val="24"/>
                <w:lang w:val="ru-RU"/>
              </w:rPr>
            </w:pPr>
            <w:r w:rsidRPr="00B84DD8">
              <w:rPr>
                <w:sz w:val="24"/>
              </w:rPr>
              <w:t xml:space="preserve">2 – </w:t>
            </w:r>
            <w:proofErr w:type="spellStart"/>
            <w:r w:rsidRPr="00B84DD8">
              <w:rPr>
                <w:sz w:val="24"/>
              </w:rPr>
              <w:t>проявляю</w:t>
            </w:r>
            <w:proofErr w:type="spellEnd"/>
            <w:r w:rsidRPr="00B84DD8">
              <w:rPr>
                <w:sz w:val="24"/>
              </w:rPr>
              <w:t xml:space="preserve"> </w:t>
            </w:r>
            <w:proofErr w:type="spellStart"/>
            <w:r w:rsidRPr="00B84DD8">
              <w:rPr>
                <w:sz w:val="24"/>
              </w:rPr>
              <w:t>дружелюбие</w:t>
            </w:r>
            <w:proofErr w:type="spellEnd"/>
            <w:r w:rsidRPr="00B84DD8">
              <w:rPr>
                <w:sz w:val="24"/>
              </w:rPr>
              <w:t xml:space="preserve"> </w:t>
            </w:r>
            <w:proofErr w:type="spellStart"/>
            <w:r w:rsidRPr="00B84DD8">
              <w:rPr>
                <w:sz w:val="24"/>
              </w:rPr>
              <w:t>не</w:t>
            </w:r>
            <w:proofErr w:type="spellEnd"/>
            <w:r w:rsidRPr="00B84DD8">
              <w:rPr>
                <w:sz w:val="24"/>
              </w:rPr>
              <w:t xml:space="preserve"> </w:t>
            </w:r>
            <w:proofErr w:type="spellStart"/>
            <w:r w:rsidRPr="00B84DD8">
              <w:rPr>
                <w:sz w:val="24"/>
              </w:rPr>
              <w:t>всегда</w:t>
            </w:r>
            <w:proofErr w:type="spellEnd"/>
          </w:p>
        </w:tc>
      </w:tr>
      <w:tr w:rsidR="00331C95" w:rsidRPr="00B84DD8" w:rsidTr="00013FE5">
        <w:tc>
          <w:tcPr>
            <w:tcW w:w="3369" w:type="dxa"/>
            <w:vMerge/>
          </w:tcPr>
          <w:p w:rsidR="00331C95" w:rsidRPr="00B84DD8" w:rsidRDefault="00331C95" w:rsidP="00013FE5">
            <w:pPr>
              <w:widowControl/>
              <w:wordWrap/>
              <w:autoSpaceDE/>
              <w:autoSpaceDN/>
              <w:jc w:val="center"/>
              <w:rPr>
                <w:b/>
                <w:kern w:val="0"/>
                <w:sz w:val="24"/>
                <w:lang w:val="ru-RU" w:eastAsia="ru-RU"/>
              </w:rPr>
            </w:pPr>
          </w:p>
        </w:tc>
        <w:tc>
          <w:tcPr>
            <w:tcW w:w="11418" w:type="dxa"/>
          </w:tcPr>
          <w:p w:rsidR="00331C95" w:rsidRPr="00B84DD8" w:rsidRDefault="00331C95" w:rsidP="00013FE5">
            <w:pPr>
              <w:widowControl/>
              <w:wordWrap/>
              <w:autoSpaceDE/>
              <w:autoSpaceDN/>
              <w:jc w:val="left"/>
              <w:rPr>
                <w:sz w:val="24"/>
                <w:lang w:val="ru-RU"/>
              </w:rPr>
            </w:pPr>
            <w:r w:rsidRPr="00B84DD8">
              <w:rPr>
                <w:sz w:val="24"/>
              </w:rPr>
              <w:t xml:space="preserve">1 – </w:t>
            </w:r>
            <w:proofErr w:type="spellStart"/>
            <w:r w:rsidRPr="00B84DD8">
              <w:rPr>
                <w:sz w:val="24"/>
              </w:rPr>
              <w:t>груб</w:t>
            </w:r>
            <w:proofErr w:type="spellEnd"/>
            <w:r w:rsidRPr="00B84DD8">
              <w:rPr>
                <w:sz w:val="24"/>
              </w:rPr>
              <w:t xml:space="preserve"> и </w:t>
            </w:r>
            <w:proofErr w:type="spellStart"/>
            <w:r w:rsidRPr="00B84DD8">
              <w:rPr>
                <w:sz w:val="24"/>
              </w:rPr>
              <w:t>эгоистичен</w:t>
            </w:r>
            <w:proofErr w:type="spellEnd"/>
          </w:p>
        </w:tc>
      </w:tr>
      <w:tr w:rsidR="00B8668D" w:rsidRPr="00484A57" w:rsidTr="00013FE5">
        <w:tc>
          <w:tcPr>
            <w:tcW w:w="3369" w:type="dxa"/>
            <w:vMerge w:val="restart"/>
          </w:tcPr>
          <w:p w:rsidR="00B8668D" w:rsidRPr="00B84DD8" w:rsidRDefault="00B8668D" w:rsidP="00B8668D">
            <w:pPr>
              <w:widowControl/>
              <w:wordWrap/>
              <w:autoSpaceDE/>
              <w:autoSpaceDN/>
              <w:jc w:val="left"/>
              <w:rPr>
                <w:b/>
                <w:kern w:val="0"/>
                <w:sz w:val="24"/>
                <w:lang w:val="ru-RU" w:eastAsia="ru-RU"/>
              </w:rPr>
            </w:pPr>
            <w:r w:rsidRPr="00B84DD8">
              <w:rPr>
                <w:b/>
                <w:sz w:val="24"/>
              </w:rPr>
              <w:t xml:space="preserve">3. </w:t>
            </w:r>
            <w:proofErr w:type="spellStart"/>
            <w:r w:rsidRPr="00B84DD8">
              <w:rPr>
                <w:b/>
                <w:sz w:val="24"/>
              </w:rPr>
              <w:t>Милосердие</w:t>
            </w:r>
            <w:proofErr w:type="spellEnd"/>
          </w:p>
        </w:tc>
        <w:tc>
          <w:tcPr>
            <w:tcW w:w="11418" w:type="dxa"/>
          </w:tcPr>
          <w:p w:rsidR="00B8668D" w:rsidRPr="00B84DD8" w:rsidRDefault="00B8668D" w:rsidP="00013FE5">
            <w:pPr>
              <w:widowControl/>
              <w:wordWrap/>
              <w:autoSpaceDE/>
              <w:autoSpaceDN/>
              <w:jc w:val="left"/>
              <w:rPr>
                <w:sz w:val="24"/>
                <w:lang w:val="ru-RU"/>
              </w:rPr>
            </w:pPr>
            <w:r w:rsidRPr="00B84DD8">
              <w:rPr>
                <w:sz w:val="24"/>
                <w:lang w:val="ru-RU"/>
              </w:rPr>
              <w:t>5 – сочувствую и помогаю слабым, больным, беспомощным, привлекаю к этому других</w:t>
            </w:r>
          </w:p>
        </w:tc>
      </w:tr>
      <w:tr w:rsidR="00B8668D" w:rsidRPr="00484A57" w:rsidTr="00013FE5">
        <w:tc>
          <w:tcPr>
            <w:tcW w:w="3369" w:type="dxa"/>
            <w:vMerge/>
          </w:tcPr>
          <w:p w:rsidR="00B8668D" w:rsidRPr="00B84DD8" w:rsidRDefault="00B8668D" w:rsidP="00013FE5">
            <w:pPr>
              <w:widowControl/>
              <w:wordWrap/>
              <w:autoSpaceDE/>
              <w:autoSpaceDN/>
              <w:jc w:val="center"/>
              <w:rPr>
                <w:b/>
                <w:kern w:val="0"/>
                <w:sz w:val="24"/>
                <w:lang w:val="ru-RU" w:eastAsia="ru-RU"/>
              </w:rPr>
            </w:pPr>
          </w:p>
        </w:tc>
        <w:tc>
          <w:tcPr>
            <w:tcW w:w="11418" w:type="dxa"/>
          </w:tcPr>
          <w:p w:rsidR="00B8668D" w:rsidRPr="00B84DD8" w:rsidRDefault="00B8668D" w:rsidP="00013FE5">
            <w:pPr>
              <w:widowControl/>
              <w:wordWrap/>
              <w:autoSpaceDE/>
              <w:autoSpaceDN/>
              <w:jc w:val="left"/>
              <w:rPr>
                <w:sz w:val="24"/>
                <w:lang w:val="ru-RU"/>
              </w:rPr>
            </w:pPr>
            <w:r w:rsidRPr="00B84DD8">
              <w:rPr>
                <w:sz w:val="24"/>
                <w:lang w:val="ru-RU"/>
              </w:rPr>
              <w:t>4 – сочувствую и помогаю слабым, больным, беспомощным</w:t>
            </w:r>
          </w:p>
        </w:tc>
      </w:tr>
      <w:tr w:rsidR="00B8668D" w:rsidRPr="00484A57" w:rsidTr="00013FE5">
        <w:tc>
          <w:tcPr>
            <w:tcW w:w="3369" w:type="dxa"/>
            <w:vMerge/>
          </w:tcPr>
          <w:p w:rsidR="00B8668D" w:rsidRPr="00B84DD8" w:rsidRDefault="00B8668D" w:rsidP="00013FE5">
            <w:pPr>
              <w:widowControl/>
              <w:wordWrap/>
              <w:autoSpaceDE/>
              <w:autoSpaceDN/>
              <w:jc w:val="center"/>
              <w:rPr>
                <w:b/>
                <w:kern w:val="0"/>
                <w:sz w:val="24"/>
                <w:lang w:val="ru-RU" w:eastAsia="ru-RU"/>
              </w:rPr>
            </w:pPr>
          </w:p>
        </w:tc>
        <w:tc>
          <w:tcPr>
            <w:tcW w:w="11418" w:type="dxa"/>
          </w:tcPr>
          <w:p w:rsidR="00B8668D" w:rsidRPr="00B84DD8" w:rsidRDefault="00B8668D" w:rsidP="00013FE5">
            <w:pPr>
              <w:widowControl/>
              <w:wordWrap/>
              <w:autoSpaceDE/>
              <w:autoSpaceDN/>
              <w:jc w:val="left"/>
              <w:rPr>
                <w:sz w:val="24"/>
                <w:lang w:val="ru-RU"/>
              </w:rPr>
            </w:pPr>
            <w:r w:rsidRPr="00B84DD8">
              <w:rPr>
                <w:sz w:val="24"/>
                <w:lang w:val="ru-RU"/>
              </w:rPr>
              <w:t>3 – помогаю слабым, беспомощным, если попросят</w:t>
            </w:r>
          </w:p>
        </w:tc>
      </w:tr>
      <w:tr w:rsidR="00B8668D" w:rsidRPr="00484A57" w:rsidTr="00013FE5">
        <w:tc>
          <w:tcPr>
            <w:tcW w:w="3369" w:type="dxa"/>
            <w:vMerge/>
          </w:tcPr>
          <w:p w:rsidR="00B8668D" w:rsidRPr="00B84DD8" w:rsidRDefault="00B8668D" w:rsidP="00013FE5">
            <w:pPr>
              <w:widowControl/>
              <w:wordWrap/>
              <w:autoSpaceDE/>
              <w:autoSpaceDN/>
              <w:jc w:val="center"/>
              <w:rPr>
                <w:b/>
                <w:kern w:val="0"/>
                <w:sz w:val="24"/>
                <w:lang w:val="ru-RU" w:eastAsia="ru-RU"/>
              </w:rPr>
            </w:pPr>
          </w:p>
        </w:tc>
        <w:tc>
          <w:tcPr>
            <w:tcW w:w="11418" w:type="dxa"/>
          </w:tcPr>
          <w:p w:rsidR="00B8668D" w:rsidRPr="00B84DD8" w:rsidRDefault="00B8668D" w:rsidP="00013FE5">
            <w:pPr>
              <w:widowControl/>
              <w:wordWrap/>
              <w:autoSpaceDE/>
              <w:autoSpaceDN/>
              <w:jc w:val="left"/>
              <w:rPr>
                <w:sz w:val="24"/>
                <w:lang w:val="ru-RU"/>
              </w:rPr>
            </w:pPr>
            <w:r w:rsidRPr="00B84DD8">
              <w:rPr>
                <w:sz w:val="24"/>
                <w:lang w:val="ru-RU"/>
              </w:rPr>
              <w:t>2 – нет желания помогать слабым, больным</w:t>
            </w:r>
          </w:p>
        </w:tc>
      </w:tr>
      <w:tr w:rsidR="00B8668D" w:rsidRPr="00484A57" w:rsidTr="00013FE5">
        <w:tc>
          <w:tcPr>
            <w:tcW w:w="3369" w:type="dxa"/>
            <w:vMerge/>
          </w:tcPr>
          <w:p w:rsidR="00B8668D" w:rsidRPr="00B84DD8" w:rsidRDefault="00B8668D" w:rsidP="00013FE5">
            <w:pPr>
              <w:widowControl/>
              <w:wordWrap/>
              <w:autoSpaceDE/>
              <w:autoSpaceDN/>
              <w:jc w:val="center"/>
              <w:rPr>
                <w:b/>
                <w:kern w:val="0"/>
                <w:sz w:val="24"/>
                <w:lang w:val="ru-RU" w:eastAsia="ru-RU"/>
              </w:rPr>
            </w:pPr>
          </w:p>
        </w:tc>
        <w:tc>
          <w:tcPr>
            <w:tcW w:w="11418" w:type="dxa"/>
          </w:tcPr>
          <w:p w:rsidR="00B8668D" w:rsidRPr="00B84DD8" w:rsidRDefault="00B8668D" w:rsidP="00013FE5">
            <w:pPr>
              <w:widowControl/>
              <w:wordWrap/>
              <w:autoSpaceDE/>
              <w:autoSpaceDN/>
              <w:jc w:val="left"/>
              <w:rPr>
                <w:sz w:val="24"/>
                <w:lang w:val="ru-RU"/>
              </w:rPr>
            </w:pPr>
            <w:r w:rsidRPr="00B84DD8">
              <w:rPr>
                <w:sz w:val="24"/>
                <w:lang w:val="ru-RU"/>
              </w:rPr>
              <w:t>1 – неотзывчив, не помогаю слабым, могу обидеть</w:t>
            </w:r>
          </w:p>
        </w:tc>
      </w:tr>
      <w:tr w:rsidR="002E7F9F" w:rsidRPr="00484A57" w:rsidTr="00013FE5">
        <w:tc>
          <w:tcPr>
            <w:tcW w:w="3369" w:type="dxa"/>
            <w:vMerge w:val="restart"/>
          </w:tcPr>
          <w:p w:rsidR="002E7F9F" w:rsidRPr="00B84DD8" w:rsidRDefault="002E7F9F" w:rsidP="002E7F9F">
            <w:pPr>
              <w:widowControl/>
              <w:wordWrap/>
              <w:autoSpaceDE/>
              <w:autoSpaceDN/>
              <w:jc w:val="left"/>
              <w:rPr>
                <w:b/>
                <w:kern w:val="0"/>
                <w:sz w:val="24"/>
                <w:lang w:val="ru-RU" w:eastAsia="ru-RU"/>
              </w:rPr>
            </w:pPr>
            <w:r w:rsidRPr="00B84DD8">
              <w:rPr>
                <w:b/>
                <w:sz w:val="24"/>
                <w:lang w:val="ru-RU"/>
              </w:rPr>
              <w:lastRenderedPageBreak/>
              <w:t>4. Честность в отношениях с товарищами и взрослыми</w:t>
            </w:r>
          </w:p>
        </w:tc>
        <w:tc>
          <w:tcPr>
            <w:tcW w:w="11418" w:type="dxa"/>
          </w:tcPr>
          <w:p w:rsidR="002E7F9F" w:rsidRPr="00B84DD8" w:rsidRDefault="002E7F9F" w:rsidP="00013FE5">
            <w:pPr>
              <w:widowControl/>
              <w:wordWrap/>
              <w:autoSpaceDE/>
              <w:autoSpaceDN/>
              <w:jc w:val="left"/>
              <w:rPr>
                <w:sz w:val="24"/>
                <w:lang w:val="ru-RU"/>
              </w:rPr>
            </w:pPr>
            <w:r w:rsidRPr="00B84DD8">
              <w:rPr>
                <w:sz w:val="24"/>
                <w:lang w:val="ru-RU"/>
              </w:rPr>
              <w:t xml:space="preserve">5 – </w:t>
            </w:r>
            <w:proofErr w:type="gramStart"/>
            <w:r w:rsidRPr="00B84DD8">
              <w:rPr>
                <w:sz w:val="24"/>
                <w:lang w:val="ru-RU"/>
              </w:rPr>
              <w:t>честен</w:t>
            </w:r>
            <w:proofErr w:type="gramEnd"/>
            <w:r w:rsidRPr="00B84DD8">
              <w:rPr>
                <w:sz w:val="24"/>
                <w:lang w:val="ru-RU"/>
              </w:rPr>
              <w:t>, не терплю нечестности со стороны других</w:t>
            </w:r>
          </w:p>
        </w:tc>
      </w:tr>
      <w:tr w:rsidR="002E7F9F" w:rsidRPr="00B84DD8" w:rsidTr="00013FE5">
        <w:tc>
          <w:tcPr>
            <w:tcW w:w="3369" w:type="dxa"/>
            <w:vMerge/>
          </w:tcPr>
          <w:p w:rsidR="002E7F9F" w:rsidRPr="00B84DD8" w:rsidRDefault="002E7F9F" w:rsidP="00013FE5">
            <w:pPr>
              <w:widowControl/>
              <w:wordWrap/>
              <w:autoSpaceDE/>
              <w:autoSpaceDN/>
              <w:jc w:val="center"/>
              <w:rPr>
                <w:b/>
                <w:kern w:val="0"/>
                <w:sz w:val="24"/>
                <w:lang w:val="ru-RU" w:eastAsia="ru-RU"/>
              </w:rPr>
            </w:pPr>
          </w:p>
        </w:tc>
        <w:tc>
          <w:tcPr>
            <w:tcW w:w="11418" w:type="dxa"/>
          </w:tcPr>
          <w:p w:rsidR="002E7F9F" w:rsidRPr="00B84DD8" w:rsidRDefault="002E7F9F" w:rsidP="00013FE5">
            <w:pPr>
              <w:widowControl/>
              <w:wordWrap/>
              <w:autoSpaceDE/>
              <w:autoSpaceDN/>
              <w:jc w:val="left"/>
              <w:rPr>
                <w:sz w:val="24"/>
                <w:lang w:val="ru-RU"/>
              </w:rPr>
            </w:pPr>
            <w:r w:rsidRPr="00B84DD8">
              <w:rPr>
                <w:sz w:val="24"/>
              </w:rPr>
              <w:t xml:space="preserve">4 – </w:t>
            </w:r>
            <w:proofErr w:type="spellStart"/>
            <w:r w:rsidRPr="00B84DD8">
              <w:rPr>
                <w:sz w:val="24"/>
              </w:rPr>
              <w:t>честен</w:t>
            </w:r>
            <w:proofErr w:type="spellEnd"/>
            <w:r w:rsidRPr="00B84DD8">
              <w:rPr>
                <w:sz w:val="24"/>
              </w:rPr>
              <w:t xml:space="preserve"> в </w:t>
            </w:r>
            <w:proofErr w:type="spellStart"/>
            <w:r w:rsidRPr="00B84DD8">
              <w:rPr>
                <w:sz w:val="24"/>
              </w:rPr>
              <w:t>отношениях</w:t>
            </w:r>
            <w:proofErr w:type="spellEnd"/>
          </w:p>
        </w:tc>
      </w:tr>
      <w:tr w:rsidR="002E7F9F" w:rsidRPr="00B84DD8" w:rsidTr="00013FE5">
        <w:tc>
          <w:tcPr>
            <w:tcW w:w="3369" w:type="dxa"/>
            <w:vMerge/>
          </w:tcPr>
          <w:p w:rsidR="002E7F9F" w:rsidRPr="00B84DD8" w:rsidRDefault="002E7F9F" w:rsidP="00013FE5">
            <w:pPr>
              <w:widowControl/>
              <w:wordWrap/>
              <w:autoSpaceDE/>
              <w:autoSpaceDN/>
              <w:jc w:val="center"/>
              <w:rPr>
                <w:b/>
                <w:kern w:val="0"/>
                <w:sz w:val="24"/>
                <w:lang w:val="ru-RU" w:eastAsia="ru-RU"/>
              </w:rPr>
            </w:pPr>
          </w:p>
        </w:tc>
        <w:tc>
          <w:tcPr>
            <w:tcW w:w="11418" w:type="dxa"/>
          </w:tcPr>
          <w:p w:rsidR="002E7F9F" w:rsidRPr="00B84DD8" w:rsidRDefault="002E7F9F" w:rsidP="00013FE5">
            <w:pPr>
              <w:widowControl/>
              <w:wordWrap/>
              <w:autoSpaceDE/>
              <w:autoSpaceDN/>
              <w:jc w:val="left"/>
              <w:rPr>
                <w:sz w:val="24"/>
                <w:lang w:val="ru-RU"/>
              </w:rPr>
            </w:pPr>
            <w:r w:rsidRPr="00B84DD8">
              <w:rPr>
                <w:sz w:val="24"/>
                <w:lang w:val="ru-RU"/>
              </w:rPr>
              <w:t xml:space="preserve">3 – в основном честен, но иногда допускаю </w:t>
            </w:r>
            <w:r w:rsidRPr="00B84DD8">
              <w:rPr>
                <w:sz w:val="24"/>
              </w:rPr>
              <w:t>«</w:t>
            </w:r>
            <w:proofErr w:type="spellStart"/>
            <w:r w:rsidRPr="00B84DD8">
              <w:rPr>
                <w:sz w:val="24"/>
              </w:rPr>
              <w:t>обман</w:t>
            </w:r>
            <w:proofErr w:type="spellEnd"/>
            <w:r w:rsidRPr="00B84DD8">
              <w:rPr>
                <w:sz w:val="24"/>
              </w:rPr>
              <w:t xml:space="preserve"> </w:t>
            </w:r>
            <w:proofErr w:type="spellStart"/>
            <w:r w:rsidRPr="00B84DD8">
              <w:rPr>
                <w:sz w:val="24"/>
              </w:rPr>
              <w:t>во</w:t>
            </w:r>
            <w:proofErr w:type="spellEnd"/>
            <w:r w:rsidRPr="00B84DD8">
              <w:rPr>
                <w:sz w:val="24"/>
              </w:rPr>
              <w:t xml:space="preserve"> </w:t>
            </w:r>
            <w:proofErr w:type="spellStart"/>
            <w:r w:rsidRPr="00B84DD8">
              <w:rPr>
                <w:sz w:val="24"/>
              </w:rPr>
              <w:t>благо</w:t>
            </w:r>
            <w:proofErr w:type="spellEnd"/>
            <w:r w:rsidRPr="00B84DD8">
              <w:rPr>
                <w:sz w:val="24"/>
              </w:rPr>
              <w:t>»</w:t>
            </w:r>
          </w:p>
        </w:tc>
      </w:tr>
      <w:tr w:rsidR="002E7F9F" w:rsidRPr="00B84DD8" w:rsidTr="00013FE5">
        <w:tc>
          <w:tcPr>
            <w:tcW w:w="3369" w:type="dxa"/>
            <w:vMerge/>
          </w:tcPr>
          <w:p w:rsidR="002E7F9F" w:rsidRPr="00B84DD8" w:rsidRDefault="002E7F9F" w:rsidP="00013FE5">
            <w:pPr>
              <w:widowControl/>
              <w:wordWrap/>
              <w:autoSpaceDE/>
              <w:autoSpaceDN/>
              <w:jc w:val="center"/>
              <w:rPr>
                <w:b/>
                <w:kern w:val="0"/>
                <w:sz w:val="24"/>
                <w:lang w:val="ru-RU" w:eastAsia="ru-RU"/>
              </w:rPr>
            </w:pPr>
          </w:p>
        </w:tc>
        <w:tc>
          <w:tcPr>
            <w:tcW w:w="11418" w:type="dxa"/>
          </w:tcPr>
          <w:p w:rsidR="002E7F9F" w:rsidRPr="00B84DD8" w:rsidRDefault="002E7F9F" w:rsidP="00013FE5">
            <w:pPr>
              <w:widowControl/>
              <w:wordWrap/>
              <w:autoSpaceDE/>
              <w:autoSpaceDN/>
              <w:jc w:val="left"/>
              <w:rPr>
                <w:sz w:val="24"/>
                <w:lang w:val="ru-RU"/>
              </w:rPr>
            </w:pPr>
            <w:r w:rsidRPr="00B84DD8">
              <w:rPr>
                <w:sz w:val="24"/>
              </w:rPr>
              <w:t xml:space="preserve">2 – </w:t>
            </w:r>
            <w:proofErr w:type="spellStart"/>
            <w:r w:rsidRPr="00B84DD8">
              <w:rPr>
                <w:sz w:val="24"/>
              </w:rPr>
              <w:t>не</w:t>
            </w:r>
            <w:proofErr w:type="spellEnd"/>
            <w:r w:rsidRPr="00B84DD8">
              <w:rPr>
                <w:sz w:val="24"/>
              </w:rPr>
              <w:t xml:space="preserve"> </w:t>
            </w:r>
            <w:proofErr w:type="spellStart"/>
            <w:r w:rsidRPr="00B84DD8">
              <w:rPr>
                <w:sz w:val="24"/>
              </w:rPr>
              <w:t>всегда</w:t>
            </w:r>
            <w:proofErr w:type="spellEnd"/>
            <w:r w:rsidRPr="00B84DD8">
              <w:rPr>
                <w:sz w:val="24"/>
              </w:rPr>
              <w:t xml:space="preserve"> </w:t>
            </w:r>
            <w:proofErr w:type="spellStart"/>
            <w:r w:rsidRPr="00B84DD8">
              <w:rPr>
                <w:sz w:val="24"/>
              </w:rPr>
              <w:t>честен</w:t>
            </w:r>
            <w:proofErr w:type="spellEnd"/>
          </w:p>
        </w:tc>
      </w:tr>
      <w:tr w:rsidR="002E7F9F" w:rsidRPr="00B84DD8" w:rsidTr="00013FE5">
        <w:tc>
          <w:tcPr>
            <w:tcW w:w="3369" w:type="dxa"/>
            <w:vMerge/>
          </w:tcPr>
          <w:p w:rsidR="002E7F9F" w:rsidRPr="00B84DD8" w:rsidRDefault="002E7F9F" w:rsidP="00013FE5">
            <w:pPr>
              <w:widowControl/>
              <w:wordWrap/>
              <w:autoSpaceDE/>
              <w:autoSpaceDN/>
              <w:jc w:val="center"/>
              <w:rPr>
                <w:b/>
                <w:kern w:val="0"/>
                <w:sz w:val="24"/>
                <w:lang w:val="ru-RU" w:eastAsia="ru-RU"/>
              </w:rPr>
            </w:pPr>
          </w:p>
        </w:tc>
        <w:tc>
          <w:tcPr>
            <w:tcW w:w="11418" w:type="dxa"/>
          </w:tcPr>
          <w:p w:rsidR="002E7F9F" w:rsidRPr="00B84DD8" w:rsidRDefault="002E7F9F" w:rsidP="00013FE5">
            <w:pPr>
              <w:widowControl/>
              <w:wordWrap/>
              <w:autoSpaceDE/>
              <w:autoSpaceDN/>
              <w:jc w:val="left"/>
              <w:rPr>
                <w:sz w:val="24"/>
                <w:lang w:val="ru-RU"/>
              </w:rPr>
            </w:pPr>
            <w:r w:rsidRPr="00B84DD8">
              <w:rPr>
                <w:sz w:val="24"/>
              </w:rPr>
              <w:t xml:space="preserve">1 – </w:t>
            </w:r>
            <w:proofErr w:type="spellStart"/>
            <w:r w:rsidRPr="00B84DD8">
              <w:rPr>
                <w:sz w:val="24"/>
              </w:rPr>
              <w:t>нечестен</w:t>
            </w:r>
            <w:proofErr w:type="spellEnd"/>
          </w:p>
        </w:tc>
      </w:tr>
      <w:tr w:rsidR="001145FA" w:rsidRPr="00B84DD8" w:rsidTr="00BB0C2D">
        <w:tc>
          <w:tcPr>
            <w:tcW w:w="14787" w:type="dxa"/>
            <w:gridSpan w:val="2"/>
          </w:tcPr>
          <w:p w:rsidR="001145FA" w:rsidRPr="00B84DD8" w:rsidRDefault="001145FA" w:rsidP="001145FA">
            <w:pPr>
              <w:widowControl/>
              <w:wordWrap/>
              <w:autoSpaceDE/>
              <w:autoSpaceDN/>
              <w:jc w:val="center"/>
              <w:rPr>
                <w:b/>
                <w:sz w:val="24"/>
                <w:lang w:val="ru-RU"/>
              </w:rPr>
            </w:pPr>
            <w:r w:rsidRPr="00B84DD8">
              <w:rPr>
                <w:b/>
                <w:sz w:val="24"/>
              </w:rPr>
              <w:t xml:space="preserve">5. </w:t>
            </w:r>
            <w:proofErr w:type="spellStart"/>
            <w:r w:rsidRPr="00B84DD8">
              <w:rPr>
                <w:b/>
                <w:sz w:val="24"/>
              </w:rPr>
              <w:t>Отношение</w:t>
            </w:r>
            <w:proofErr w:type="spellEnd"/>
            <w:r w:rsidRPr="00B84DD8">
              <w:rPr>
                <w:b/>
                <w:sz w:val="24"/>
              </w:rPr>
              <w:t xml:space="preserve"> к </w:t>
            </w:r>
            <w:proofErr w:type="spellStart"/>
            <w:r w:rsidRPr="00B84DD8">
              <w:rPr>
                <w:b/>
                <w:sz w:val="24"/>
              </w:rPr>
              <w:t>семье</w:t>
            </w:r>
            <w:proofErr w:type="spellEnd"/>
          </w:p>
        </w:tc>
      </w:tr>
      <w:tr w:rsidR="001145FA" w:rsidRPr="00484A57" w:rsidTr="00013FE5">
        <w:tc>
          <w:tcPr>
            <w:tcW w:w="3369" w:type="dxa"/>
            <w:vMerge w:val="restart"/>
          </w:tcPr>
          <w:p w:rsidR="001145FA" w:rsidRPr="00B84DD8" w:rsidRDefault="001145FA" w:rsidP="001145FA">
            <w:pPr>
              <w:widowControl/>
              <w:wordWrap/>
              <w:autoSpaceDE/>
              <w:autoSpaceDN/>
              <w:jc w:val="left"/>
              <w:rPr>
                <w:b/>
                <w:kern w:val="0"/>
                <w:sz w:val="24"/>
                <w:lang w:val="ru-RU" w:eastAsia="ru-RU"/>
              </w:rPr>
            </w:pPr>
            <w:r w:rsidRPr="00B84DD8">
              <w:rPr>
                <w:b/>
                <w:sz w:val="24"/>
              </w:rPr>
              <w:t xml:space="preserve">1. </w:t>
            </w:r>
            <w:proofErr w:type="spellStart"/>
            <w:r w:rsidRPr="00B84DD8">
              <w:rPr>
                <w:b/>
                <w:sz w:val="24"/>
              </w:rPr>
              <w:t>Отношение</w:t>
            </w:r>
            <w:proofErr w:type="spellEnd"/>
            <w:r w:rsidRPr="00B84DD8">
              <w:rPr>
                <w:b/>
                <w:sz w:val="24"/>
              </w:rPr>
              <w:t xml:space="preserve"> к </w:t>
            </w:r>
            <w:proofErr w:type="spellStart"/>
            <w:r w:rsidRPr="00B84DD8">
              <w:rPr>
                <w:b/>
                <w:sz w:val="24"/>
              </w:rPr>
              <w:t>родителям</w:t>
            </w:r>
            <w:proofErr w:type="spellEnd"/>
          </w:p>
        </w:tc>
        <w:tc>
          <w:tcPr>
            <w:tcW w:w="11418" w:type="dxa"/>
          </w:tcPr>
          <w:p w:rsidR="001145FA" w:rsidRPr="00B84DD8" w:rsidRDefault="001145FA" w:rsidP="00013FE5">
            <w:pPr>
              <w:widowControl/>
              <w:wordWrap/>
              <w:autoSpaceDE/>
              <w:autoSpaceDN/>
              <w:jc w:val="left"/>
              <w:rPr>
                <w:sz w:val="24"/>
                <w:lang w:val="ru-RU"/>
              </w:rPr>
            </w:pPr>
            <w:r w:rsidRPr="00B84DD8">
              <w:rPr>
                <w:sz w:val="24"/>
                <w:lang w:val="ru-RU"/>
              </w:rPr>
              <w:t>5 – люблю своих родителей, всегда им помогаю и забочусь о них</w:t>
            </w:r>
          </w:p>
        </w:tc>
      </w:tr>
      <w:tr w:rsidR="001145FA" w:rsidRPr="00484A57" w:rsidTr="00013FE5">
        <w:tc>
          <w:tcPr>
            <w:tcW w:w="3369" w:type="dxa"/>
            <w:vMerge/>
          </w:tcPr>
          <w:p w:rsidR="001145FA" w:rsidRPr="00B84DD8" w:rsidRDefault="001145FA" w:rsidP="00013FE5">
            <w:pPr>
              <w:widowControl/>
              <w:wordWrap/>
              <w:autoSpaceDE/>
              <w:autoSpaceDN/>
              <w:jc w:val="center"/>
              <w:rPr>
                <w:b/>
                <w:kern w:val="0"/>
                <w:sz w:val="24"/>
                <w:lang w:val="ru-RU" w:eastAsia="ru-RU"/>
              </w:rPr>
            </w:pPr>
          </w:p>
        </w:tc>
        <w:tc>
          <w:tcPr>
            <w:tcW w:w="11418" w:type="dxa"/>
          </w:tcPr>
          <w:p w:rsidR="001145FA" w:rsidRPr="00B84DD8" w:rsidRDefault="001145FA" w:rsidP="00013FE5">
            <w:pPr>
              <w:widowControl/>
              <w:wordWrap/>
              <w:autoSpaceDE/>
              <w:autoSpaceDN/>
              <w:jc w:val="left"/>
              <w:rPr>
                <w:sz w:val="24"/>
                <w:lang w:val="ru-RU"/>
              </w:rPr>
            </w:pPr>
            <w:r w:rsidRPr="00B84DD8">
              <w:rPr>
                <w:sz w:val="24"/>
                <w:lang w:val="ru-RU"/>
              </w:rPr>
              <w:t xml:space="preserve">4 – люблю своих родителей, </w:t>
            </w:r>
            <w:proofErr w:type="gramStart"/>
            <w:r w:rsidRPr="00B84DD8">
              <w:rPr>
                <w:sz w:val="24"/>
                <w:lang w:val="ru-RU"/>
              </w:rPr>
              <w:t>благодарен</w:t>
            </w:r>
            <w:proofErr w:type="gramEnd"/>
            <w:r w:rsidRPr="00B84DD8">
              <w:rPr>
                <w:sz w:val="24"/>
                <w:lang w:val="ru-RU"/>
              </w:rPr>
              <w:t xml:space="preserve"> им за заботу</w:t>
            </w:r>
          </w:p>
        </w:tc>
      </w:tr>
      <w:tr w:rsidR="001145FA" w:rsidRPr="00484A57" w:rsidTr="00013FE5">
        <w:tc>
          <w:tcPr>
            <w:tcW w:w="3369" w:type="dxa"/>
            <w:vMerge/>
          </w:tcPr>
          <w:p w:rsidR="001145FA" w:rsidRPr="00B84DD8" w:rsidRDefault="001145FA" w:rsidP="00013FE5">
            <w:pPr>
              <w:widowControl/>
              <w:wordWrap/>
              <w:autoSpaceDE/>
              <w:autoSpaceDN/>
              <w:jc w:val="center"/>
              <w:rPr>
                <w:b/>
                <w:kern w:val="0"/>
                <w:sz w:val="24"/>
                <w:lang w:val="ru-RU" w:eastAsia="ru-RU"/>
              </w:rPr>
            </w:pPr>
          </w:p>
        </w:tc>
        <w:tc>
          <w:tcPr>
            <w:tcW w:w="11418" w:type="dxa"/>
          </w:tcPr>
          <w:p w:rsidR="001145FA" w:rsidRPr="00B84DD8" w:rsidRDefault="001145FA" w:rsidP="00013FE5">
            <w:pPr>
              <w:widowControl/>
              <w:wordWrap/>
              <w:autoSpaceDE/>
              <w:autoSpaceDN/>
              <w:jc w:val="left"/>
              <w:rPr>
                <w:sz w:val="24"/>
                <w:lang w:val="ru-RU"/>
              </w:rPr>
            </w:pPr>
            <w:r w:rsidRPr="00B84DD8">
              <w:rPr>
                <w:sz w:val="24"/>
                <w:lang w:val="ru-RU"/>
              </w:rPr>
              <w:t>3 – люблю своих родителей, но не всегда проявляю заботу о них</w:t>
            </w:r>
          </w:p>
        </w:tc>
      </w:tr>
      <w:tr w:rsidR="001145FA" w:rsidRPr="00484A57" w:rsidTr="00013FE5">
        <w:tc>
          <w:tcPr>
            <w:tcW w:w="3369" w:type="dxa"/>
            <w:vMerge/>
          </w:tcPr>
          <w:p w:rsidR="001145FA" w:rsidRPr="00B84DD8" w:rsidRDefault="001145FA" w:rsidP="00013FE5">
            <w:pPr>
              <w:widowControl/>
              <w:wordWrap/>
              <w:autoSpaceDE/>
              <w:autoSpaceDN/>
              <w:jc w:val="center"/>
              <w:rPr>
                <w:b/>
                <w:kern w:val="0"/>
                <w:sz w:val="24"/>
                <w:lang w:val="ru-RU" w:eastAsia="ru-RU"/>
              </w:rPr>
            </w:pPr>
          </w:p>
        </w:tc>
        <w:tc>
          <w:tcPr>
            <w:tcW w:w="11418" w:type="dxa"/>
          </w:tcPr>
          <w:p w:rsidR="001145FA" w:rsidRPr="00B84DD8" w:rsidRDefault="001145FA" w:rsidP="00013FE5">
            <w:pPr>
              <w:widowControl/>
              <w:wordWrap/>
              <w:autoSpaceDE/>
              <w:autoSpaceDN/>
              <w:jc w:val="left"/>
              <w:rPr>
                <w:sz w:val="24"/>
                <w:lang w:val="ru-RU"/>
              </w:rPr>
            </w:pPr>
            <w:r w:rsidRPr="00B84DD8">
              <w:rPr>
                <w:sz w:val="24"/>
                <w:lang w:val="ru-RU"/>
              </w:rPr>
              <w:t>2 – люблю своих родителей, но считаю, что они для меня не все делают</w:t>
            </w:r>
          </w:p>
        </w:tc>
      </w:tr>
      <w:tr w:rsidR="001145FA" w:rsidRPr="00484A57" w:rsidTr="00013FE5">
        <w:tc>
          <w:tcPr>
            <w:tcW w:w="3369" w:type="dxa"/>
            <w:vMerge/>
          </w:tcPr>
          <w:p w:rsidR="001145FA" w:rsidRPr="00B84DD8" w:rsidRDefault="001145FA" w:rsidP="00013FE5">
            <w:pPr>
              <w:widowControl/>
              <w:wordWrap/>
              <w:autoSpaceDE/>
              <w:autoSpaceDN/>
              <w:jc w:val="center"/>
              <w:rPr>
                <w:b/>
                <w:kern w:val="0"/>
                <w:sz w:val="24"/>
                <w:lang w:val="ru-RU" w:eastAsia="ru-RU"/>
              </w:rPr>
            </w:pPr>
          </w:p>
        </w:tc>
        <w:tc>
          <w:tcPr>
            <w:tcW w:w="11418" w:type="dxa"/>
          </w:tcPr>
          <w:p w:rsidR="001145FA" w:rsidRPr="00B84DD8" w:rsidRDefault="001145FA" w:rsidP="00013FE5">
            <w:pPr>
              <w:widowControl/>
              <w:wordWrap/>
              <w:autoSpaceDE/>
              <w:autoSpaceDN/>
              <w:jc w:val="left"/>
              <w:rPr>
                <w:sz w:val="24"/>
                <w:lang w:val="ru-RU"/>
              </w:rPr>
            </w:pPr>
            <w:r w:rsidRPr="00B84DD8">
              <w:rPr>
                <w:sz w:val="24"/>
                <w:lang w:val="ru-RU"/>
              </w:rPr>
              <w:t>1 – не уважаю и не люблю своих родителей</w:t>
            </w:r>
          </w:p>
        </w:tc>
      </w:tr>
      <w:tr w:rsidR="007658B6" w:rsidRPr="00484A57" w:rsidTr="00013FE5">
        <w:tc>
          <w:tcPr>
            <w:tcW w:w="3369" w:type="dxa"/>
            <w:vMerge w:val="restart"/>
          </w:tcPr>
          <w:p w:rsidR="007658B6" w:rsidRPr="00B84DD8" w:rsidRDefault="007658B6" w:rsidP="007658B6">
            <w:pPr>
              <w:widowControl/>
              <w:wordWrap/>
              <w:autoSpaceDE/>
              <w:autoSpaceDN/>
              <w:jc w:val="left"/>
              <w:rPr>
                <w:b/>
                <w:kern w:val="0"/>
                <w:sz w:val="24"/>
                <w:lang w:val="ru-RU" w:eastAsia="ru-RU"/>
              </w:rPr>
            </w:pPr>
            <w:r w:rsidRPr="00B84DD8">
              <w:rPr>
                <w:b/>
                <w:sz w:val="24"/>
              </w:rPr>
              <w:t xml:space="preserve">2. </w:t>
            </w:r>
            <w:proofErr w:type="spellStart"/>
            <w:r w:rsidRPr="00B84DD8">
              <w:rPr>
                <w:b/>
                <w:sz w:val="24"/>
              </w:rPr>
              <w:t>Обязанности</w:t>
            </w:r>
            <w:proofErr w:type="spellEnd"/>
          </w:p>
        </w:tc>
        <w:tc>
          <w:tcPr>
            <w:tcW w:w="11418" w:type="dxa"/>
          </w:tcPr>
          <w:p w:rsidR="007658B6" w:rsidRPr="00B84DD8" w:rsidRDefault="007658B6" w:rsidP="00013FE5">
            <w:pPr>
              <w:widowControl/>
              <w:wordWrap/>
              <w:autoSpaceDE/>
              <w:autoSpaceDN/>
              <w:jc w:val="left"/>
              <w:rPr>
                <w:sz w:val="24"/>
                <w:lang w:val="ru-RU"/>
              </w:rPr>
            </w:pPr>
            <w:r w:rsidRPr="00B84DD8">
              <w:rPr>
                <w:sz w:val="24"/>
                <w:lang w:val="ru-RU"/>
              </w:rPr>
              <w:t>5 – домашние обязанности исполняю добровольно, всегда качественно</w:t>
            </w:r>
          </w:p>
        </w:tc>
      </w:tr>
      <w:tr w:rsidR="007658B6" w:rsidRPr="00484A57" w:rsidTr="00013FE5">
        <w:tc>
          <w:tcPr>
            <w:tcW w:w="3369" w:type="dxa"/>
            <w:vMerge/>
          </w:tcPr>
          <w:p w:rsidR="007658B6" w:rsidRPr="00B84DD8" w:rsidRDefault="007658B6" w:rsidP="00013FE5">
            <w:pPr>
              <w:widowControl/>
              <w:wordWrap/>
              <w:autoSpaceDE/>
              <w:autoSpaceDN/>
              <w:jc w:val="center"/>
              <w:rPr>
                <w:b/>
                <w:kern w:val="0"/>
                <w:sz w:val="24"/>
                <w:lang w:val="ru-RU" w:eastAsia="ru-RU"/>
              </w:rPr>
            </w:pPr>
          </w:p>
        </w:tc>
        <w:tc>
          <w:tcPr>
            <w:tcW w:w="11418" w:type="dxa"/>
          </w:tcPr>
          <w:p w:rsidR="007658B6" w:rsidRPr="00B84DD8" w:rsidRDefault="007658B6" w:rsidP="00013FE5">
            <w:pPr>
              <w:widowControl/>
              <w:wordWrap/>
              <w:autoSpaceDE/>
              <w:autoSpaceDN/>
              <w:jc w:val="left"/>
              <w:rPr>
                <w:sz w:val="24"/>
                <w:lang w:val="ru-RU"/>
              </w:rPr>
            </w:pPr>
            <w:r w:rsidRPr="00B84DD8">
              <w:rPr>
                <w:sz w:val="24"/>
                <w:lang w:val="ru-RU"/>
              </w:rPr>
              <w:t>4 – домашние обязанности исполняю добровольно, но не всегда качественно</w:t>
            </w:r>
          </w:p>
        </w:tc>
      </w:tr>
      <w:tr w:rsidR="007658B6" w:rsidRPr="00484A57" w:rsidTr="00013FE5">
        <w:tc>
          <w:tcPr>
            <w:tcW w:w="3369" w:type="dxa"/>
            <w:vMerge/>
          </w:tcPr>
          <w:p w:rsidR="007658B6" w:rsidRPr="00B84DD8" w:rsidRDefault="007658B6" w:rsidP="00013FE5">
            <w:pPr>
              <w:widowControl/>
              <w:wordWrap/>
              <w:autoSpaceDE/>
              <w:autoSpaceDN/>
              <w:jc w:val="center"/>
              <w:rPr>
                <w:b/>
                <w:kern w:val="0"/>
                <w:sz w:val="24"/>
                <w:lang w:val="ru-RU" w:eastAsia="ru-RU"/>
              </w:rPr>
            </w:pPr>
          </w:p>
        </w:tc>
        <w:tc>
          <w:tcPr>
            <w:tcW w:w="11418" w:type="dxa"/>
          </w:tcPr>
          <w:p w:rsidR="007658B6" w:rsidRPr="00B84DD8" w:rsidRDefault="007658B6" w:rsidP="00013FE5">
            <w:pPr>
              <w:widowControl/>
              <w:wordWrap/>
              <w:autoSpaceDE/>
              <w:autoSpaceDN/>
              <w:jc w:val="left"/>
              <w:rPr>
                <w:sz w:val="24"/>
                <w:lang w:val="ru-RU"/>
              </w:rPr>
            </w:pPr>
            <w:r w:rsidRPr="00B84DD8">
              <w:rPr>
                <w:sz w:val="24"/>
                <w:lang w:val="ru-RU"/>
              </w:rPr>
              <w:t>3 – домашние обязанности исполняю по настроению</w:t>
            </w:r>
          </w:p>
        </w:tc>
      </w:tr>
      <w:tr w:rsidR="007658B6" w:rsidRPr="00484A57" w:rsidTr="00013FE5">
        <w:tc>
          <w:tcPr>
            <w:tcW w:w="3369" w:type="dxa"/>
            <w:vMerge/>
          </w:tcPr>
          <w:p w:rsidR="007658B6" w:rsidRPr="00B84DD8" w:rsidRDefault="007658B6" w:rsidP="00013FE5">
            <w:pPr>
              <w:widowControl/>
              <w:wordWrap/>
              <w:autoSpaceDE/>
              <w:autoSpaceDN/>
              <w:jc w:val="center"/>
              <w:rPr>
                <w:b/>
                <w:kern w:val="0"/>
                <w:sz w:val="24"/>
                <w:lang w:val="ru-RU" w:eastAsia="ru-RU"/>
              </w:rPr>
            </w:pPr>
          </w:p>
        </w:tc>
        <w:tc>
          <w:tcPr>
            <w:tcW w:w="11418" w:type="dxa"/>
          </w:tcPr>
          <w:p w:rsidR="007658B6" w:rsidRPr="00B84DD8" w:rsidRDefault="007658B6" w:rsidP="00013FE5">
            <w:pPr>
              <w:widowControl/>
              <w:wordWrap/>
              <w:autoSpaceDE/>
              <w:autoSpaceDN/>
              <w:jc w:val="left"/>
              <w:rPr>
                <w:sz w:val="24"/>
                <w:lang w:val="ru-RU"/>
              </w:rPr>
            </w:pPr>
            <w:r w:rsidRPr="00B84DD8">
              <w:rPr>
                <w:sz w:val="24"/>
                <w:lang w:val="ru-RU"/>
              </w:rPr>
              <w:t>2 – домашние обязанности исполняю по требованию родителей и под их контролем</w:t>
            </w:r>
          </w:p>
        </w:tc>
      </w:tr>
      <w:tr w:rsidR="007658B6" w:rsidRPr="00484A57" w:rsidTr="00013FE5">
        <w:tc>
          <w:tcPr>
            <w:tcW w:w="3369" w:type="dxa"/>
            <w:vMerge/>
          </w:tcPr>
          <w:p w:rsidR="007658B6" w:rsidRPr="00B84DD8" w:rsidRDefault="007658B6" w:rsidP="00013FE5">
            <w:pPr>
              <w:widowControl/>
              <w:wordWrap/>
              <w:autoSpaceDE/>
              <w:autoSpaceDN/>
              <w:jc w:val="center"/>
              <w:rPr>
                <w:b/>
                <w:kern w:val="0"/>
                <w:sz w:val="24"/>
                <w:lang w:val="ru-RU" w:eastAsia="ru-RU"/>
              </w:rPr>
            </w:pPr>
          </w:p>
        </w:tc>
        <w:tc>
          <w:tcPr>
            <w:tcW w:w="11418" w:type="dxa"/>
          </w:tcPr>
          <w:p w:rsidR="007658B6" w:rsidRPr="00B84DD8" w:rsidRDefault="007658B6" w:rsidP="00013FE5">
            <w:pPr>
              <w:widowControl/>
              <w:wordWrap/>
              <w:autoSpaceDE/>
              <w:autoSpaceDN/>
              <w:jc w:val="left"/>
              <w:rPr>
                <w:sz w:val="24"/>
                <w:lang w:val="ru-RU"/>
              </w:rPr>
            </w:pPr>
            <w:r w:rsidRPr="00B84DD8">
              <w:rPr>
                <w:sz w:val="24"/>
                <w:lang w:val="ru-RU"/>
              </w:rPr>
              <w:t>1 – не выполняю обязанности по дому</w:t>
            </w:r>
          </w:p>
        </w:tc>
      </w:tr>
      <w:tr w:rsidR="007658B6" w:rsidRPr="00484A57" w:rsidTr="00013FE5">
        <w:tc>
          <w:tcPr>
            <w:tcW w:w="3369" w:type="dxa"/>
            <w:vMerge w:val="restart"/>
          </w:tcPr>
          <w:p w:rsidR="007658B6" w:rsidRPr="00B84DD8" w:rsidRDefault="007658B6" w:rsidP="007658B6">
            <w:pPr>
              <w:widowControl/>
              <w:wordWrap/>
              <w:autoSpaceDE/>
              <w:autoSpaceDN/>
              <w:jc w:val="left"/>
              <w:rPr>
                <w:b/>
                <w:kern w:val="0"/>
                <w:sz w:val="24"/>
                <w:lang w:val="ru-RU" w:eastAsia="ru-RU"/>
              </w:rPr>
            </w:pPr>
            <w:r w:rsidRPr="00B84DD8">
              <w:rPr>
                <w:b/>
                <w:sz w:val="24"/>
              </w:rPr>
              <w:t xml:space="preserve">3. </w:t>
            </w:r>
            <w:proofErr w:type="spellStart"/>
            <w:r w:rsidRPr="00B84DD8">
              <w:rPr>
                <w:b/>
                <w:sz w:val="24"/>
              </w:rPr>
              <w:t>Традиции</w:t>
            </w:r>
            <w:proofErr w:type="spellEnd"/>
            <w:r w:rsidRPr="00B84DD8">
              <w:rPr>
                <w:b/>
                <w:sz w:val="24"/>
              </w:rPr>
              <w:t xml:space="preserve"> </w:t>
            </w:r>
            <w:proofErr w:type="spellStart"/>
            <w:r w:rsidRPr="00B84DD8">
              <w:rPr>
                <w:b/>
                <w:sz w:val="24"/>
              </w:rPr>
              <w:t>семьи</w:t>
            </w:r>
            <w:proofErr w:type="spellEnd"/>
          </w:p>
        </w:tc>
        <w:tc>
          <w:tcPr>
            <w:tcW w:w="11418" w:type="dxa"/>
          </w:tcPr>
          <w:p w:rsidR="007658B6" w:rsidRPr="00B84DD8" w:rsidRDefault="007658B6" w:rsidP="00013FE5">
            <w:pPr>
              <w:widowControl/>
              <w:wordWrap/>
              <w:autoSpaceDE/>
              <w:autoSpaceDN/>
              <w:jc w:val="left"/>
              <w:rPr>
                <w:sz w:val="24"/>
                <w:lang w:val="ru-RU"/>
              </w:rPr>
            </w:pPr>
            <w:r w:rsidRPr="00B84DD8">
              <w:rPr>
                <w:sz w:val="24"/>
                <w:lang w:val="ru-RU"/>
              </w:rPr>
              <w:t>5 – всегда соблюдаю традиции своей семьи и буду соблюдать их в самостоятельной жизни</w:t>
            </w:r>
          </w:p>
        </w:tc>
      </w:tr>
      <w:tr w:rsidR="007658B6" w:rsidRPr="00484A57" w:rsidTr="00013FE5">
        <w:tc>
          <w:tcPr>
            <w:tcW w:w="3369" w:type="dxa"/>
            <w:vMerge/>
          </w:tcPr>
          <w:p w:rsidR="007658B6" w:rsidRPr="00B84DD8" w:rsidRDefault="007658B6" w:rsidP="00013FE5">
            <w:pPr>
              <w:widowControl/>
              <w:wordWrap/>
              <w:autoSpaceDE/>
              <w:autoSpaceDN/>
              <w:jc w:val="center"/>
              <w:rPr>
                <w:b/>
                <w:kern w:val="0"/>
                <w:sz w:val="24"/>
                <w:lang w:val="ru-RU" w:eastAsia="ru-RU"/>
              </w:rPr>
            </w:pPr>
          </w:p>
        </w:tc>
        <w:tc>
          <w:tcPr>
            <w:tcW w:w="11418" w:type="dxa"/>
          </w:tcPr>
          <w:p w:rsidR="007658B6" w:rsidRPr="00B84DD8" w:rsidRDefault="007658B6" w:rsidP="00013FE5">
            <w:pPr>
              <w:widowControl/>
              <w:wordWrap/>
              <w:autoSpaceDE/>
              <w:autoSpaceDN/>
              <w:jc w:val="left"/>
              <w:rPr>
                <w:sz w:val="24"/>
                <w:lang w:val="ru-RU"/>
              </w:rPr>
            </w:pPr>
            <w:r w:rsidRPr="00B84DD8">
              <w:rPr>
                <w:sz w:val="24"/>
                <w:lang w:val="ru-RU"/>
              </w:rPr>
              <w:t>4 – всегда соблюдаю традиции своей семьи</w:t>
            </w:r>
          </w:p>
        </w:tc>
      </w:tr>
      <w:tr w:rsidR="007658B6" w:rsidRPr="00484A57" w:rsidTr="00013FE5">
        <w:tc>
          <w:tcPr>
            <w:tcW w:w="3369" w:type="dxa"/>
            <w:vMerge/>
          </w:tcPr>
          <w:p w:rsidR="007658B6" w:rsidRPr="00B84DD8" w:rsidRDefault="007658B6" w:rsidP="00013FE5">
            <w:pPr>
              <w:widowControl/>
              <w:wordWrap/>
              <w:autoSpaceDE/>
              <w:autoSpaceDN/>
              <w:jc w:val="center"/>
              <w:rPr>
                <w:b/>
                <w:kern w:val="0"/>
                <w:sz w:val="24"/>
                <w:lang w:val="ru-RU" w:eastAsia="ru-RU"/>
              </w:rPr>
            </w:pPr>
          </w:p>
        </w:tc>
        <w:tc>
          <w:tcPr>
            <w:tcW w:w="11418" w:type="dxa"/>
          </w:tcPr>
          <w:p w:rsidR="007658B6" w:rsidRPr="00B84DD8" w:rsidRDefault="007658B6" w:rsidP="00013FE5">
            <w:pPr>
              <w:widowControl/>
              <w:wordWrap/>
              <w:autoSpaceDE/>
              <w:autoSpaceDN/>
              <w:jc w:val="left"/>
              <w:rPr>
                <w:sz w:val="24"/>
                <w:lang w:val="ru-RU"/>
              </w:rPr>
            </w:pPr>
            <w:r w:rsidRPr="00B84DD8">
              <w:rPr>
                <w:sz w:val="24"/>
                <w:lang w:val="ru-RU"/>
              </w:rPr>
              <w:t>3 – соблюдаю традиции своей семьи по напоминанию родителей</w:t>
            </w:r>
          </w:p>
        </w:tc>
      </w:tr>
      <w:tr w:rsidR="007658B6" w:rsidRPr="00B84DD8" w:rsidTr="00013FE5">
        <w:tc>
          <w:tcPr>
            <w:tcW w:w="3369" w:type="dxa"/>
            <w:vMerge/>
          </w:tcPr>
          <w:p w:rsidR="007658B6" w:rsidRPr="00B84DD8" w:rsidRDefault="007658B6" w:rsidP="00013FE5">
            <w:pPr>
              <w:widowControl/>
              <w:wordWrap/>
              <w:autoSpaceDE/>
              <w:autoSpaceDN/>
              <w:jc w:val="center"/>
              <w:rPr>
                <w:b/>
                <w:kern w:val="0"/>
                <w:sz w:val="24"/>
                <w:lang w:val="ru-RU" w:eastAsia="ru-RU"/>
              </w:rPr>
            </w:pPr>
          </w:p>
        </w:tc>
        <w:tc>
          <w:tcPr>
            <w:tcW w:w="11418" w:type="dxa"/>
          </w:tcPr>
          <w:p w:rsidR="007658B6" w:rsidRPr="00B84DD8" w:rsidRDefault="007658B6" w:rsidP="00013FE5">
            <w:pPr>
              <w:widowControl/>
              <w:wordWrap/>
              <w:autoSpaceDE/>
              <w:autoSpaceDN/>
              <w:jc w:val="left"/>
              <w:rPr>
                <w:sz w:val="24"/>
                <w:lang w:val="ru-RU"/>
              </w:rPr>
            </w:pPr>
            <w:r w:rsidRPr="00B84DD8">
              <w:rPr>
                <w:sz w:val="24"/>
              </w:rPr>
              <w:t xml:space="preserve">2 – </w:t>
            </w:r>
            <w:proofErr w:type="spellStart"/>
            <w:r w:rsidRPr="00B84DD8">
              <w:rPr>
                <w:sz w:val="24"/>
              </w:rPr>
              <w:t>не</w:t>
            </w:r>
            <w:proofErr w:type="spellEnd"/>
            <w:r w:rsidRPr="00B84DD8">
              <w:rPr>
                <w:sz w:val="24"/>
              </w:rPr>
              <w:t xml:space="preserve"> </w:t>
            </w:r>
            <w:proofErr w:type="spellStart"/>
            <w:r w:rsidRPr="00B84DD8">
              <w:rPr>
                <w:sz w:val="24"/>
              </w:rPr>
              <w:t>соблюдаю</w:t>
            </w:r>
            <w:proofErr w:type="spellEnd"/>
            <w:r w:rsidRPr="00B84DD8">
              <w:rPr>
                <w:sz w:val="24"/>
              </w:rPr>
              <w:t xml:space="preserve"> </w:t>
            </w:r>
            <w:proofErr w:type="spellStart"/>
            <w:r w:rsidRPr="00B84DD8">
              <w:rPr>
                <w:sz w:val="24"/>
              </w:rPr>
              <w:t>семейные</w:t>
            </w:r>
            <w:proofErr w:type="spellEnd"/>
            <w:r w:rsidRPr="00B84DD8">
              <w:rPr>
                <w:sz w:val="24"/>
              </w:rPr>
              <w:t xml:space="preserve"> </w:t>
            </w:r>
            <w:proofErr w:type="spellStart"/>
            <w:r w:rsidRPr="00B84DD8">
              <w:rPr>
                <w:sz w:val="24"/>
              </w:rPr>
              <w:t>традиции</w:t>
            </w:r>
            <w:proofErr w:type="spellEnd"/>
          </w:p>
        </w:tc>
      </w:tr>
      <w:tr w:rsidR="007658B6" w:rsidRPr="00B84DD8" w:rsidTr="00013FE5">
        <w:tc>
          <w:tcPr>
            <w:tcW w:w="3369" w:type="dxa"/>
            <w:vMerge/>
          </w:tcPr>
          <w:p w:rsidR="007658B6" w:rsidRPr="00B84DD8" w:rsidRDefault="007658B6" w:rsidP="00013FE5">
            <w:pPr>
              <w:widowControl/>
              <w:wordWrap/>
              <w:autoSpaceDE/>
              <w:autoSpaceDN/>
              <w:jc w:val="center"/>
              <w:rPr>
                <w:b/>
                <w:kern w:val="0"/>
                <w:sz w:val="24"/>
                <w:lang w:val="ru-RU" w:eastAsia="ru-RU"/>
              </w:rPr>
            </w:pPr>
          </w:p>
        </w:tc>
        <w:tc>
          <w:tcPr>
            <w:tcW w:w="11418" w:type="dxa"/>
          </w:tcPr>
          <w:p w:rsidR="007658B6" w:rsidRPr="00B84DD8" w:rsidRDefault="007658B6" w:rsidP="00013FE5">
            <w:pPr>
              <w:widowControl/>
              <w:wordWrap/>
              <w:autoSpaceDE/>
              <w:autoSpaceDN/>
              <w:jc w:val="left"/>
              <w:rPr>
                <w:sz w:val="24"/>
                <w:lang w:val="ru-RU"/>
              </w:rPr>
            </w:pPr>
            <w:r w:rsidRPr="00B84DD8">
              <w:rPr>
                <w:sz w:val="24"/>
              </w:rPr>
              <w:t xml:space="preserve">1 – </w:t>
            </w:r>
            <w:proofErr w:type="spellStart"/>
            <w:r w:rsidRPr="00B84DD8">
              <w:rPr>
                <w:sz w:val="24"/>
              </w:rPr>
              <w:t>семейные</w:t>
            </w:r>
            <w:proofErr w:type="spellEnd"/>
            <w:r w:rsidRPr="00B84DD8">
              <w:rPr>
                <w:sz w:val="24"/>
              </w:rPr>
              <w:t xml:space="preserve"> </w:t>
            </w:r>
            <w:proofErr w:type="spellStart"/>
            <w:r w:rsidRPr="00B84DD8">
              <w:rPr>
                <w:sz w:val="24"/>
              </w:rPr>
              <w:t>традиции</w:t>
            </w:r>
            <w:proofErr w:type="spellEnd"/>
            <w:r w:rsidRPr="00B84DD8">
              <w:rPr>
                <w:sz w:val="24"/>
              </w:rPr>
              <w:t xml:space="preserve"> </w:t>
            </w:r>
            <w:proofErr w:type="spellStart"/>
            <w:r w:rsidRPr="00B84DD8">
              <w:rPr>
                <w:sz w:val="24"/>
              </w:rPr>
              <w:t>не</w:t>
            </w:r>
            <w:proofErr w:type="spellEnd"/>
            <w:r w:rsidRPr="00B84DD8">
              <w:rPr>
                <w:sz w:val="24"/>
              </w:rPr>
              <w:t xml:space="preserve"> </w:t>
            </w:r>
            <w:proofErr w:type="spellStart"/>
            <w:r w:rsidRPr="00B84DD8">
              <w:rPr>
                <w:sz w:val="24"/>
              </w:rPr>
              <w:t>нужны</w:t>
            </w:r>
            <w:proofErr w:type="spellEnd"/>
          </w:p>
        </w:tc>
      </w:tr>
      <w:tr w:rsidR="007658B6" w:rsidRPr="00484A57" w:rsidTr="00013FE5">
        <w:tc>
          <w:tcPr>
            <w:tcW w:w="3369" w:type="dxa"/>
            <w:vMerge w:val="restart"/>
          </w:tcPr>
          <w:p w:rsidR="007658B6" w:rsidRPr="00B84DD8" w:rsidRDefault="007658B6" w:rsidP="007658B6">
            <w:pPr>
              <w:widowControl/>
              <w:wordWrap/>
              <w:autoSpaceDE/>
              <w:autoSpaceDN/>
              <w:jc w:val="left"/>
              <w:rPr>
                <w:b/>
                <w:kern w:val="0"/>
                <w:sz w:val="24"/>
                <w:lang w:val="ru-RU" w:eastAsia="ru-RU"/>
              </w:rPr>
            </w:pPr>
            <w:r w:rsidRPr="00B84DD8">
              <w:rPr>
                <w:b/>
                <w:sz w:val="24"/>
              </w:rPr>
              <w:t xml:space="preserve">4. </w:t>
            </w:r>
            <w:proofErr w:type="spellStart"/>
            <w:r w:rsidRPr="00B84DD8">
              <w:rPr>
                <w:b/>
                <w:sz w:val="24"/>
              </w:rPr>
              <w:t>Требовательность</w:t>
            </w:r>
            <w:proofErr w:type="spellEnd"/>
            <w:r w:rsidRPr="00B84DD8">
              <w:rPr>
                <w:b/>
                <w:sz w:val="24"/>
              </w:rPr>
              <w:t xml:space="preserve"> к </w:t>
            </w:r>
            <w:proofErr w:type="spellStart"/>
            <w:r w:rsidRPr="00B84DD8">
              <w:rPr>
                <w:b/>
                <w:sz w:val="24"/>
              </w:rPr>
              <w:t>себе</w:t>
            </w:r>
            <w:proofErr w:type="spellEnd"/>
          </w:p>
        </w:tc>
        <w:tc>
          <w:tcPr>
            <w:tcW w:w="11418" w:type="dxa"/>
          </w:tcPr>
          <w:p w:rsidR="007658B6" w:rsidRPr="00B84DD8" w:rsidRDefault="007658B6" w:rsidP="00013FE5">
            <w:pPr>
              <w:widowControl/>
              <w:wordWrap/>
              <w:autoSpaceDE/>
              <w:autoSpaceDN/>
              <w:jc w:val="left"/>
              <w:rPr>
                <w:sz w:val="24"/>
                <w:lang w:val="ru-RU"/>
              </w:rPr>
            </w:pPr>
            <w:r w:rsidRPr="00B84DD8">
              <w:rPr>
                <w:sz w:val="24"/>
                <w:lang w:val="ru-RU"/>
              </w:rPr>
              <w:t xml:space="preserve">5 – </w:t>
            </w:r>
            <w:proofErr w:type="gramStart"/>
            <w:r w:rsidRPr="00B84DD8">
              <w:rPr>
                <w:sz w:val="24"/>
                <w:lang w:val="ru-RU"/>
              </w:rPr>
              <w:t>требователен</w:t>
            </w:r>
            <w:proofErr w:type="gramEnd"/>
            <w:r w:rsidRPr="00B84DD8">
              <w:rPr>
                <w:sz w:val="24"/>
                <w:lang w:val="ru-RU"/>
              </w:rPr>
              <w:t xml:space="preserve"> к себе, стремлюсь проявить</w:t>
            </w:r>
          </w:p>
        </w:tc>
      </w:tr>
      <w:tr w:rsidR="007658B6" w:rsidRPr="00B84DD8" w:rsidTr="00013FE5">
        <w:tc>
          <w:tcPr>
            <w:tcW w:w="3369" w:type="dxa"/>
            <w:vMerge/>
          </w:tcPr>
          <w:p w:rsidR="007658B6" w:rsidRPr="00B84DD8" w:rsidRDefault="007658B6" w:rsidP="00013FE5">
            <w:pPr>
              <w:widowControl/>
              <w:wordWrap/>
              <w:autoSpaceDE/>
              <w:autoSpaceDN/>
              <w:jc w:val="center"/>
              <w:rPr>
                <w:b/>
                <w:kern w:val="0"/>
                <w:sz w:val="24"/>
                <w:lang w:val="ru-RU" w:eastAsia="ru-RU"/>
              </w:rPr>
            </w:pPr>
          </w:p>
        </w:tc>
        <w:tc>
          <w:tcPr>
            <w:tcW w:w="11418" w:type="dxa"/>
          </w:tcPr>
          <w:p w:rsidR="007658B6" w:rsidRPr="00B84DD8" w:rsidRDefault="007658B6" w:rsidP="00013FE5">
            <w:pPr>
              <w:widowControl/>
              <w:wordWrap/>
              <w:autoSpaceDE/>
              <w:autoSpaceDN/>
              <w:jc w:val="left"/>
              <w:rPr>
                <w:sz w:val="24"/>
                <w:lang w:val="ru-RU"/>
              </w:rPr>
            </w:pPr>
            <w:r w:rsidRPr="00B84DD8">
              <w:rPr>
                <w:sz w:val="24"/>
              </w:rPr>
              <w:t xml:space="preserve">4 – </w:t>
            </w:r>
            <w:proofErr w:type="spellStart"/>
            <w:r w:rsidRPr="00B84DD8">
              <w:rPr>
                <w:sz w:val="24"/>
              </w:rPr>
              <w:t>требователен</w:t>
            </w:r>
            <w:proofErr w:type="spellEnd"/>
            <w:r w:rsidRPr="00B84DD8">
              <w:rPr>
                <w:sz w:val="24"/>
              </w:rPr>
              <w:t xml:space="preserve"> к </w:t>
            </w:r>
            <w:proofErr w:type="spellStart"/>
            <w:r w:rsidRPr="00B84DD8">
              <w:rPr>
                <w:sz w:val="24"/>
              </w:rPr>
              <w:t>себе</w:t>
            </w:r>
            <w:proofErr w:type="spellEnd"/>
          </w:p>
        </w:tc>
      </w:tr>
      <w:tr w:rsidR="007658B6" w:rsidRPr="00484A57" w:rsidTr="00013FE5">
        <w:tc>
          <w:tcPr>
            <w:tcW w:w="3369" w:type="dxa"/>
            <w:vMerge/>
          </w:tcPr>
          <w:p w:rsidR="007658B6" w:rsidRPr="00B84DD8" w:rsidRDefault="007658B6" w:rsidP="00013FE5">
            <w:pPr>
              <w:widowControl/>
              <w:wordWrap/>
              <w:autoSpaceDE/>
              <w:autoSpaceDN/>
              <w:jc w:val="center"/>
              <w:rPr>
                <w:b/>
                <w:kern w:val="0"/>
                <w:sz w:val="24"/>
                <w:lang w:val="ru-RU" w:eastAsia="ru-RU"/>
              </w:rPr>
            </w:pPr>
          </w:p>
        </w:tc>
        <w:tc>
          <w:tcPr>
            <w:tcW w:w="11418" w:type="dxa"/>
          </w:tcPr>
          <w:p w:rsidR="007658B6" w:rsidRPr="00B84DD8" w:rsidRDefault="007658B6" w:rsidP="00013FE5">
            <w:pPr>
              <w:widowControl/>
              <w:wordWrap/>
              <w:autoSpaceDE/>
              <w:autoSpaceDN/>
              <w:jc w:val="left"/>
              <w:rPr>
                <w:sz w:val="24"/>
                <w:lang w:val="ru-RU"/>
              </w:rPr>
            </w:pPr>
            <w:r w:rsidRPr="00B84DD8">
              <w:rPr>
                <w:sz w:val="24"/>
                <w:lang w:val="ru-RU"/>
              </w:rPr>
              <w:t xml:space="preserve">3 – не всегда </w:t>
            </w:r>
            <w:proofErr w:type="gramStart"/>
            <w:r w:rsidRPr="00B84DD8">
              <w:rPr>
                <w:sz w:val="24"/>
                <w:lang w:val="ru-RU"/>
              </w:rPr>
              <w:t>требователен</w:t>
            </w:r>
            <w:proofErr w:type="gramEnd"/>
            <w:r w:rsidRPr="00B84DD8">
              <w:rPr>
                <w:sz w:val="24"/>
                <w:lang w:val="ru-RU"/>
              </w:rPr>
              <w:t xml:space="preserve"> к себе</w:t>
            </w:r>
          </w:p>
        </w:tc>
      </w:tr>
      <w:tr w:rsidR="007658B6" w:rsidRPr="00B84DD8" w:rsidTr="00013FE5">
        <w:tc>
          <w:tcPr>
            <w:tcW w:w="3369" w:type="dxa"/>
            <w:vMerge/>
          </w:tcPr>
          <w:p w:rsidR="007658B6" w:rsidRPr="00B84DD8" w:rsidRDefault="007658B6" w:rsidP="00013FE5">
            <w:pPr>
              <w:widowControl/>
              <w:wordWrap/>
              <w:autoSpaceDE/>
              <w:autoSpaceDN/>
              <w:jc w:val="center"/>
              <w:rPr>
                <w:b/>
                <w:kern w:val="0"/>
                <w:sz w:val="24"/>
                <w:lang w:val="ru-RU" w:eastAsia="ru-RU"/>
              </w:rPr>
            </w:pPr>
          </w:p>
        </w:tc>
        <w:tc>
          <w:tcPr>
            <w:tcW w:w="11418" w:type="dxa"/>
          </w:tcPr>
          <w:p w:rsidR="007658B6" w:rsidRPr="00B84DD8" w:rsidRDefault="007658B6" w:rsidP="00013FE5">
            <w:pPr>
              <w:widowControl/>
              <w:wordWrap/>
              <w:autoSpaceDE/>
              <w:autoSpaceDN/>
              <w:jc w:val="left"/>
              <w:rPr>
                <w:sz w:val="24"/>
                <w:lang w:val="ru-RU"/>
              </w:rPr>
            </w:pPr>
            <w:r w:rsidRPr="00B84DD8">
              <w:rPr>
                <w:sz w:val="24"/>
              </w:rPr>
              <w:t xml:space="preserve">2 – </w:t>
            </w:r>
            <w:proofErr w:type="spellStart"/>
            <w:r w:rsidRPr="00B84DD8">
              <w:rPr>
                <w:sz w:val="24"/>
              </w:rPr>
              <w:t>мало</w:t>
            </w:r>
            <w:proofErr w:type="spellEnd"/>
            <w:r w:rsidRPr="00B84DD8">
              <w:rPr>
                <w:sz w:val="24"/>
              </w:rPr>
              <w:t xml:space="preserve"> </w:t>
            </w:r>
            <w:proofErr w:type="spellStart"/>
            <w:r w:rsidRPr="00B84DD8">
              <w:rPr>
                <w:sz w:val="24"/>
              </w:rPr>
              <w:t>требователен</w:t>
            </w:r>
            <w:proofErr w:type="spellEnd"/>
            <w:r w:rsidRPr="00B84DD8">
              <w:rPr>
                <w:sz w:val="24"/>
              </w:rPr>
              <w:t xml:space="preserve"> к </w:t>
            </w:r>
            <w:proofErr w:type="spellStart"/>
            <w:r w:rsidRPr="00B84DD8">
              <w:rPr>
                <w:sz w:val="24"/>
              </w:rPr>
              <w:t>себе</w:t>
            </w:r>
            <w:proofErr w:type="spellEnd"/>
          </w:p>
        </w:tc>
      </w:tr>
      <w:tr w:rsidR="007658B6" w:rsidRPr="00B84DD8" w:rsidTr="00013FE5">
        <w:tc>
          <w:tcPr>
            <w:tcW w:w="3369" w:type="dxa"/>
          </w:tcPr>
          <w:p w:rsidR="007658B6" w:rsidRPr="00B84DD8" w:rsidRDefault="007658B6" w:rsidP="00013FE5">
            <w:pPr>
              <w:widowControl/>
              <w:wordWrap/>
              <w:autoSpaceDE/>
              <w:autoSpaceDN/>
              <w:jc w:val="center"/>
              <w:rPr>
                <w:b/>
                <w:kern w:val="0"/>
                <w:sz w:val="24"/>
                <w:lang w:val="ru-RU" w:eastAsia="ru-RU"/>
              </w:rPr>
            </w:pPr>
          </w:p>
        </w:tc>
        <w:tc>
          <w:tcPr>
            <w:tcW w:w="11418" w:type="dxa"/>
          </w:tcPr>
          <w:p w:rsidR="007658B6" w:rsidRPr="00B84DD8" w:rsidRDefault="007658B6" w:rsidP="00013FE5">
            <w:pPr>
              <w:widowControl/>
              <w:wordWrap/>
              <w:autoSpaceDE/>
              <w:autoSpaceDN/>
              <w:jc w:val="left"/>
              <w:rPr>
                <w:sz w:val="24"/>
                <w:lang w:val="ru-RU"/>
              </w:rPr>
            </w:pPr>
            <w:r w:rsidRPr="00B84DD8">
              <w:rPr>
                <w:sz w:val="24"/>
              </w:rPr>
              <w:t xml:space="preserve">1 – к </w:t>
            </w:r>
            <w:proofErr w:type="spellStart"/>
            <w:r w:rsidRPr="00B84DD8">
              <w:rPr>
                <w:sz w:val="24"/>
              </w:rPr>
              <w:t>себе</w:t>
            </w:r>
            <w:proofErr w:type="spellEnd"/>
            <w:r w:rsidRPr="00B84DD8">
              <w:rPr>
                <w:sz w:val="24"/>
              </w:rPr>
              <w:t xml:space="preserve"> </w:t>
            </w:r>
            <w:proofErr w:type="spellStart"/>
            <w:r w:rsidRPr="00B84DD8">
              <w:rPr>
                <w:sz w:val="24"/>
              </w:rPr>
              <w:t>не</w:t>
            </w:r>
            <w:proofErr w:type="spellEnd"/>
            <w:r w:rsidRPr="00B84DD8">
              <w:rPr>
                <w:sz w:val="24"/>
              </w:rPr>
              <w:t xml:space="preserve"> </w:t>
            </w:r>
            <w:proofErr w:type="spellStart"/>
            <w:r w:rsidRPr="00B84DD8">
              <w:rPr>
                <w:sz w:val="24"/>
              </w:rPr>
              <w:t>требователен</w:t>
            </w:r>
            <w:proofErr w:type="spellEnd"/>
          </w:p>
        </w:tc>
      </w:tr>
    </w:tbl>
    <w:p w:rsidR="00824097" w:rsidRPr="00B84DD8" w:rsidRDefault="00824097" w:rsidP="00824097">
      <w:pPr>
        <w:widowControl/>
        <w:shd w:val="clear" w:color="auto" w:fill="FFFFFF"/>
        <w:wordWrap/>
        <w:autoSpaceDE/>
        <w:autoSpaceDN/>
        <w:jc w:val="left"/>
        <w:rPr>
          <w:b/>
          <w:sz w:val="24"/>
          <w:lang w:val="ru-RU"/>
        </w:rPr>
      </w:pPr>
      <w:r w:rsidRPr="00B84DD8">
        <w:rPr>
          <w:b/>
          <w:sz w:val="24"/>
          <w:lang w:val="ru-RU"/>
        </w:rPr>
        <w:t xml:space="preserve">Обработка результатов </w:t>
      </w:r>
    </w:p>
    <w:p w:rsidR="00824097" w:rsidRPr="00B84DD8" w:rsidRDefault="00824097" w:rsidP="00824097">
      <w:pPr>
        <w:widowControl/>
        <w:shd w:val="clear" w:color="auto" w:fill="FFFFFF"/>
        <w:wordWrap/>
        <w:autoSpaceDE/>
        <w:autoSpaceDN/>
        <w:jc w:val="left"/>
        <w:rPr>
          <w:sz w:val="24"/>
          <w:lang w:val="ru-RU"/>
        </w:rPr>
      </w:pPr>
      <w:r w:rsidRPr="00B84DD8">
        <w:rPr>
          <w:sz w:val="24"/>
          <w:lang w:val="ru-RU"/>
        </w:rPr>
        <w:t xml:space="preserve">Чтобы высчитать показатель уровня </w:t>
      </w:r>
      <w:proofErr w:type="spellStart"/>
      <w:r w:rsidRPr="00B84DD8">
        <w:rPr>
          <w:sz w:val="24"/>
          <w:lang w:val="ru-RU"/>
        </w:rPr>
        <w:t>сформированности</w:t>
      </w:r>
      <w:proofErr w:type="spellEnd"/>
      <w:r w:rsidRPr="00B84DD8">
        <w:rPr>
          <w:sz w:val="24"/>
          <w:lang w:val="ru-RU"/>
        </w:rPr>
        <w:t xml:space="preserve"> гражданской идентичности одного обучающегося, результаты одного раздела складываются и делятся на 4. Затем складываются все показатели каждого обучающегося и делятся на 5. Чтобы высчитать показатель уровня </w:t>
      </w:r>
      <w:proofErr w:type="spellStart"/>
      <w:r w:rsidRPr="00B84DD8">
        <w:rPr>
          <w:sz w:val="24"/>
          <w:lang w:val="ru-RU"/>
        </w:rPr>
        <w:t>сформированности</w:t>
      </w:r>
      <w:proofErr w:type="spellEnd"/>
      <w:r w:rsidRPr="00B84DD8">
        <w:rPr>
          <w:sz w:val="24"/>
          <w:lang w:val="ru-RU"/>
        </w:rPr>
        <w:t xml:space="preserve"> гражданской идентичности класса в целом, все личностные показатели складываются и делятся на количество </w:t>
      </w:r>
      <w:proofErr w:type="gramStart"/>
      <w:r w:rsidRPr="00B84DD8">
        <w:rPr>
          <w:sz w:val="24"/>
          <w:lang w:val="ru-RU"/>
        </w:rPr>
        <w:t>обучающихся</w:t>
      </w:r>
      <w:proofErr w:type="gramEnd"/>
      <w:r w:rsidRPr="00B84DD8">
        <w:rPr>
          <w:sz w:val="24"/>
          <w:lang w:val="ru-RU"/>
        </w:rPr>
        <w:t xml:space="preserve">. </w:t>
      </w:r>
    </w:p>
    <w:p w:rsidR="00824097" w:rsidRPr="00B84DD8" w:rsidRDefault="00824097" w:rsidP="00824097">
      <w:pPr>
        <w:widowControl/>
        <w:shd w:val="clear" w:color="auto" w:fill="FFFFFF"/>
        <w:wordWrap/>
        <w:autoSpaceDE/>
        <w:autoSpaceDN/>
        <w:jc w:val="left"/>
        <w:rPr>
          <w:sz w:val="24"/>
          <w:lang w:val="ru-RU"/>
        </w:rPr>
      </w:pPr>
      <w:r w:rsidRPr="00B84DD8">
        <w:rPr>
          <w:b/>
          <w:sz w:val="24"/>
          <w:lang w:val="ru-RU"/>
        </w:rPr>
        <w:t>Уровни:</w:t>
      </w:r>
      <w:r w:rsidRPr="00B84DD8">
        <w:rPr>
          <w:sz w:val="24"/>
          <w:lang w:val="ru-RU"/>
        </w:rPr>
        <w:t xml:space="preserve"> </w:t>
      </w:r>
    </w:p>
    <w:p w:rsidR="00824097" w:rsidRPr="00B84DD8" w:rsidRDefault="00824097" w:rsidP="00824097">
      <w:pPr>
        <w:widowControl/>
        <w:shd w:val="clear" w:color="auto" w:fill="FFFFFF"/>
        <w:wordWrap/>
        <w:autoSpaceDE/>
        <w:autoSpaceDN/>
        <w:jc w:val="left"/>
        <w:rPr>
          <w:sz w:val="24"/>
          <w:lang w:val="ru-RU"/>
        </w:rPr>
      </w:pPr>
      <w:proofErr w:type="gramStart"/>
      <w:r w:rsidRPr="00B84DD8">
        <w:rPr>
          <w:sz w:val="24"/>
          <w:lang w:val="ru-RU"/>
        </w:rPr>
        <w:t>Высокий</w:t>
      </w:r>
      <w:proofErr w:type="gramEnd"/>
      <w:r w:rsidRPr="00B84DD8">
        <w:rPr>
          <w:sz w:val="24"/>
          <w:lang w:val="ru-RU"/>
        </w:rPr>
        <w:t xml:space="preserve"> – выше 4 баллов; </w:t>
      </w:r>
    </w:p>
    <w:p w:rsidR="00824097" w:rsidRPr="00B84DD8" w:rsidRDefault="00824097" w:rsidP="00824097">
      <w:pPr>
        <w:widowControl/>
        <w:shd w:val="clear" w:color="auto" w:fill="FFFFFF"/>
        <w:wordWrap/>
        <w:autoSpaceDE/>
        <w:autoSpaceDN/>
        <w:jc w:val="left"/>
        <w:rPr>
          <w:sz w:val="24"/>
          <w:lang w:val="ru-RU"/>
        </w:rPr>
      </w:pPr>
      <w:proofErr w:type="gramStart"/>
      <w:r w:rsidRPr="00B84DD8">
        <w:rPr>
          <w:sz w:val="24"/>
          <w:lang w:val="ru-RU"/>
        </w:rPr>
        <w:t>Средний</w:t>
      </w:r>
      <w:proofErr w:type="gramEnd"/>
      <w:r w:rsidRPr="00B84DD8">
        <w:rPr>
          <w:sz w:val="24"/>
          <w:lang w:val="ru-RU"/>
        </w:rPr>
        <w:t xml:space="preserve"> – от 3 до 4 баллов; </w:t>
      </w:r>
    </w:p>
    <w:p w:rsidR="00013FE5" w:rsidRPr="00B84DD8" w:rsidRDefault="00824097" w:rsidP="00824097">
      <w:pPr>
        <w:widowControl/>
        <w:shd w:val="clear" w:color="auto" w:fill="FFFFFF"/>
        <w:wordWrap/>
        <w:autoSpaceDE/>
        <w:autoSpaceDN/>
        <w:jc w:val="left"/>
        <w:rPr>
          <w:sz w:val="24"/>
          <w:lang w:val="ru-RU"/>
        </w:rPr>
      </w:pPr>
      <w:proofErr w:type="gramStart"/>
      <w:r w:rsidRPr="00B84DD8">
        <w:rPr>
          <w:sz w:val="24"/>
          <w:lang w:val="ru-RU"/>
        </w:rPr>
        <w:lastRenderedPageBreak/>
        <w:t>Низкий</w:t>
      </w:r>
      <w:proofErr w:type="gramEnd"/>
      <w:r w:rsidRPr="00B84DD8">
        <w:rPr>
          <w:sz w:val="24"/>
          <w:lang w:val="ru-RU"/>
        </w:rPr>
        <w:t xml:space="preserve"> – ниже 3 баллов.</w:t>
      </w:r>
    </w:p>
    <w:p w:rsidR="00824097" w:rsidRPr="00B84DD8" w:rsidRDefault="00824097" w:rsidP="00824097">
      <w:pPr>
        <w:widowControl/>
        <w:shd w:val="clear" w:color="auto" w:fill="FFFFFF"/>
        <w:wordWrap/>
        <w:autoSpaceDE/>
        <w:autoSpaceDN/>
        <w:jc w:val="left"/>
        <w:rPr>
          <w:b/>
          <w:kern w:val="0"/>
          <w:sz w:val="24"/>
          <w:lang w:val="ru-RU" w:eastAsia="ru-RU"/>
        </w:rPr>
      </w:pPr>
    </w:p>
    <w:p w:rsidR="001C3744" w:rsidRPr="00B84DD8" w:rsidRDefault="001C3744" w:rsidP="001C3744">
      <w:pPr>
        <w:widowControl/>
        <w:shd w:val="clear" w:color="auto" w:fill="FFFFFF"/>
        <w:wordWrap/>
        <w:autoSpaceDE/>
        <w:autoSpaceDN/>
        <w:ind w:firstLine="709"/>
        <w:rPr>
          <w:kern w:val="0"/>
          <w:sz w:val="24"/>
          <w:lang w:val="ru-RU" w:eastAsia="ru-RU"/>
        </w:rPr>
      </w:pPr>
      <w:proofErr w:type="gramStart"/>
      <w:r w:rsidRPr="00B84DD8">
        <w:rPr>
          <w:b/>
          <w:kern w:val="0"/>
          <w:sz w:val="24"/>
          <w:lang w:val="ru-RU" w:eastAsia="ru-RU"/>
        </w:rPr>
        <w:t>Анкета «Мой выбор» (И.В. Кожанов)</w:t>
      </w:r>
      <w:r w:rsidRPr="00B84DD8">
        <w:rPr>
          <w:kern w:val="0"/>
          <w:sz w:val="24"/>
          <w:lang w:val="ru-RU" w:eastAsia="ru-RU"/>
        </w:rPr>
        <w:t xml:space="preserve"> включает в себя высказывания, затрагивающие этнические, гражданские и общекультурные ценности, на которые надо дать ответ «да», «скорее да, чем нет», «затрудняюсь ответить», «скорее нет, чем да» или «нет:</w:t>
      </w:r>
      <w:proofErr w:type="gramEnd"/>
    </w:p>
    <w:p w:rsidR="001C3744" w:rsidRPr="00B84DD8" w:rsidRDefault="001C3744" w:rsidP="001C3744">
      <w:pPr>
        <w:widowControl/>
        <w:numPr>
          <w:ilvl w:val="0"/>
          <w:numId w:val="22"/>
        </w:numPr>
        <w:shd w:val="clear" w:color="auto" w:fill="FFFFFF"/>
        <w:wordWrap/>
        <w:autoSpaceDE/>
        <w:autoSpaceDN/>
        <w:spacing w:after="160"/>
        <w:ind w:left="0" w:firstLine="709"/>
        <w:jc w:val="left"/>
        <w:rPr>
          <w:kern w:val="0"/>
          <w:sz w:val="24"/>
          <w:lang w:val="ru-RU" w:eastAsia="ru-RU"/>
        </w:rPr>
      </w:pPr>
      <w:r w:rsidRPr="00B84DD8">
        <w:rPr>
          <w:kern w:val="0"/>
          <w:sz w:val="24"/>
          <w:lang w:val="ru-RU" w:eastAsia="ru-RU"/>
        </w:rPr>
        <w:t>Интересуюсь историческим прошлым родного народа, рассказываю об этом другим, берегу сохранившиеся исторические памятники родного народа.</w:t>
      </w:r>
    </w:p>
    <w:p w:rsidR="001C3744" w:rsidRPr="00B84DD8" w:rsidRDefault="001C3744" w:rsidP="001C3744">
      <w:pPr>
        <w:widowControl/>
        <w:numPr>
          <w:ilvl w:val="0"/>
          <w:numId w:val="22"/>
        </w:numPr>
        <w:shd w:val="clear" w:color="auto" w:fill="FFFFFF"/>
        <w:wordWrap/>
        <w:autoSpaceDE/>
        <w:autoSpaceDN/>
        <w:ind w:left="0" w:firstLine="709"/>
        <w:jc w:val="left"/>
        <w:rPr>
          <w:kern w:val="0"/>
          <w:sz w:val="24"/>
          <w:lang w:val="ru-RU" w:eastAsia="ru-RU"/>
        </w:rPr>
      </w:pPr>
      <w:r w:rsidRPr="00B84DD8">
        <w:rPr>
          <w:kern w:val="0"/>
          <w:sz w:val="24"/>
          <w:lang w:val="ru-RU" w:eastAsia="ru-RU"/>
        </w:rPr>
        <w:t>Могу нарушить закон, если за это не будет никаких последствий.</w:t>
      </w:r>
    </w:p>
    <w:p w:rsidR="001C3744" w:rsidRPr="00B84DD8" w:rsidRDefault="001C3744" w:rsidP="001C3744">
      <w:pPr>
        <w:widowControl/>
        <w:numPr>
          <w:ilvl w:val="0"/>
          <w:numId w:val="22"/>
        </w:numPr>
        <w:shd w:val="clear" w:color="auto" w:fill="FFFFFF"/>
        <w:wordWrap/>
        <w:autoSpaceDE/>
        <w:autoSpaceDN/>
        <w:ind w:left="0" w:firstLine="709"/>
        <w:jc w:val="left"/>
        <w:rPr>
          <w:kern w:val="0"/>
          <w:sz w:val="24"/>
          <w:lang w:val="ru-RU" w:eastAsia="ru-RU"/>
        </w:rPr>
      </w:pPr>
      <w:r w:rsidRPr="00B84DD8">
        <w:rPr>
          <w:kern w:val="0"/>
          <w:sz w:val="24"/>
          <w:lang w:val="ru-RU" w:eastAsia="ru-RU"/>
        </w:rPr>
        <w:t>Люблю и берегу природу, забочусь об окружающей среде, побуждаю остальных к этому.</w:t>
      </w:r>
    </w:p>
    <w:p w:rsidR="001C3744" w:rsidRPr="00B84DD8" w:rsidRDefault="001C3744" w:rsidP="001C3744">
      <w:pPr>
        <w:widowControl/>
        <w:numPr>
          <w:ilvl w:val="0"/>
          <w:numId w:val="22"/>
        </w:numPr>
        <w:shd w:val="clear" w:color="auto" w:fill="FFFFFF"/>
        <w:wordWrap/>
        <w:autoSpaceDE/>
        <w:autoSpaceDN/>
        <w:ind w:left="0" w:firstLine="709"/>
        <w:jc w:val="left"/>
        <w:rPr>
          <w:kern w:val="0"/>
          <w:sz w:val="24"/>
          <w:lang w:val="ru-RU" w:eastAsia="ru-RU"/>
        </w:rPr>
      </w:pPr>
      <w:r w:rsidRPr="00B84DD8">
        <w:rPr>
          <w:kern w:val="0"/>
          <w:sz w:val="24"/>
          <w:lang w:val="ru-RU" w:eastAsia="ru-RU"/>
        </w:rPr>
        <w:t>Свобода слова дает мне право говорить все, что угодно, где угодно и когда угодно.</w:t>
      </w:r>
    </w:p>
    <w:p w:rsidR="001C3744" w:rsidRPr="00B84DD8" w:rsidRDefault="001C3744" w:rsidP="001C3744">
      <w:pPr>
        <w:widowControl/>
        <w:numPr>
          <w:ilvl w:val="0"/>
          <w:numId w:val="22"/>
        </w:numPr>
        <w:shd w:val="clear" w:color="auto" w:fill="FFFFFF"/>
        <w:wordWrap/>
        <w:autoSpaceDE/>
        <w:autoSpaceDN/>
        <w:ind w:left="0" w:firstLine="709"/>
        <w:jc w:val="left"/>
        <w:rPr>
          <w:kern w:val="0"/>
          <w:sz w:val="24"/>
          <w:lang w:val="ru-RU" w:eastAsia="ru-RU"/>
        </w:rPr>
      </w:pPr>
      <w:r w:rsidRPr="00B84DD8">
        <w:rPr>
          <w:kern w:val="0"/>
          <w:sz w:val="24"/>
          <w:lang w:val="ru-RU" w:eastAsia="ru-RU"/>
        </w:rPr>
        <w:t>Интересуюсь и горжусь историческим прошлым России, рассказываю об этом другим.</w:t>
      </w:r>
    </w:p>
    <w:p w:rsidR="001C3744" w:rsidRPr="00B84DD8" w:rsidRDefault="001C3744" w:rsidP="001C3744">
      <w:pPr>
        <w:widowControl/>
        <w:numPr>
          <w:ilvl w:val="0"/>
          <w:numId w:val="22"/>
        </w:numPr>
        <w:shd w:val="clear" w:color="auto" w:fill="FFFFFF"/>
        <w:wordWrap/>
        <w:autoSpaceDE/>
        <w:autoSpaceDN/>
        <w:ind w:left="0" w:firstLine="709"/>
        <w:jc w:val="left"/>
        <w:rPr>
          <w:kern w:val="0"/>
          <w:sz w:val="24"/>
          <w:lang w:val="ru-RU" w:eastAsia="ru-RU"/>
        </w:rPr>
      </w:pPr>
      <w:r w:rsidRPr="00B84DD8">
        <w:rPr>
          <w:kern w:val="0"/>
          <w:sz w:val="24"/>
          <w:lang w:val="ru-RU" w:eastAsia="ru-RU"/>
        </w:rPr>
        <w:t>От моего голоса на выборах зависит многое.</w:t>
      </w:r>
    </w:p>
    <w:p w:rsidR="001C3744" w:rsidRPr="00B84DD8" w:rsidRDefault="001C3744" w:rsidP="001C3744">
      <w:pPr>
        <w:widowControl/>
        <w:numPr>
          <w:ilvl w:val="0"/>
          <w:numId w:val="22"/>
        </w:numPr>
        <w:shd w:val="clear" w:color="auto" w:fill="FFFFFF"/>
        <w:wordWrap/>
        <w:autoSpaceDE/>
        <w:autoSpaceDN/>
        <w:ind w:left="0" w:firstLine="709"/>
        <w:jc w:val="left"/>
        <w:rPr>
          <w:kern w:val="0"/>
          <w:sz w:val="24"/>
          <w:lang w:val="ru-RU" w:eastAsia="ru-RU"/>
        </w:rPr>
      </w:pPr>
      <w:r w:rsidRPr="00B84DD8">
        <w:rPr>
          <w:kern w:val="0"/>
          <w:sz w:val="24"/>
          <w:lang w:val="ru-RU" w:eastAsia="ru-RU"/>
        </w:rPr>
        <w:t>Уважаю старших, не терплю неуважительного отношения к ним со стороны других.</w:t>
      </w:r>
    </w:p>
    <w:p w:rsidR="001C3744" w:rsidRPr="00B84DD8" w:rsidRDefault="001C3744" w:rsidP="001C3744">
      <w:pPr>
        <w:widowControl/>
        <w:numPr>
          <w:ilvl w:val="0"/>
          <w:numId w:val="22"/>
        </w:numPr>
        <w:shd w:val="clear" w:color="auto" w:fill="FFFFFF"/>
        <w:wordWrap/>
        <w:autoSpaceDE/>
        <w:autoSpaceDN/>
        <w:ind w:left="0" w:firstLine="709"/>
        <w:jc w:val="left"/>
        <w:rPr>
          <w:kern w:val="0"/>
          <w:sz w:val="24"/>
          <w:lang w:val="ru-RU" w:eastAsia="ru-RU"/>
        </w:rPr>
      </w:pPr>
      <w:r w:rsidRPr="00B84DD8">
        <w:rPr>
          <w:kern w:val="0"/>
          <w:sz w:val="24"/>
          <w:lang w:val="ru-RU" w:eastAsia="ru-RU"/>
        </w:rPr>
        <w:t>Порядок и безопасность в стране стоят того, чтобы нарушить закон.</w:t>
      </w:r>
    </w:p>
    <w:p w:rsidR="001C3744" w:rsidRPr="00B84DD8" w:rsidRDefault="001C3744" w:rsidP="001C3744">
      <w:pPr>
        <w:widowControl/>
        <w:numPr>
          <w:ilvl w:val="0"/>
          <w:numId w:val="22"/>
        </w:numPr>
        <w:shd w:val="clear" w:color="auto" w:fill="FFFFFF"/>
        <w:wordWrap/>
        <w:autoSpaceDE/>
        <w:autoSpaceDN/>
        <w:ind w:left="0" w:firstLine="709"/>
        <w:jc w:val="left"/>
        <w:rPr>
          <w:kern w:val="0"/>
          <w:sz w:val="24"/>
          <w:lang w:val="ru-RU" w:eastAsia="ru-RU"/>
        </w:rPr>
      </w:pPr>
      <w:proofErr w:type="gramStart"/>
      <w:r w:rsidRPr="00B84DD8">
        <w:rPr>
          <w:kern w:val="0"/>
          <w:sz w:val="24"/>
          <w:lang w:val="ru-RU" w:eastAsia="ru-RU"/>
        </w:rPr>
        <w:t>Отзывчив</w:t>
      </w:r>
      <w:proofErr w:type="gramEnd"/>
      <w:r w:rsidRPr="00B84DD8">
        <w:rPr>
          <w:kern w:val="0"/>
          <w:sz w:val="24"/>
          <w:lang w:val="ru-RU" w:eastAsia="ru-RU"/>
        </w:rPr>
        <w:t xml:space="preserve"> к друзьям и близким, дружелюбно отношусь ко всем, осуждаю грубость.</w:t>
      </w:r>
    </w:p>
    <w:p w:rsidR="001C3744" w:rsidRPr="00B84DD8" w:rsidRDefault="001C3744" w:rsidP="001C3744">
      <w:pPr>
        <w:widowControl/>
        <w:numPr>
          <w:ilvl w:val="0"/>
          <w:numId w:val="22"/>
        </w:numPr>
        <w:shd w:val="clear" w:color="auto" w:fill="FFFFFF"/>
        <w:wordWrap/>
        <w:autoSpaceDE/>
        <w:autoSpaceDN/>
        <w:ind w:left="0" w:firstLine="709"/>
        <w:jc w:val="left"/>
        <w:rPr>
          <w:kern w:val="0"/>
          <w:sz w:val="24"/>
          <w:lang w:val="ru-RU" w:eastAsia="ru-RU"/>
        </w:rPr>
      </w:pPr>
      <w:proofErr w:type="gramStart"/>
      <w:r w:rsidRPr="00B84DD8">
        <w:rPr>
          <w:kern w:val="0"/>
          <w:sz w:val="24"/>
          <w:lang w:val="ru-RU" w:eastAsia="ru-RU"/>
        </w:rPr>
        <w:t>Честен</w:t>
      </w:r>
      <w:proofErr w:type="gramEnd"/>
      <w:r w:rsidRPr="00B84DD8">
        <w:rPr>
          <w:kern w:val="0"/>
          <w:sz w:val="24"/>
          <w:lang w:val="ru-RU" w:eastAsia="ru-RU"/>
        </w:rPr>
        <w:t>, не терплю нечестности от других.</w:t>
      </w:r>
    </w:p>
    <w:p w:rsidR="001C3744" w:rsidRPr="00B84DD8" w:rsidRDefault="001C3744" w:rsidP="001C3744">
      <w:pPr>
        <w:widowControl/>
        <w:numPr>
          <w:ilvl w:val="0"/>
          <w:numId w:val="22"/>
        </w:numPr>
        <w:shd w:val="clear" w:color="auto" w:fill="FFFFFF"/>
        <w:wordWrap/>
        <w:autoSpaceDE/>
        <w:autoSpaceDN/>
        <w:ind w:left="0" w:firstLine="709"/>
        <w:jc w:val="left"/>
        <w:rPr>
          <w:kern w:val="0"/>
          <w:sz w:val="24"/>
          <w:lang w:val="ru-RU" w:eastAsia="ru-RU"/>
        </w:rPr>
      </w:pPr>
      <w:r w:rsidRPr="00B84DD8">
        <w:rPr>
          <w:kern w:val="0"/>
          <w:sz w:val="24"/>
          <w:lang w:val="ru-RU" w:eastAsia="ru-RU"/>
        </w:rPr>
        <w:t>Буду работать только в России, ни при каких условиях не уеду из страны.</w:t>
      </w:r>
    </w:p>
    <w:p w:rsidR="001C3744" w:rsidRPr="00B84DD8" w:rsidRDefault="001C3744" w:rsidP="001C3744">
      <w:pPr>
        <w:widowControl/>
        <w:numPr>
          <w:ilvl w:val="0"/>
          <w:numId w:val="22"/>
        </w:numPr>
        <w:shd w:val="clear" w:color="auto" w:fill="FFFFFF"/>
        <w:wordWrap/>
        <w:autoSpaceDE/>
        <w:autoSpaceDN/>
        <w:ind w:left="0" w:firstLine="709"/>
        <w:jc w:val="left"/>
        <w:rPr>
          <w:kern w:val="0"/>
          <w:sz w:val="24"/>
          <w:lang w:val="ru-RU" w:eastAsia="ru-RU"/>
        </w:rPr>
      </w:pPr>
      <w:r w:rsidRPr="00B84DD8">
        <w:rPr>
          <w:kern w:val="0"/>
          <w:sz w:val="24"/>
          <w:lang w:val="ru-RU" w:eastAsia="ru-RU"/>
        </w:rPr>
        <w:t>Счастье моей семьи выше всего остального.</w:t>
      </w:r>
    </w:p>
    <w:p w:rsidR="001C3744" w:rsidRPr="00B84DD8" w:rsidRDefault="001C3744" w:rsidP="001C3744">
      <w:pPr>
        <w:widowControl/>
        <w:numPr>
          <w:ilvl w:val="0"/>
          <w:numId w:val="22"/>
        </w:numPr>
        <w:shd w:val="clear" w:color="auto" w:fill="FFFFFF"/>
        <w:wordWrap/>
        <w:autoSpaceDE/>
        <w:autoSpaceDN/>
        <w:ind w:left="0" w:firstLine="709"/>
        <w:jc w:val="left"/>
        <w:rPr>
          <w:kern w:val="0"/>
          <w:sz w:val="24"/>
          <w:lang w:val="ru-RU" w:eastAsia="ru-RU"/>
        </w:rPr>
      </w:pPr>
      <w:proofErr w:type="gramStart"/>
      <w:r w:rsidRPr="00B84DD8">
        <w:rPr>
          <w:kern w:val="0"/>
          <w:sz w:val="24"/>
          <w:lang w:val="ru-RU" w:eastAsia="ru-RU"/>
        </w:rPr>
        <w:t>Требователен</w:t>
      </w:r>
      <w:proofErr w:type="gramEnd"/>
      <w:r w:rsidRPr="00B84DD8">
        <w:rPr>
          <w:kern w:val="0"/>
          <w:sz w:val="24"/>
          <w:lang w:val="ru-RU" w:eastAsia="ru-RU"/>
        </w:rPr>
        <w:t xml:space="preserve"> к себе и остальным, стремлюсь проявить себя в хороших делах и поступках.</w:t>
      </w:r>
    </w:p>
    <w:p w:rsidR="001C3744" w:rsidRPr="00B84DD8" w:rsidRDefault="001C3744" w:rsidP="001C3744">
      <w:pPr>
        <w:widowControl/>
        <w:numPr>
          <w:ilvl w:val="0"/>
          <w:numId w:val="22"/>
        </w:numPr>
        <w:shd w:val="clear" w:color="auto" w:fill="FFFFFF"/>
        <w:wordWrap/>
        <w:autoSpaceDE/>
        <w:autoSpaceDN/>
        <w:ind w:left="0" w:firstLine="709"/>
        <w:jc w:val="left"/>
        <w:rPr>
          <w:kern w:val="0"/>
          <w:sz w:val="24"/>
          <w:lang w:val="ru-RU" w:eastAsia="ru-RU"/>
        </w:rPr>
      </w:pPr>
      <w:r w:rsidRPr="00B84DD8">
        <w:rPr>
          <w:kern w:val="0"/>
          <w:sz w:val="24"/>
          <w:lang w:val="ru-RU" w:eastAsia="ru-RU"/>
        </w:rPr>
        <w:t>Сочувствую и помогаю слабым, больным, беспомощным, привлекаю к этому других.</w:t>
      </w:r>
    </w:p>
    <w:p w:rsidR="001C3744" w:rsidRPr="00B84DD8" w:rsidRDefault="001C3744" w:rsidP="001C3744">
      <w:pPr>
        <w:widowControl/>
        <w:numPr>
          <w:ilvl w:val="0"/>
          <w:numId w:val="22"/>
        </w:numPr>
        <w:shd w:val="clear" w:color="auto" w:fill="FFFFFF"/>
        <w:wordWrap/>
        <w:autoSpaceDE/>
        <w:autoSpaceDN/>
        <w:ind w:left="0" w:firstLine="709"/>
        <w:jc w:val="left"/>
        <w:rPr>
          <w:kern w:val="0"/>
          <w:sz w:val="24"/>
          <w:lang w:val="ru-RU" w:eastAsia="ru-RU"/>
        </w:rPr>
      </w:pPr>
      <w:r w:rsidRPr="00B84DD8">
        <w:rPr>
          <w:kern w:val="0"/>
          <w:sz w:val="24"/>
          <w:lang w:val="ru-RU" w:eastAsia="ru-RU"/>
        </w:rPr>
        <w:t>Ни перед чем не останавливаюсь на пути к своей цели.</w:t>
      </w:r>
    </w:p>
    <w:p w:rsidR="001C3744" w:rsidRPr="00B84DD8" w:rsidRDefault="001C3744" w:rsidP="001C3744">
      <w:pPr>
        <w:widowControl/>
        <w:numPr>
          <w:ilvl w:val="0"/>
          <w:numId w:val="22"/>
        </w:numPr>
        <w:shd w:val="clear" w:color="auto" w:fill="FFFFFF"/>
        <w:wordWrap/>
        <w:autoSpaceDE/>
        <w:autoSpaceDN/>
        <w:ind w:left="0" w:firstLine="709"/>
        <w:jc w:val="left"/>
        <w:rPr>
          <w:kern w:val="0"/>
          <w:sz w:val="24"/>
          <w:lang w:val="ru-RU" w:eastAsia="ru-RU"/>
        </w:rPr>
      </w:pPr>
      <w:r w:rsidRPr="00B84DD8">
        <w:rPr>
          <w:kern w:val="0"/>
          <w:sz w:val="24"/>
          <w:lang w:val="ru-RU" w:eastAsia="ru-RU"/>
        </w:rPr>
        <w:t>Хорошо тружусь, побуждаю к труду остальных.</w:t>
      </w:r>
    </w:p>
    <w:p w:rsidR="001C3744" w:rsidRPr="00B84DD8" w:rsidRDefault="001C3744" w:rsidP="001C3744">
      <w:pPr>
        <w:widowControl/>
        <w:numPr>
          <w:ilvl w:val="0"/>
          <w:numId w:val="22"/>
        </w:numPr>
        <w:shd w:val="clear" w:color="auto" w:fill="FFFFFF"/>
        <w:wordWrap/>
        <w:autoSpaceDE/>
        <w:autoSpaceDN/>
        <w:ind w:left="0" w:firstLine="709"/>
        <w:jc w:val="left"/>
        <w:rPr>
          <w:kern w:val="0"/>
          <w:sz w:val="24"/>
          <w:lang w:val="ru-RU" w:eastAsia="ru-RU"/>
        </w:rPr>
      </w:pPr>
      <w:r w:rsidRPr="00B84DD8">
        <w:rPr>
          <w:kern w:val="0"/>
          <w:sz w:val="24"/>
          <w:lang w:val="ru-RU" w:eastAsia="ru-RU"/>
        </w:rPr>
        <w:t xml:space="preserve">Люблю своих родителей, </w:t>
      </w:r>
      <w:proofErr w:type="gramStart"/>
      <w:r w:rsidRPr="00B84DD8">
        <w:rPr>
          <w:kern w:val="0"/>
          <w:sz w:val="24"/>
          <w:lang w:val="ru-RU" w:eastAsia="ru-RU"/>
        </w:rPr>
        <w:t>благодарен</w:t>
      </w:r>
      <w:proofErr w:type="gramEnd"/>
      <w:r w:rsidRPr="00B84DD8">
        <w:rPr>
          <w:kern w:val="0"/>
          <w:sz w:val="24"/>
          <w:lang w:val="ru-RU" w:eastAsia="ru-RU"/>
        </w:rPr>
        <w:t xml:space="preserve"> им за заботу, считаю, что они делают для меня все, что могут.</w:t>
      </w:r>
    </w:p>
    <w:p w:rsidR="001C3744" w:rsidRPr="00B84DD8" w:rsidRDefault="001C3744" w:rsidP="001C3744">
      <w:pPr>
        <w:widowControl/>
        <w:numPr>
          <w:ilvl w:val="0"/>
          <w:numId w:val="22"/>
        </w:numPr>
        <w:shd w:val="clear" w:color="auto" w:fill="FFFFFF"/>
        <w:wordWrap/>
        <w:autoSpaceDE/>
        <w:autoSpaceDN/>
        <w:ind w:left="0" w:firstLine="709"/>
        <w:jc w:val="left"/>
        <w:rPr>
          <w:kern w:val="0"/>
          <w:sz w:val="24"/>
          <w:lang w:val="ru-RU" w:eastAsia="ru-RU"/>
        </w:rPr>
      </w:pPr>
      <w:r w:rsidRPr="00B84DD8">
        <w:rPr>
          <w:kern w:val="0"/>
          <w:sz w:val="24"/>
          <w:lang w:val="ru-RU" w:eastAsia="ru-RU"/>
        </w:rPr>
        <w:t>Человек имеет право вести себя в соответствии с традициями людей своей культуры, даже если это противоречит нормам местного населения.</w:t>
      </w:r>
    </w:p>
    <w:p w:rsidR="001C3744" w:rsidRPr="00B84DD8" w:rsidRDefault="001C3744" w:rsidP="001C3744">
      <w:pPr>
        <w:widowControl/>
        <w:numPr>
          <w:ilvl w:val="0"/>
          <w:numId w:val="22"/>
        </w:numPr>
        <w:shd w:val="clear" w:color="auto" w:fill="FFFFFF"/>
        <w:wordWrap/>
        <w:autoSpaceDE/>
        <w:autoSpaceDN/>
        <w:ind w:left="0" w:firstLine="709"/>
        <w:jc w:val="left"/>
        <w:rPr>
          <w:kern w:val="0"/>
          <w:sz w:val="24"/>
          <w:lang w:val="ru-RU" w:eastAsia="ru-RU"/>
        </w:rPr>
      </w:pPr>
      <w:r w:rsidRPr="00B84DD8">
        <w:rPr>
          <w:kern w:val="0"/>
          <w:sz w:val="24"/>
          <w:lang w:val="ru-RU" w:eastAsia="ru-RU"/>
        </w:rPr>
        <w:t>Интересуюсь и изучаю традиции родного народа, прививаю их остальным.</w:t>
      </w:r>
    </w:p>
    <w:p w:rsidR="001C3744" w:rsidRPr="00B84DD8" w:rsidRDefault="001C3744" w:rsidP="001C3744">
      <w:pPr>
        <w:widowControl/>
        <w:numPr>
          <w:ilvl w:val="0"/>
          <w:numId w:val="22"/>
        </w:numPr>
        <w:shd w:val="clear" w:color="auto" w:fill="FFFFFF"/>
        <w:wordWrap/>
        <w:autoSpaceDE/>
        <w:autoSpaceDN/>
        <w:ind w:left="0" w:firstLine="709"/>
        <w:jc w:val="left"/>
        <w:rPr>
          <w:kern w:val="0"/>
          <w:sz w:val="24"/>
          <w:lang w:val="ru-RU" w:eastAsia="ru-RU"/>
        </w:rPr>
      </w:pPr>
      <w:r w:rsidRPr="00B84DD8">
        <w:rPr>
          <w:kern w:val="0"/>
          <w:sz w:val="24"/>
          <w:lang w:val="ru-RU" w:eastAsia="ru-RU"/>
        </w:rPr>
        <w:t>Качественное образование – залог хорошей работы.</w:t>
      </w:r>
    </w:p>
    <w:p w:rsidR="001C3744" w:rsidRPr="00B84DD8" w:rsidRDefault="001C3744" w:rsidP="001C3744">
      <w:pPr>
        <w:widowControl/>
        <w:shd w:val="clear" w:color="auto" w:fill="FFFFFF"/>
        <w:wordWrap/>
        <w:autoSpaceDE/>
        <w:autoSpaceDN/>
        <w:jc w:val="left"/>
        <w:rPr>
          <w:rFonts w:ascii="Arial" w:hAnsi="Arial" w:cs="Arial"/>
          <w:color w:val="333333"/>
          <w:kern w:val="0"/>
          <w:sz w:val="24"/>
          <w:lang w:val="ru-RU" w:eastAsia="ru-RU"/>
        </w:rPr>
      </w:pPr>
    </w:p>
    <w:p w:rsidR="001C3744" w:rsidRPr="00B84DD8" w:rsidRDefault="001C3744" w:rsidP="001C3744">
      <w:pPr>
        <w:widowControl/>
        <w:wordWrap/>
        <w:autoSpaceDE/>
        <w:autoSpaceDN/>
        <w:ind w:firstLine="709"/>
        <w:rPr>
          <w:rFonts w:eastAsia="Calibri"/>
          <w:color w:val="000000"/>
          <w:kern w:val="0"/>
          <w:sz w:val="24"/>
          <w:lang w:val="ru-RU" w:eastAsia="en-US"/>
        </w:rPr>
      </w:pPr>
      <w:r w:rsidRPr="00B84DD8">
        <w:rPr>
          <w:rFonts w:eastAsia="Calibri"/>
          <w:b/>
          <w:kern w:val="0"/>
          <w:sz w:val="24"/>
          <w:lang w:val="ru-RU" w:eastAsia="en-US"/>
        </w:rPr>
        <w:t xml:space="preserve">Методика «Незаконченный тезис» (Л.В. </w:t>
      </w:r>
      <w:proofErr w:type="spellStart"/>
      <w:r w:rsidRPr="00B84DD8">
        <w:rPr>
          <w:rFonts w:eastAsia="Calibri"/>
          <w:b/>
          <w:kern w:val="0"/>
          <w:sz w:val="24"/>
          <w:lang w:val="ru-RU" w:eastAsia="en-US"/>
        </w:rPr>
        <w:t>Байбородова</w:t>
      </w:r>
      <w:proofErr w:type="spellEnd"/>
      <w:r w:rsidRPr="00B84DD8">
        <w:rPr>
          <w:rFonts w:eastAsia="Calibri"/>
          <w:b/>
          <w:kern w:val="0"/>
          <w:sz w:val="24"/>
          <w:lang w:val="ru-RU" w:eastAsia="en-US"/>
        </w:rPr>
        <w:t>, адаптированная И.В. Кожановым)</w:t>
      </w:r>
      <w:r w:rsidRPr="00B84DD8">
        <w:rPr>
          <w:rFonts w:eastAsia="Calibri"/>
          <w:kern w:val="0"/>
          <w:sz w:val="24"/>
          <w:lang w:val="ru-RU" w:eastAsia="en-US"/>
        </w:rPr>
        <w:t xml:space="preserve"> </w:t>
      </w:r>
      <w:r w:rsidRPr="00B84DD8">
        <w:rPr>
          <w:rFonts w:eastAsia="Calibri"/>
          <w:color w:val="000000"/>
          <w:kern w:val="0"/>
          <w:sz w:val="24"/>
          <w:lang w:val="ru-RU" w:eastAsia="en-US"/>
        </w:rPr>
        <w:t>включает в себя тезисы по направлениям: отношение к Родине, отношение к малой родине, отношение к семье, труду, людям.</w:t>
      </w:r>
    </w:p>
    <w:p w:rsidR="001C3744" w:rsidRPr="00B84DD8" w:rsidRDefault="001C3744" w:rsidP="001C3744">
      <w:pPr>
        <w:widowControl/>
        <w:wordWrap/>
        <w:autoSpaceDE/>
        <w:autoSpaceDN/>
        <w:ind w:firstLine="709"/>
        <w:rPr>
          <w:rFonts w:eastAsia="Calibri"/>
          <w:kern w:val="0"/>
          <w:sz w:val="24"/>
          <w:lang w:val="ru-RU" w:eastAsia="en-US"/>
        </w:rPr>
      </w:pPr>
      <w:proofErr w:type="gramStart"/>
      <w:r w:rsidRPr="00B84DD8">
        <w:rPr>
          <w:rFonts w:eastAsia="Calibri"/>
          <w:kern w:val="0"/>
          <w:sz w:val="24"/>
          <w:lang w:val="ru-RU" w:eastAsia="en-US"/>
        </w:rPr>
        <w:t>Обучающимся</w:t>
      </w:r>
      <w:proofErr w:type="gramEnd"/>
      <w:r w:rsidRPr="00B84DD8">
        <w:rPr>
          <w:rFonts w:eastAsia="Calibri"/>
          <w:kern w:val="0"/>
          <w:sz w:val="24"/>
          <w:lang w:val="ru-RU" w:eastAsia="en-US"/>
        </w:rPr>
        <w:t xml:space="preserve"> предлагается продолжить следующие тезисы самостоятельно:</w:t>
      </w:r>
    </w:p>
    <w:p w:rsidR="001C3744" w:rsidRPr="00B84DD8" w:rsidRDefault="001C3744" w:rsidP="001C3744">
      <w:pPr>
        <w:widowControl/>
        <w:wordWrap/>
        <w:autoSpaceDE/>
        <w:autoSpaceDN/>
        <w:ind w:firstLine="709"/>
        <w:rPr>
          <w:rFonts w:eastAsia="Calibri"/>
          <w:kern w:val="0"/>
          <w:sz w:val="24"/>
          <w:lang w:val="ru-RU" w:eastAsia="en-US"/>
        </w:rPr>
      </w:pPr>
      <w:r w:rsidRPr="00B84DD8">
        <w:rPr>
          <w:rFonts w:eastAsia="Calibri"/>
          <w:kern w:val="0"/>
          <w:sz w:val="24"/>
          <w:lang w:val="ru-RU" w:eastAsia="en-US"/>
        </w:rPr>
        <w:t>Если бы я мог изменить историю родного народа, то...</w:t>
      </w:r>
    </w:p>
    <w:p w:rsidR="001C3744" w:rsidRPr="00B84DD8" w:rsidRDefault="001C3744" w:rsidP="001C3744">
      <w:pPr>
        <w:widowControl/>
        <w:wordWrap/>
        <w:autoSpaceDE/>
        <w:autoSpaceDN/>
        <w:ind w:firstLine="709"/>
        <w:rPr>
          <w:rFonts w:eastAsia="Calibri"/>
          <w:kern w:val="0"/>
          <w:sz w:val="24"/>
          <w:lang w:val="ru-RU" w:eastAsia="en-US"/>
        </w:rPr>
      </w:pPr>
      <w:r w:rsidRPr="00B84DD8">
        <w:rPr>
          <w:rFonts w:eastAsia="Calibri"/>
          <w:kern w:val="0"/>
          <w:sz w:val="24"/>
          <w:lang w:val="ru-RU" w:eastAsia="en-US"/>
        </w:rPr>
        <w:t>Когда нарушают законы, я...</w:t>
      </w:r>
    </w:p>
    <w:p w:rsidR="001C3744" w:rsidRPr="00B84DD8" w:rsidRDefault="001C3744" w:rsidP="001C3744">
      <w:pPr>
        <w:widowControl/>
        <w:wordWrap/>
        <w:autoSpaceDE/>
        <w:autoSpaceDN/>
        <w:ind w:firstLine="709"/>
        <w:rPr>
          <w:rFonts w:eastAsia="Calibri"/>
          <w:kern w:val="0"/>
          <w:sz w:val="24"/>
          <w:lang w:val="ru-RU" w:eastAsia="en-US"/>
        </w:rPr>
      </w:pPr>
      <w:r w:rsidRPr="00B84DD8">
        <w:rPr>
          <w:rFonts w:eastAsia="Calibri"/>
          <w:kern w:val="0"/>
          <w:sz w:val="24"/>
          <w:lang w:val="ru-RU" w:eastAsia="en-US"/>
        </w:rPr>
        <w:t>Свобода личности является...</w:t>
      </w:r>
    </w:p>
    <w:p w:rsidR="001C3744" w:rsidRPr="00B84DD8" w:rsidRDefault="001C3744" w:rsidP="001C3744">
      <w:pPr>
        <w:widowControl/>
        <w:wordWrap/>
        <w:autoSpaceDE/>
        <w:autoSpaceDN/>
        <w:ind w:firstLine="709"/>
        <w:rPr>
          <w:rFonts w:eastAsia="Calibri"/>
          <w:kern w:val="0"/>
          <w:sz w:val="24"/>
          <w:lang w:val="ru-RU" w:eastAsia="en-US"/>
        </w:rPr>
      </w:pPr>
      <w:r w:rsidRPr="00B84DD8">
        <w:rPr>
          <w:rFonts w:eastAsia="Calibri"/>
          <w:kern w:val="0"/>
          <w:sz w:val="24"/>
          <w:lang w:val="ru-RU" w:eastAsia="en-US"/>
        </w:rPr>
        <w:t>Если человек не знает традиций родного народа, то...</w:t>
      </w:r>
    </w:p>
    <w:p w:rsidR="001C3744" w:rsidRPr="00B84DD8" w:rsidRDefault="001C3744" w:rsidP="001C3744">
      <w:pPr>
        <w:widowControl/>
        <w:wordWrap/>
        <w:autoSpaceDE/>
        <w:autoSpaceDN/>
        <w:ind w:firstLine="709"/>
        <w:rPr>
          <w:rFonts w:eastAsia="Calibri"/>
          <w:kern w:val="0"/>
          <w:sz w:val="24"/>
          <w:lang w:val="ru-RU" w:eastAsia="en-US"/>
        </w:rPr>
      </w:pPr>
      <w:r w:rsidRPr="00B84DD8">
        <w:rPr>
          <w:rFonts w:eastAsia="Calibri"/>
          <w:kern w:val="0"/>
          <w:sz w:val="24"/>
          <w:lang w:val="ru-RU" w:eastAsia="en-US"/>
        </w:rPr>
        <w:lastRenderedPageBreak/>
        <w:t>Если я вижу, что кому-то нужна помощь, то...</w:t>
      </w:r>
    </w:p>
    <w:p w:rsidR="001C3744" w:rsidRPr="00B84DD8" w:rsidRDefault="001C3744" w:rsidP="001C3744">
      <w:pPr>
        <w:widowControl/>
        <w:wordWrap/>
        <w:autoSpaceDE/>
        <w:autoSpaceDN/>
        <w:ind w:firstLine="709"/>
        <w:rPr>
          <w:rFonts w:eastAsia="Calibri"/>
          <w:kern w:val="0"/>
          <w:sz w:val="24"/>
          <w:lang w:val="ru-RU" w:eastAsia="en-US"/>
        </w:rPr>
      </w:pPr>
      <w:r w:rsidRPr="00B84DD8">
        <w:rPr>
          <w:rFonts w:eastAsia="Calibri"/>
          <w:kern w:val="0"/>
          <w:sz w:val="24"/>
          <w:lang w:val="ru-RU" w:eastAsia="en-US"/>
        </w:rPr>
        <w:t>Если моего друга обидели, я...</w:t>
      </w:r>
    </w:p>
    <w:p w:rsidR="001C3744" w:rsidRPr="00B84DD8" w:rsidRDefault="001C3744" w:rsidP="001C3744">
      <w:pPr>
        <w:widowControl/>
        <w:wordWrap/>
        <w:autoSpaceDE/>
        <w:autoSpaceDN/>
        <w:ind w:firstLine="709"/>
        <w:rPr>
          <w:rFonts w:eastAsia="Calibri"/>
          <w:kern w:val="0"/>
          <w:sz w:val="24"/>
          <w:lang w:val="ru-RU" w:eastAsia="en-US"/>
        </w:rPr>
      </w:pPr>
      <w:r w:rsidRPr="00B84DD8">
        <w:rPr>
          <w:rFonts w:eastAsia="Calibri"/>
          <w:kern w:val="0"/>
          <w:sz w:val="24"/>
          <w:lang w:val="ru-RU" w:eastAsia="en-US"/>
        </w:rPr>
        <w:t>Если я окажусь рядом с человеком другой национальности, то я...</w:t>
      </w:r>
    </w:p>
    <w:p w:rsidR="001C3744" w:rsidRPr="00B84DD8" w:rsidRDefault="001C3744" w:rsidP="001C3744">
      <w:pPr>
        <w:widowControl/>
        <w:wordWrap/>
        <w:autoSpaceDE/>
        <w:autoSpaceDN/>
        <w:ind w:firstLine="709"/>
        <w:rPr>
          <w:rFonts w:eastAsia="Calibri"/>
          <w:kern w:val="0"/>
          <w:sz w:val="24"/>
          <w:lang w:val="ru-RU" w:eastAsia="en-US"/>
        </w:rPr>
      </w:pPr>
      <w:r w:rsidRPr="00B84DD8">
        <w:rPr>
          <w:rFonts w:eastAsia="Calibri"/>
          <w:kern w:val="0"/>
          <w:sz w:val="24"/>
          <w:lang w:val="ru-RU" w:eastAsia="en-US"/>
        </w:rPr>
        <w:t>Если бы я мог изменить мир, то...</w:t>
      </w:r>
    </w:p>
    <w:p w:rsidR="001C3744" w:rsidRPr="00B84DD8" w:rsidRDefault="001C3744" w:rsidP="001C3744">
      <w:pPr>
        <w:widowControl/>
        <w:wordWrap/>
        <w:autoSpaceDE/>
        <w:autoSpaceDN/>
        <w:ind w:firstLine="709"/>
        <w:rPr>
          <w:rFonts w:eastAsia="Calibri"/>
          <w:kern w:val="0"/>
          <w:sz w:val="24"/>
          <w:lang w:val="ru-RU" w:eastAsia="en-US"/>
        </w:rPr>
      </w:pPr>
      <w:r w:rsidRPr="00B84DD8">
        <w:rPr>
          <w:rFonts w:eastAsia="Calibri"/>
          <w:kern w:val="0"/>
          <w:sz w:val="24"/>
          <w:lang w:val="ru-RU" w:eastAsia="en-US"/>
        </w:rPr>
        <w:t>Когда моя работа закончена, то я чувствую...</w:t>
      </w:r>
    </w:p>
    <w:p w:rsidR="001C3744" w:rsidRPr="00B84DD8" w:rsidRDefault="001C3744" w:rsidP="001C3744">
      <w:pPr>
        <w:widowControl/>
        <w:wordWrap/>
        <w:autoSpaceDE/>
        <w:autoSpaceDN/>
        <w:ind w:firstLine="709"/>
        <w:rPr>
          <w:rFonts w:eastAsia="Calibri"/>
          <w:kern w:val="0"/>
          <w:sz w:val="24"/>
          <w:lang w:val="ru-RU" w:eastAsia="en-US"/>
        </w:rPr>
      </w:pPr>
      <w:r w:rsidRPr="00B84DD8">
        <w:rPr>
          <w:rFonts w:eastAsia="Calibri"/>
          <w:kern w:val="0"/>
          <w:sz w:val="24"/>
          <w:lang w:val="ru-RU" w:eastAsia="en-US"/>
        </w:rPr>
        <w:t>Для меня труд – это...</w:t>
      </w:r>
    </w:p>
    <w:p w:rsidR="001C3744" w:rsidRPr="00B84DD8" w:rsidRDefault="001C3744" w:rsidP="001C3744">
      <w:pPr>
        <w:widowControl/>
        <w:wordWrap/>
        <w:autoSpaceDE/>
        <w:autoSpaceDN/>
        <w:ind w:firstLine="709"/>
        <w:rPr>
          <w:rFonts w:eastAsia="Calibri"/>
          <w:kern w:val="0"/>
          <w:sz w:val="24"/>
          <w:lang w:val="ru-RU" w:eastAsia="en-US"/>
        </w:rPr>
      </w:pPr>
      <w:r w:rsidRPr="00B84DD8">
        <w:rPr>
          <w:rFonts w:eastAsia="Calibri"/>
          <w:kern w:val="0"/>
          <w:sz w:val="24"/>
          <w:lang w:val="ru-RU" w:eastAsia="en-US"/>
        </w:rPr>
        <w:t>Если бы мне предложили переехать за границу, то я...</w:t>
      </w:r>
    </w:p>
    <w:p w:rsidR="001C3744" w:rsidRPr="00B84DD8" w:rsidRDefault="001C3744" w:rsidP="001C3744">
      <w:pPr>
        <w:widowControl/>
        <w:wordWrap/>
        <w:autoSpaceDE/>
        <w:autoSpaceDN/>
        <w:ind w:firstLine="709"/>
        <w:rPr>
          <w:rFonts w:eastAsia="Calibri"/>
          <w:kern w:val="0"/>
          <w:sz w:val="24"/>
          <w:lang w:val="ru-RU" w:eastAsia="en-US"/>
        </w:rPr>
      </w:pPr>
      <w:r w:rsidRPr="00B84DD8">
        <w:rPr>
          <w:rFonts w:eastAsia="Calibri"/>
          <w:kern w:val="0"/>
          <w:sz w:val="24"/>
          <w:lang w:val="ru-RU" w:eastAsia="en-US"/>
        </w:rPr>
        <w:t>Главными ценностями для любого человека должны быть...</w:t>
      </w:r>
    </w:p>
    <w:p w:rsidR="001C3744" w:rsidRPr="00B84DD8" w:rsidRDefault="001C3744" w:rsidP="001C3744">
      <w:pPr>
        <w:widowControl/>
        <w:wordWrap/>
        <w:autoSpaceDE/>
        <w:autoSpaceDN/>
        <w:ind w:firstLine="709"/>
        <w:rPr>
          <w:rFonts w:eastAsia="Calibri"/>
          <w:kern w:val="0"/>
          <w:sz w:val="24"/>
          <w:lang w:val="ru-RU" w:eastAsia="en-US"/>
        </w:rPr>
      </w:pPr>
      <w:r w:rsidRPr="00B84DD8">
        <w:rPr>
          <w:rFonts w:eastAsia="Calibri"/>
          <w:kern w:val="0"/>
          <w:sz w:val="24"/>
          <w:lang w:val="ru-RU" w:eastAsia="en-US"/>
        </w:rPr>
        <w:t>Вести здоровый образ жизни необходимо потому, что...</w:t>
      </w:r>
    </w:p>
    <w:p w:rsidR="001C3744" w:rsidRPr="00B84DD8" w:rsidRDefault="001C3744" w:rsidP="001C3744">
      <w:pPr>
        <w:widowControl/>
        <w:wordWrap/>
        <w:autoSpaceDE/>
        <w:autoSpaceDN/>
        <w:ind w:firstLine="709"/>
        <w:rPr>
          <w:rFonts w:eastAsia="Calibri"/>
          <w:kern w:val="0"/>
          <w:sz w:val="24"/>
          <w:lang w:val="ru-RU" w:eastAsia="en-US"/>
        </w:rPr>
      </w:pPr>
      <w:r w:rsidRPr="00B84DD8">
        <w:rPr>
          <w:rFonts w:eastAsia="Calibri"/>
          <w:kern w:val="0"/>
          <w:sz w:val="24"/>
          <w:lang w:val="ru-RU" w:eastAsia="en-US"/>
        </w:rPr>
        <w:t>Уважение старших – это...</w:t>
      </w:r>
    </w:p>
    <w:p w:rsidR="001C3FBC" w:rsidRPr="00B84DD8" w:rsidRDefault="001C3744" w:rsidP="001C3744">
      <w:pPr>
        <w:widowControl/>
        <w:wordWrap/>
        <w:autoSpaceDE/>
        <w:autoSpaceDN/>
        <w:ind w:firstLine="709"/>
        <w:rPr>
          <w:rFonts w:eastAsia="Calibri"/>
          <w:kern w:val="0"/>
          <w:sz w:val="24"/>
          <w:lang w:val="ru-RU" w:eastAsia="en-US"/>
        </w:rPr>
      </w:pPr>
      <w:r w:rsidRPr="00B84DD8">
        <w:rPr>
          <w:rFonts w:eastAsia="Calibri"/>
          <w:kern w:val="0"/>
          <w:sz w:val="24"/>
          <w:lang w:val="ru-RU" w:eastAsia="en-US"/>
        </w:rPr>
        <w:t xml:space="preserve">По ответам определяется позитивное, нейтральное или негативное отношение </w:t>
      </w:r>
      <w:proofErr w:type="gramStart"/>
      <w:r w:rsidRPr="00B84DD8">
        <w:rPr>
          <w:rFonts w:eastAsia="Calibri"/>
          <w:kern w:val="0"/>
          <w:sz w:val="24"/>
          <w:lang w:val="ru-RU" w:eastAsia="en-US"/>
        </w:rPr>
        <w:t>обучающегося</w:t>
      </w:r>
      <w:proofErr w:type="gramEnd"/>
      <w:r w:rsidRPr="00B84DD8">
        <w:rPr>
          <w:rFonts w:eastAsia="Calibri"/>
          <w:kern w:val="0"/>
          <w:sz w:val="24"/>
          <w:lang w:val="ru-RU" w:eastAsia="en-US"/>
        </w:rPr>
        <w:t xml:space="preserve"> по общероссийскому и общекультурному направлениям.</w:t>
      </w:r>
    </w:p>
    <w:p w:rsidR="001C3FBC" w:rsidRPr="00B84DD8" w:rsidRDefault="001C3FBC" w:rsidP="001C3FBC">
      <w:pPr>
        <w:widowControl/>
        <w:wordWrap/>
        <w:autoSpaceDE/>
        <w:autoSpaceDN/>
        <w:rPr>
          <w:sz w:val="24"/>
          <w:lang w:val="ru-RU"/>
        </w:rPr>
      </w:pPr>
      <w:r w:rsidRPr="00B84DD8">
        <w:rPr>
          <w:sz w:val="24"/>
          <w:lang w:val="ru-RU"/>
        </w:rPr>
        <w:t xml:space="preserve">Обработка результатов производится </w:t>
      </w:r>
      <w:proofErr w:type="spellStart"/>
      <w:r w:rsidRPr="00B84DD8">
        <w:rPr>
          <w:sz w:val="24"/>
          <w:lang w:val="ru-RU"/>
        </w:rPr>
        <w:t>путѐ</w:t>
      </w:r>
      <w:proofErr w:type="gramStart"/>
      <w:r w:rsidRPr="00B84DD8">
        <w:rPr>
          <w:sz w:val="24"/>
          <w:lang w:val="ru-RU"/>
        </w:rPr>
        <w:t>м</w:t>
      </w:r>
      <w:proofErr w:type="spellEnd"/>
      <w:proofErr w:type="gramEnd"/>
      <w:r w:rsidRPr="00B84DD8">
        <w:rPr>
          <w:sz w:val="24"/>
          <w:lang w:val="ru-RU"/>
        </w:rPr>
        <w:t xml:space="preserve"> составления педагогом общего вывода на основе анализа ответов детей. </w:t>
      </w:r>
    </w:p>
    <w:p w:rsidR="001C3FBC" w:rsidRPr="00B84DD8" w:rsidRDefault="001C3FBC" w:rsidP="001C3FBC">
      <w:pPr>
        <w:widowControl/>
        <w:wordWrap/>
        <w:autoSpaceDE/>
        <w:autoSpaceDN/>
        <w:rPr>
          <w:b/>
          <w:sz w:val="24"/>
          <w:lang w:val="ru-RU"/>
        </w:rPr>
      </w:pPr>
      <w:r w:rsidRPr="00B84DD8">
        <w:rPr>
          <w:b/>
          <w:sz w:val="24"/>
          <w:lang w:val="ru-RU"/>
        </w:rPr>
        <w:t xml:space="preserve">Шкала оценивания. </w:t>
      </w:r>
    </w:p>
    <w:p w:rsidR="001C3FBC" w:rsidRPr="00B84DD8" w:rsidRDefault="001C3FBC" w:rsidP="001C3FBC">
      <w:pPr>
        <w:widowControl/>
        <w:wordWrap/>
        <w:autoSpaceDE/>
        <w:autoSpaceDN/>
        <w:rPr>
          <w:sz w:val="24"/>
          <w:lang w:val="ru-RU"/>
        </w:rPr>
      </w:pPr>
      <w:r w:rsidRPr="00B84DD8">
        <w:rPr>
          <w:sz w:val="24"/>
          <w:lang w:val="ru-RU"/>
        </w:rPr>
        <w:t xml:space="preserve">Позитивное «+» </w:t>
      </w:r>
    </w:p>
    <w:p w:rsidR="001C3FBC" w:rsidRPr="00B84DD8" w:rsidRDefault="001C3FBC" w:rsidP="001C3FBC">
      <w:pPr>
        <w:widowControl/>
        <w:wordWrap/>
        <w:autoSpaceDE/>
        <w:autoSpaceDN/>
        <w:rPr>
          <w:sz w:val="24"/>
          <w:lang w:val="ru-RU"/>
        </w:rPr>
      </w:pPr>
      <w:r w:rsidRPr="00B84DD8">
        <w:rPr>
          <w:sz w:val="24"/>
          <w:lang w:val="ru-RU"/>
        </w:rPr>
        <w:t>Негативное «</w:t>
      </w:r>
      <w:proofErr w:type="gramStart"/>
      <w:r w:rsidRPr="00B84DD8">
        <w:rPr>
          <w:sz w:val="24"/>
          <w:lang w:val="ru-RU"/>
        </w:rPr>
        <w:t>-»</w:t>
      </w:r>
      <w:proofErr w:type="gramEnd"/>
      <w:r w:rsidRPr="00B84DD8">
        <w:rPr>
          <w:sz w:val="24"/>
          <w:lang w:val="ru-RU"/>
        </w:rPr>
        <w:t xml:space="preserve"> </w:t>
      </w:r>
    </w:p>
    <w:p w:rsidR="001C3744" w:rsidRPr="00B84DD8" w:rsidRDefault="001C3FBC" w:rsidP="001C3FBC">
      <w:pPr>
        <w:widowControl/>
        <w:wordWrap/>
        <w:autoSpaceDE/>
        <w:autoSpaceDN/>
        <w:rPr>
          <w:rFonts w:eastAsia="Calibri"/>
          <w:kern w:val="0"/>
          <w:sz w:val="24"/>
          <w:lang w:val="ru-RU" w:eastAsia="en-US"/>
        </w:rPr>
      </w:pPr>
      <w:r w:rsidRPr="00B84DD8">
        <w:rPr>
          <w:sz w:val="24"/>
          <w:lang w:val="ru-RU"/>
        </w:rPr>
        <w:t>Нейтральное «0»</w:t>
      </w:r>
    </w:p>
    <w:p w:rsidR="0008155D" w:rsidRPr="00B84DD8" w:rsidRDefault="0008155D" w:rsidP="0008155D">
      <w:pPr>
        <w:widowControl/>
        <w:wordWrap/>
        <w:autoSpaceDE/>
        <w:autoSpaceDN/>
        <w:spacing w:after="160"/>
        <w:jc w:val="right"/>
        <w:rPr>
          <w:rFonts w:eastAsia="Calibri"/>
          <w:b/>
          <w:i/>
          <w:iCs/>
          <w:kern w:val="0"/>
          <w:sz w:val="24"/>
          <w:lang w:val="ru-RU" w:eastAsia="en-US"/>
        </w:rPr>
      </w:pPr>
      <w:r w:rsidRPr="00B84DD8">
        <w:rPr>
          <w:rFonts w:eastAsia="Calibri"/>
          <w:b/>
          <w:i/>
          <w:iCs/>
          <w:kern w:val="0"/>
          <w:sz w:val="24"/>
          <w:lang w:val="ru-RU" w:eastAsia="en-US"/>
        </w:rPr>
        <w:t>Приложение 3</w:t>
      </w:r>
    </w:p>
    <w:p w:rsidR="0008155D" w:rsidRPr="00B84DD8" w:rsidRDefault="0008155D" w:rsidP="0008155D">
      <w:pPr>
        <w:rPr>
          <w:color w:val="333333"/>
          <w:kern w:val="0"/>
          <w:sz w:val="24"/>
          <w:lang w:val="ru-RU" w:eastAsia="ru-RU"/>
        </w:rPr>
      </w:pPr>
      <w:r w:rsidRPr="00B84DD8">
        <w:rPr>
          <w:b/>
          <w:sz w:val="24"/>
          <w:lang w:val="ru-RU"/>
        </w:rPr>
        <w:t>Методика «Акт добровольцев» (</w:t>
      </w:r>
      <w:proofErr w:type="spellStart"/>
      <w:r w:rsidRPr="00B84DD8">
        <w:rPr>
          <w:b/>
          <w:color w:val="333333"/>
          <w:kern w:val="0"/>
          <w:sz w:val="24"/>
          <w:lang w:val="ru-RU" w:eastAsia="ru-RU"/>
        </w:rPr>
        <w:t>Л.В.Байбородова</w:t>
      </w:r>
      <w:proofErr w:type="spellEnd"/>
      <w:r w:rsidRPr="00B84DD8">
        <w:rPr>
          <w:b/>
          <w:sz w:val="24"/>
          <w:lang w:val="ru-RU"/>
        </w:rPr>
        <w:t>)</w:t>
      </w:r>
      <w:r w:rsidRPr="00B84DD8">
        <w:rPr>
          <w:sz w:val="24"/>
          <w:lang w:val="ru-RU"/>
        </w:rPr>
        <w:t xml:space="preserve"> </w:t>
      </w:r>
      <w:r w:rsidRPr="00B84DD8">
        <w:rPr>
          <w:color w:val="333333"/>
          <w:kern w:val="0"/>
          <w:sz w:val="24"/>
          <w:lang w:val="ru-RU" w:eastAsia="ru-RU"/>
        </w:rPr>
        <w:t xml:space="preserve"> разработана  с целью изучения активности и мотивов участия учащихся в жизнедеятельности учреждения образования. Исследование проводится куратором учебной группы, педагогом-психологом, социальным педагогом 1 раз в четверть посредством учета добровольного участия каждого обучающегося в проводимых делах и мероприятиях в условиях учебно-воспитательный процесса.</w:t>
      </w:r>
      <w:r w:rsidRPr="00B84DD8">
        <w:rPr>
          <w:color w:val="333333"/>
          <w:kern w:val="0"/>
          <w:sz w:val="24"/>
          <w:lang w:val="ru-RU" w:eastAsia="ru-RU"/>
        </w:rPr>
        <w:br/>
        <w:t xml:space="preserve">Количественная и качественная обработка результатов исследования позволяет судить о предпочтениях учащихся в выборе направленности организуемых дел, их интересах и мотивах участия в жизни класса. Результаты исследования могут быть использованы в работе классного руководителя, заместителя  директора по воспитательной работе. </w:t>
      </w:r>
    </w:p>
    <w:p w:rsidR="0008155D" w:rsidRPr="00B84DD8" w:rsidRDefault="0008155D" w:rsidP="0008155D">
      <w:pPr>
        <w:rPr>
          <w:color w:val="333333"/>
          <w:kern w:val="0"/>
          <w:sz w:val="24"/>
          <w:lang w:val="ru-RU" w:eastAsia="ru-RU"/>
        </w:rPr>
      </w:pPr>
      <w:r w:rsidRPr="00B84DD8">
        <w:rPr>
          <w:b/>
          <w:bCs/>
          <w:i/>
          <w:iCs/>
          <w:color w:val="333333"/>
          <w:kern w:val="0"/>
          <w:sz w:val="24"/>
          <w:lang w:val="ru-RU" w:eastAsia="ru-RU"/>
        </w:rPr>
        <w:t>Цель: </w:t>
      </w:r>
      <w:r w:rsidRPr="00B84DD8">
        <w:rPr>
          <w:color w:val="333333"/>
          <w:kern w:val="0"/>
          <w:sz w:val="24"/>
          <w:lang w:val="ru-RU" w:eastAsia="ru-RU"/>
        </w:rPr>
        <w:t xml:space="preserve">определить активность и мотивы участия </w:t>
      </w:r>
      <w:proofErr w:type="gramStart"/>
      <w:r w:rsidRPr="00B84DD8">
        <w:rPr>
          <w:color w:val="333333"/>
          <w:kern w:val="0"/>
          <w:sz w:val="24"/>
          <w:lang w:val="ru-RU" w:eastAsia="ru-RU"/>
        </w:rPr>
        <w:t>обучающихся</w:t>
      </w:r>
      <w:proofErr w:type="gramEnd"/>
      <w:r w:rsidRPr="00B84DD8">
        <w:rPr>
          <w:color w:val="333333"/>
          <w:kern w:val="0"/>
          <w:sz w:val="24"/>
          <w:lang w:val="ru-RU" w:eastAsia="ru-RU"/>
        </w:rPr>
        <w:t xml:space="preserve">  в жизнедеятельности учебного заведения.</w:t>
      </w:r>
      <w:r w:rsidRPr="00B84DD8">
        <w:rPr>
          <w:color w:val="333333"/>
          <w:kern w:val="0"/>
          <w:sz w:val="24"/>
          <w:lang w:val="ru-RU" w:eastAsia="ru-RU"/>
        </w:rPr>
        <w:br/>
      </w:r>
      <w:r w:rsidRPr="00B84DD8">
        <w:rPr>
          <w:b/>
          <w:bCs/>
          <w:i/>
          <w:iCs/>
          <w:color w:val="333333"/>
          <w:kern w:val="0"/>
          <w:sz w:val="24"/>
          <w:lang w:val="ru-RU" w:eastAsia="ru-RU"/>
        </w:rPr>
        <w:t>Ход проведения. </w:t>
      </w:r>
      <w:r w:rsidRPr="00B84DD8">
        <w:rPr>
          <w:color w:val="333333"/>
          <w:kern w:val="0"/>
          <w:sz w:val="24"/>
          <w:lang w:val="ru-RU" w:eastAsia="ru-RU"/>
        </w:rPr>
        <w:t>Акт добровольцев как метод изучения направленности личности ребенка может естественно «вписываться» в учебно-воспитательный процесс. Например, в учебном заведении через определенный промежуток времени появляются следующие объявления:</w:t>
      </w:r>
    </w:p>
    <w:p w:rsidR="0008155D" w:rsidRPr="00B84DD8" w:rsidRDefault="0008155D" w:rsidP="00F327CD">
      <w:pPr>
        <w:pStyle w:val="a3"/>
        <w:numPr>
          <w:ilvl w:val="0"/>
          <w:numId w:val="23"/>
        </w:numPr>
        <w:ind w:hanging="294"/>
        <w:rPr>
          <w:color w:val="333333"/>
          <w:kern w:val="0"/>
          <w:sz w:val="24"/>
          <w:szCs w:val="24"/>
          <w:lang w:val="ru-RU" w:eastAsia="ru-RU"/>
        </w:rPr>
      </w:pPr>
      <w:r w:rsidRPr="00B84DD8">
        <w:rPr>
          <w:color w:val="333333"/>
          <w:kern w:val="0"/>
          <w:sz w:val="24"/>
          <w:szCs w:val="24"/>
          <w:lang w:val="ru-RU" w:eastAsia="ru-RU"/>
        </w:rPr>
        <w:t>«Ребята</w:t>
      </w:r>
      <w:r w:rsidRPr="00B84DD8">
        <w:rPr>
          <w:color w:val="333333"/>
          <w:kern w:val="0"/>
          <w:sz w:val="24"/>
          <w:szCs w:val="24"/>
          <w:lang w:val="ru-RU" w:eastAsia="ru-RU"/>
        </w:rPr>
        <w:t xml:space="preserve">, </w:t>
      </w:r>
      <w:r w:rsidRPr="00B84DD8">
        <w:rPr>
          <w:color w:val="333333"/>
          <w:kern w:val="0"/>
          <w:sz w:val="24"/>
          <w:szCs w:val="24"/>
          <w:lang w:val="ru-RU" w:eastAsia="ru-RU"/>
        </w:rPr>
        <w:t>поможем</w:t>
      </w:r>
      <w:r w:rsidRPr="00B84DD8">
        <w:rPr>
          <w:color w:val="333333"/>
          <w:kern w:val="0"/>
          <w:sz w:val="24"/>
          <w:szCs w:val="24"/>
          <w:lang w:val="ru-RU" w:eastAsia="ru-RU"/>
        </w:rPr>
        <w:t xml:space="preserve"> </w:t>
      </w:r>
      <w:r w:rsidRPr="00B84DD8">
        <w:rPr>
          <w:color w:val="333333"/>
          <w:kern w:val="0"/>
          <w:sz w:val="24"/>
          <w:szCs w:val="24"/>
          <w:lang w:val="ru-RU" w:eastAsia="ru-RU"/>
        </w:rPr>
        <w:t>преподавателям</w:t>
      </w:r>
      <w:r w:rsidRPr="00B84DD8">
        <w:rPr>
          <w:color w:val="333333"/>
          <w:kern w:val="0"/>
          <w:sz w:val="24"/>
          <w:szCs w:val="24"/>
          <w:lang w:val="ru-RU" w:eastAsia="ru-RU"/>
        </w:rPr>
        <w:t xml:space="preserve"> </w:t>
      </w:r>
      <w:r w:rsidRPr="00B84DD8">
        <w:rPr>
          <w:color w:val="333333"/>
          <w:kern w:val="0"/>
          <w:sz w:val="24"/>
          <w:szCs w:val="24"/>
          <w:lang w:val="ru-RU" w:eastAsia="ru-RU"/>
        </w:rPr>
        <w:t>в</w:t>
      </w:r>
      <w:r w:rsidRPr="00B84DD8">
        <w:rPr>
          <w:color w:val="333333"/>
          <w:kern w:val="0"/>
          <w:sz w:val="24"/>
          <w:szCs w:val="24"/>
          <w:lang w:val="ru-RU" w:eastAsia="ru-RU"/>
        </w:rPr>
        <w:t xml:space="preserve"> </w:t>
      </w:r>
      <w:r w:rsidRPr="00B84DD8">
        <w:rPr>
          <w:color w:val="333333"/>
          <w:kern w:val="0"/>
          <w:sz w:val="24"/>
          <w:szCs w:val="24"/>
          <w:lang w:val="ru-RU" w:eastAsia="ru-RU"/>
        </w:rPr>
        <w:t>оформлении</w:t>
      </w:r>
      <w:r w:rsidRPr="00B84DD8">
        <w:rPr>
          <w:color w:val="333333"/>
          <w:kern w:val="0"/>
          <w:sz w:val="24"/>
          <w:szCs w:val="24"/>
          <w:lang w:val="ru-RU" w:eastAsia="ru-RU"/>
        </w:rPr>
        <w:t xml:space="preserve"> </w:t>
      </w:r>
      <w:r w:rsidRPr="00B84DD8">
        <w:rPr>
          <w:color w:val="333333"/>
          <w:kern w:val="0"/>
          <w:sz w:val="24"/>
          <w:szCs w:val="24"/>
          <w:lang w:val="ru-RU" w:eastAsia="ru-RU"/>
        </w:rPr>
        <w:t>кабинетов</w:t>
      </w:r>
      <w:r w:rsidRPr="00B84DD8">
        <w:rPr>
          <w:color w:val="333333"/>
          <w:kern w:val="0"/>
          <w:sz w:val="24"/>
          <w:szCs w:val="24"/>
          <w:lang w:val="ru-RU" w:eastAsia="ru-RU"/>
        </w:rPr>
        <w:t xml:space="preserve">! </w:t>
      </w:r>
      <w:r w:rsidRPr="00B84DD8">
        <w:rPr>
          <w:color w:val="333333"/>
          <w:kern w:val="0"/>
          <w:sz w:val="24"/>
          <w:szCs w:val="24"/>
          <w:lang w:val="ru-RU" w:eastAsia="ru-RU"/>
        </w:rPr>
        <w:t>Приглашаем</w:t>
      </w:r>
      <w:r w:rsidRPr="00B84DD8">
        <w:rPr>
          <w:color w:val="333333"/>
          <w:kern w:val="0"/>
          <w:sz w:val="24"/>
          <w:szCs w:val="24"/>
          <w:lang w:val="ru-RU" w:eastAsia="ru-RU"/>
        </w:rPr>
        <w:t xml:space="preserve"> </w:t>
      </w:r>
      <w:r w:rsidRPr="00B84DD8">
        <w:rPr>
          <w:color w:val="333333"/>
          <w:kern w:val="0"/>
          <w:sz w:val="24"/>
          <w:szCs w:val="24"/>
          <w:lang w:val="ru-RU" w:eastAsia="ru-RU"/>
        </w:rPr>
        <w:t>всех</w:t>
      </w:r>
      <w:r w:rsidRPr="00B84DD8">
        <w:rPr>
          <w:color w:val="333333"/>
          <w:kern w:val="0"/>
          <w:sz w:val="24"/>
          <w:szCs w:val="24"/>
          <w:lang w:val="ru-RU" w:eastAsia="ru-RU"/>
        </w:rPr>
        <w:t xml:space="preserve"> </w:t>
      </w:r>
      <w:r w:rsidRPr="00B84DD8">
        <w:rPr>
          <w:color w:val="333333"/>
          <w:kern w:val="0"/>
          <w:sz w:val="24"/>
          <w:szCs w:val="24"/>
          <w:lang w:val="ru-RU" w:eastAsia="ru-RU"/>
        </w:rPr>
        <w:t>желающих</w:t>
      </w:r>
      <w:r w:rsidRPr="00B84DD8">
        <w:rPr>
          <w:color w:val="333333"/>
          <w:kern w:val="0"/>
          <w:sz w:val="24"/>
          <w:szCs w:val="24"/>
          <w:lang w:val="ru-RU" w:eastAsia="ru-RU"/>
        </w:rPr>
        <w:t xml:space="preserve"> 5 </w:t>
      </w:r>
      <w:r w:rsidRPr="00B84DD8">
        <w:rPr>
          <w:color w:val="333333"/>
          <w:kern w:val="0"/>
          <w:sz w:val="24"/>
          <w:szCs w:val="24"/>
          <w:lang w:val="ru-RU" w:eastAsia="ru-RU"/>
        </w:rPr>
        <w:t>сентября</w:t>
      </w:r>
      <w:r w:rsidRPr="00B84DD8">
        <w:rPr>
          <w:color w:val="333333"/>
          <w:kern w:val="0"/>
          <w:sz w:val="24"/>
          <w:szCs w:val="24"/>
          <w:lang w:val="ru-RU" w:eastAsia="ru-RU"/>
        </w:rPr>
        <w:t xml:space="preserve"> </w:t>
      </w:r>
      <w:r w:rsidRPr="00B84DD8">
        <w:rPr>
          <w:color w:val="333333"/>
          <w:kern w:val="0"/>
          <w:sz w:val="24"/>
          <w:szCs w:val="24"/>
          <w:lang w:val="ru-RU" w:eastAsia="ru-RU"/>
        </w:rPr>
        <w:t>в</w:t>
      </w:r>
      <w:r w:rsidRPr="00B84DD8">
        <w:rPr>
          <w:color w:val="333333"/>
          <w:kern w:val="0"/>
          <w:sz w:val="24"/>
          <w:szCs w:val="24"/>
          <w:lang w:val="ru-RU" w:eastAsia="ru-RU"/>
        </w:rPr>
        <w:t xml:space="preserve"> 10 </w:t>
      </w:r>
      <w:r w:rsidRPr="00B84DD8">
        <w:rPr>
          <w:color w:val="333333"/>
          <w:kern w:val="0"/>
          <w:sz w:val="24"/>
          <w:szCs w:val="24"/>
          <w:lang w:val="ru-RU" w:eastAsia="ru-RU"/>
        </w:rPr>
        <w:t>часов</w:t>
      </w:r>
      <w:r w:rsidRPr="00B84DD8">
        <w:rPr>
          <w:color w:val="333333"/>
          <w:kern w:val="0"/>
          <w:sz w:val="24"/>
          <w:szCs w:val="24"/>
          <w:lang w:val="ru-RU" w:eastAsia="ru-RU"/>
        </w:rPr>
        <w:t xml:space="preserve">. </w:t>
      </w:r>
      <w:r w:rsidRPr="00B84DD8">
        <w:rPr>
          <w:color w:val="333333"/>
          <w:kern w:val="0"/>
          <w:sz w:val="24"/>
          <w:szCs w:val="24"/>
          <w:lang w:val="ru-RU" w:eastAsia="ru-RU"/>
        </w:rPr>
        <w:t>Совет</w:t>
      </w:r>
      <w:r w:rsidRPr="00B84DD8">
        <w:rPr>
          <w:color w:val="333333"/>
          <w:kern w:val="0"/>
          <w:sz w:val="24"/>
          <w:szCs w:val="24"/>
          <w:lang w:val="ru-RU" w:eastAsia="ru-RU"/>
        </w:rPr>
        <w:t xml:space="preserve"> </w:t>
      </w:r>
      <w:proofErr w:type="gramStart"/>
      <w:r w:rsidRPr="00B84DD8">
        <w:rPr>
          <w:color w:val="333333"/>
          <w:kern w:val="0"/>
          <w:sz w:val="24"/>
          <w:szCs w:val="24"/>
          <w:lang w:val="ru-RU" w:eastAsia="ru-RU"/>
        </w:rPr>
        <w:t>обучающихся</w:t>
      </w:r>
      <w:proofErr w:type="gramEnd"/>
      <w:r w:rsidRPr="00B84DD8">
        <w:rPr>
          <w:color w:val="333333"/>
          <w:kern w:val="0"/>
          <w:sz w:val="24"/>
          <w:szCs w:val="24"/>
          <w:lang w:val="ru-RU" w:eastAsia="ru-RU"/>
        </w:rPr>
        <w:t>»</w:t>
      </w:r>
      <w:r w:rsidRPr="00B84DD8">
        <w:rPr>
          <w:color w:val="333333"/>
          <w:kern w:val="0"/>
          <w:sz w:val="24"/>
          <w:szCs w:val="24"/>
          <w:lang w:val="ru-RU" w:eastAsia="ru-RU"/>
        </w:rPr>
        <w:t>.</w:t>
      </w:r>
    </w:p>
    <w:p w:rsidR="0008155D" w:rsidRPr="00B84DD8" w:rsidRDefault="0008155D" w:rsidP="00F327CD">
      <w:pPr>
        <w:widowControl/>
        <w:numPr>
          <w:ilvl w:val="0"/>
          <w:numId w:val="23"/>
        </w:numPr>
        <w:shd w:val="clear" w:color="auto" w:fill="FFFFFF"/>
        <w:wordWrap/>
        <w:autoSpaceDE/>
        <w:autoSpaceDN/>
        <w:ind w:left="426" w:firstLine="0"/>
        <w:rPr>
          <w:color w:val="333333"/>
          <w:kern w:val="0"/>
          <w:sz w:val="24"/>
          <w:lang w:val="ru-RU" w:eastAsia="ru-RU"/>
        </w:rPr>
      </w:pPr>
      <w:r w:rsidRPr="00B84DD8">
        <w:rPr>
          <w:color w:val="333333"/>
          <w:kern w:val="0"/>
          <w:sz w:val="24"/>
          <w:lang w:val="ru-RU" w:eastAsia="ru-RU"/>
        </w:rPr>
        <w:t>«Всех желающих приглашаем принять участие в разговоре-поиске «Как сделать школу красивой и уютной».</w:t>
      </w:r>
    </w:p>
    <w:p w:rsidR="0008155D" w:rsidRPr="00B84DD8" w:rsidRDefault="0008155D" w:rsidP="00F327CD">
      <w:pPr>
        <w:widowControl/>
        <w:shd w:val="clear" w:color="auto" w:fill="FFFFFF"/>
        <w:wordWrap/>
        <w:autoSpaceDE/>
        <w:autoSpaceDN/>
        <w:jc w:val="left"/>
        <w:rPr>
          <w:color w:val="333333"/>
          <w:kern w:val="0"/>
          <w:sz w:val="24"/>
          <w:lang w:val="ru-RU" w:eastAsia="ru-RU"/>
        </w:rPr>
      </w:pPr>
      <w:r w:rsidRPr="00B84DD8">
        <w:rPr>
          <w:color w:val="333333"/>
          <w:kern w:val="0"/>
          <w:sz w:val="24"/>
          <w:lang w:val="ru-RU" w:eastAsia="ru-RU"/>
        </w:rPr>
        <w:t>Началом акта добровольцев может стать и обращение руководителя или педагога школы к учащимся с целью приглашения их для участия в том или ином общественно-значимом деле.</w:t>
      </w:r>
      <w:r w:rsidRPr="00B84DD8">
        <w:rPr>
          <w:color w:val="333333"/>
          <w:kern w:val="0"/>
          <w:sz w:val="24"/>
          <w:lang w:val="ru-RU" w:eastAsia="ru-RU"/>
        </w:rPr>
        <w:br/>
      </w:r>
      <w:r w:rsidRPr="00B84DD8">
        <w:rPr>
          <w:b/>
          <w:bCs/>
          <w:i/>
          <w:iCs/>
          <w:color w:val="333333"/>
          <w:kern w:val="0"/>
          <w:sz w:val="24"/>
          <w:lang w:val="ru-RU" w:eastAsia="ru-RU"/>
        </w:rPr>
        <w:t>Обработка полученных данных. </w:t>
      </w:r>
      <w:r w:rsidRPr="00B84DD8">
        <w:rPr>
          <w:color w:val="333333"/>
          <w:kern w:val="0"/>
          <w:sz w:val="24"/>
          <w:lang w:val="ru-RU" w:eastAsia="ru-RU"/>
        </w:rPr>
        <w:t xml:space="preserve">Необходимо вести учет добровольного участия каждого учащегося в проводимых делах и мероприятиях, </w:t>
      </w:r>
      <w:r w:rsidRPr="00B84DD8">
        <w:rPr>
          <w:color w:val="333333"/>
          <w:kern w:val="0"/>
          <w:sz w:val="24"/>
          <w:lang w:val="ru-RU" w:eastAsia="ru-RU"/>
        </w:rPr>
        <w:lastRenderedPageBreak/>
        <w:t>что может стать основанием для оценки общественной активности участников.</w:t>
      </w:r>
      <w:r w:rsidRPr="00B84DD8">
        <w:rPr>
          <w:color w:val="333333"/>
          <w:kern w:val="0"/>
          <w:sz w:val="24"/>
          <w:lang w:val="ru-RU" w:eastAsia="ru-RU"/>
        </w:rPr>
        <w:br/>
        <w:t>Установление связи между активностью учащихся и предпочтениями в выборе организуемых дел позволяет судить об интересах и мотивах участия каждого в жизнедеятельности класса, школы.</w:t>
      </w:r>
    </w:p>
    <w:p w:rsidR="00F327CD" w:rsidRPr="00B84DD8" w:rsidRDefault="00F327CD" w:rsidP="00F327CD">
      <w:pPr>
        <w:wordWrap/>
        <w:adjustRightInd w:val="0"/>
        <w:spacing w:line="336" w:lineRule="auto"/>
        <w:ind w:right="-1" w:firstLine="709"/>
        <w:jc w:val="center"/>
        <w:rPr>
          <w:sz w:val="24"/>
          <w:lang w:val="ru-RU"/>
        </w:rPr>
      </w:pPr>
      <w:proofErr w:type="spellStart"/>
      <w:r w:rsidRPr="00B84DD8">
        <w:rPr>
          <w:sz w:val="24"/>
        </w:rPr>
        <w:t>Фиксация</w:t>
      </w:r>
      <w:proofErr w:type="spellEnd"/>
      <w:r w:rsidRPr="00B84DD8">
        <w:rPr>
          <w:sz w:val="24"/>
        </w:rPr>
        <w:t xml:space="preserve"> </w:t>
      </w:r>
      <w:proofErr w:type="spellStart"/>
      <w:r w:rsidRPr="00B84DD8">
        <w:rPr>
          <w:sz w:val="24"/>
        </w:rPr>
        <w:t>поведения</w:t>
      </w:r>
      <w:proofErr w:type="spellEnd"/>
      <w:r w:rsidRPr="00B84DD8">
        <w:rPr>
          <w:sz w:val="24"/>
        </w:rPr>
        <w:t xml:space="preserve"> в </w:t>
      </w:r>
      <w:proofErr w:type="spellStart"/>
      <w:r w:rsidRPr="00B84DD8">
        <w:rPr>
          <w:sz w:val="24"/>
        </w:rPr>
        <w:t>ситуациях</w:t>
      </w:r>
      <w:proofErr w:type="spellEnd"/>
    </w:p>
    <w:tbl>
      <w:tblPr>
        <w:tblStyle w:val="af9"/>
        <w:tblW w:w="0" w:type="auto"/>
        <w:tblLook w:val="04A0" w:firstRow="1" w:lastRow="0" w:firstColumn="1" w:lastColumn="0" w:noHBand="0" w:noVBand="1"/>
      </w:tblPr>
      <w:tblGrid>
        <w:gridCol w:w="1848"/>
        <w:gridCol w:w="924"/>
        <w:gridCol w:w="924"/>
        <w:gridCol w:w="924"/>
        <w:gridCol w:w="924"/>
        <w:gridCol w:w="924"/>
        <w:gridCol w:w="924"/>
        <w:gridCol w:w="924"/>
        <w:gridCol w:w="924"/>
        <w:gridCol w:w="924"/>
        <w:gridCol w:w="924"/>
        <w:gridCol w:w="924"/>
        <w:gridCol w:w="925"/>
        <w:gridCol w:w="925"/>
        <w:gridCol w:w="925"/>
      </w:tblGrid>
      <w:tr w:rsidR="00F327CD" w:rsidRPr="00484A57" w:rsidTr="00F327CD">
        <w:tc>
          <w:tcPr>
            <w:tcW w:w="1848" w:type="dxa"/>
            <w:vMerge w:val="restart"/>
          </w:tcPr>
          <w:p w:rsidR="00F327CD" w:rsidRPr="00B84DD8" w:rsidRDefault="00F327CD" w:rsidP="00F327CD">
            <w:pPr>
              <w:wordWrap/>
              <w:adjustRightInd w:val="0"/>
              <w:spacing w:line="336" w:lineRule="auto"/>
              <w:ind w:right="-1"/>
              <w:jc w:val="center"/>
              <w:rPr>
                <w:iCs/>
                <w:sz w:val="24"/>
                <w:lang w:val="ru-RU"/>
              </w:rPr>
            </w:pPr>
            <w:r w:rsidRPr="00B84DD8">
              <w:rPr>
                <w:iCs/>
                <w:sz w:val="24"/>
                <w:lang w:val="ru-RU"/>
              </w:rPr>
              <w:t>ФИ обучающегося</w:t>
            </w:r>
          </w:p>
        </w:tc>
        <w:tc>
          <w:tcPr>
            <w:tcW w:w="12939" w:type="dxa"/>
            <w:gridSpan w:val="14"/>
          </w:tcPr>
          <w:p w:rsidR="00F327CD" w:rsidRPr="00B84DD8" w:rsidRDefault="00F327CD" w:rsidP="00F327CD">
            <w:pPr>
              <w:wordWrap/>
              <w:adjustRightInd w:val="0"/>
              <w:spacing w:line="336" w:lineRule="auto"/>
              <w:ind w:right="-1"/>
              <w:jc w:val="center"/>
              <w:rPr>
                <w:iCs/>
                <w:sz w:val="24"/>
                <w:lang w:val="ru-RU"/>
              </w:rPr>
            </w:pPr>
            <w:r w:rsidRPr="00B84DD8">
              <w:rPr>
                <w:iCs/>
                <w:sz w:val="24"/>
                <w:lang w:val="ru-RU"/>
              </w:rPr>
              <w:t>2021-2022 учебный год</w:t>
            </w:r>
          </w:p>
          <w:p w:rsidR="00F327CD" w:rsidRPr="00B84DD8" w:rsidRDefault="00F327CD" w:rsidP="00F327CD">
            <w:pPr>
              <w:wordWrap/>
              <w:adjustRightInd w:val="0"/>
              <w:spacing w:line="336" w:lineRule="auto"/>
              <w:ind w:right="-1"/>
              <w:jc w:val="center"/>
              <w:rPr>
                <w:iCs/>
                <w:sz w:val="24"/>
                <w:lang w:val="ru-RU"/>
              </w:rPr>
            </w:pPr>
            <w:r w:rsidRPr="00B84DD8">
              <w:rPr>
                <w:iCs/>
                <w:sz w:val="24"/>
                <w:lang w:val="ru-RU"/>
              </w:rPr>
              <w:t>Поведение в ситуациях</w:t>
            </w:r>
          </w:p>
        </w:tc>
      </w:tr>
      <w:tr w:rsidR="00F327CD" w:rsidRPr="00B84DD8" w:rsidTr="00F327CD">
        <w:tc>
          <w:tcPr>
            <w:tcW w:w="1848" w:type="dxa"/>
            <w:vMerge/>
          </w:tcPr>
          <w:p w:rsidR="00F327CD" w:rsidRPr="00B84DD8" w:rsidRDefault="00F327CD" w:rsidP="00F327CD">
            <w:pPr>
              <w:wordWrap/>
              <w:adjustRightInd w:val="0"/>
              <w:spacing w:line="336" w:lineRule="auto"/>
              <w:ind w:right="-1"/>
              <w:jc w:val="center"/>
              <w:rPr>
                <w:iCs/>
                <w:sz w:val="24"/>
                <w:lang w:val="ru-RU"/>
              </w:rPr>
            </w:pPr>
          </w:p>
        </w:tc>
        <w:tc>
          <w:tcPr>
            <w:tcW w:w="924" w:type="dxa"/>
          </w:tcPr>
          <w:p w:rsidR="00F327CD" w:rsidRPr="00B84DD8" w:rsidRDefault="00F327CD" w:rsidP="00F327CD">
            <w:pPr>
              <w:wordWrap/>
              <w:adjustRightInd w:val="0"/>
              <w:spacing w:line="336" w:lineRule="auto"/>
              <w:ind w:right="-1"/>
              <w:jc w:val="center"/>
              <w:rPr>
                <w:iCs/>
                <w:sz w:val="24"/>
                <w:lang w:val="ru-RU"/>
              </w:rPr>
            </w:pPr>
            <w:r w:rsidRPr="00B84DD8">
              <w:rPr>
                <w:iCs/>
                <w:sz w:val="24"/>
                <w:lang w:val="ru-RU"/>
              </w:rPr>
              <w:t>Дело 1</w:t>
            </w:r>
          </w:p>
        </w:tc>
        <w:tc>
          <w:tcPr>
            <w:tcW w:w="924" w:type="dxa"/>
          </w:tcPr>
          <w:p w:rsidR="00F327CD" w:rsidRPr="00B84DD8" w:rsidRDefault="00F327CD" w:rsidP="00F327CD">
            <w:pPr>
              <w:wordWrap/>
              <w:adjustRightInd w:val="0"/>
              <w:spacing w:line="336" w:lineRule="auto"/>
              <w:ind w:right="-1"/>
              <w:jc w:val="center"/>
              <w:rPr>
                <w:iCs/>
                <w:sz w:val="24"/>
                <w:lang w:val="ru-RU"/>
              </w:rPr>
            </w:pPr>
            <w:r w:rsidRPr="00B84DD8">
              <w:rPr>
                <w:iCs/>
                <w:sz w:val="24"/>
                <w:lang w:val="ru-RU"/>
              </w:rPr>
              <w:t>Дело 2</w:t>
            </w:r>
          </w:p>
        </w:tc>
        <w:tc>
          <w:tcPr>
            <w:tcW w:w="924" w:type="dxa"/>
          </w:tcPr>
          <w:p w:rsidR="00F327CD" w:rsidRPr="00B84DD8" w:rsidRDefault="00F327CD" w:rsidP="00F327CD">
            <w:pPr>
              <w:wordWrap/>
              <w:adjustRightInd w:val="0"/>
              <w:spacing w:line="336" w:lineRule="auto"/>
              <w:ind w:right="-1"/>
              <w:jc w:val="center"/>
              <w:rPr>
                <w:iCs/>
                <w:sz w:val="24"/>
                <w:lang w:val="ru-RU"/>
              </w:rPr>
            </w:pPr>
            <w:r w:rsidRPr="00B84DD8">
              <w:rPr>
                <w:iCs/>
                <w:sz w:val="24"/>
                <w:lang w:val="ru-RU"/>
              </w:rPr>
              <w:t>Дело 3</w:t>
            </w:r>
          </w:p>
        </w:tc>
        <w:tc>
          <w:tcPr>
            <w:tcW w:w="924" w:type="dxa"/>
          </w:tcPr>
          <w:p w:rsidR="00F327CD" w:rsidRPr="00B84DD8" w:rsidRDefault="00F327CD" w:rsidP="00F327CD">
            <w:pPr>
              <w:wordWrap/>
              <w:adjustRightInd w:val="0"/>
              <w:spacing w:line="336" w:lineRule="auto"/>
              <w:ind w:right="-1"/>
              <w:jc w:val="center"/>
              <w:rPr>
                <w:iCs/>
                <w:sz w:val="24"/>
                <w:lang w:val="ru-RU"/>
              </w:rPr>
            </w:pPr>
            <w:r w:rsidRPr="00B84DD8">
              <w:rPr>
                <w:iCs/>
                <w:sz w:val="24"/>
                <w:lang w:val="ru-RU"/>
              </w:rPr>
              <w:t>…</w:t>
            </w:r>
          </w:p>
        </w:tc>
        <w:tc>
          <w:tcPr>
            <w:tcW w:w="924" w:type="dxa"/>
          </w:tcPr>
          <w:p w:rsidR="00F327CD" w:rsidRPr="00B84DD8" w:rsidRDefault="00F327CD" w:rsidP="00F327CD">
            <w:pPr>
              <w:wordWrap/>
              <w:adjustRightInd w:val="0"/>
              <w:spacing w:line="336" w:lineRule="auto"/>
              <w:ind w:right="-1"/>
              <w:jc w:val="center"/>
              <w:rPr>
                <w:iCs/>
                <w:sz w:val="24"/>
                <w:lang w:val="ru-RU"/>
              </w:rPr>
            </w:pPr>
            <w:r w:rsidRPr="00B84DD8">
              <w:rPr>
                <w:iCs/>
                <w:sz w:val="24"/>
                <w:lang w:val="ru-RU"/>
              </w:rPr>
              <w:t>…</w:t>
            </w:r>
          </w:p>
        </w:tc>
        <w:tc>
          <w:tcPr>
            <w:tcW w:w="924" w:type="dxa"/>
          </w:tcPr>
          <w:p w:rsidR="00F327CD" w:rsidRPr="00B84DD8" w:rsidRDefault="00F327CD" w:rsidP="00F327CD">
            <w:pPr>
              <w:wordWrap/>
              <w:adjustRightInd w:val="0"/>
              <w:spacing w:line="336" w:lineRule="auto"/>
              <w:ind w:right="-1"/>
              <w:jc w:val="center"/>
              <w:rPr>
                <w:iCs/>
                <w:sz w:val="24"/>
                <w:lang w:val="ru-RU"/>
              </w:rPr>
            </w:pPr>
            <w:r w:rsidRPr="00B84DD8">
              <w:rPr>
                <w:iCs/>
                <w:sz w:val="24"/>
                <w:lang w:val="ru-RU"/>
              </w:rPr>
              <w:t>…</w:t>
            </w:r>
          </w:p>
        </w:tc>
        <w:tc>
          <w:tcPr>
            <w:tcW w:w="924" w:type="dxa"/>
          </w:tcPr>
          <w:p w:rsidR="00F327CD" w:rsidRPr="00B84DD8" w:rsidRDefault="00F327CD" w:rsidP="00F327CD">
            <w:pPr>
              <w:wordWrap/>
              <w:adjustRightInd w:val="0"/>
              <w:spacing w:line="336" w:lineRule="auto"/>
              <w:ind w:right="-1"/>
              <w:jc w:val="center"/>
              <w:rPr>
                <w:iCs/>
                <w:sz w:val="24"/>
                <w:lang w:val="ru-RU"/>
              </w:rPr>
            </w:pPr>
            <w:r w:rsidRPr="00B84DD8">
              <w:rPr>
                <w:iCs/>
                <w:sz w:val="24"/>
                <w:lang w:val="ru-RU"/>
              </w:rPr>
              <w:t>…</w:t>
            </w:r>
          </w:p>
        </w:tc>
        <w:tc>
          <w:tcPr>
            <w:tcW w:w="924" w:type="dxa"/>
          </w:tcPr>
          <w:p w:rsidR="00F327CD" w:rsidRPr="00B84DD8" w:rsidRDefault="00F327CD" w:rsidP="00F327CD">
            <w:pPr>
              <w:wordWrap/>
              <w:adjustRightInd w:val="0"/>
              <w:spacing w:line="336" w:lineRule="auto"/>
              <w:ind w:right="-1"/>
              <w:jc w:val="center"/>
              <w:rPr>
                <w:iCs/>
                <w:sz w:val="24"/>
                <w:lang w:val="ru-RU"/>
              </w:rPr>
            </w:pPr>
          </w:p>
        </w:tc>
        <w:tc>
          <w:tcPr>
            <w:tcW w:w="924" w:type="dxa"/>
          </w:tcPr>
          <w:p w:rsidR="00F327CD" w:rsidRPr="00B84DD8" w:rsidRDefault="00F327CD" w:rsidP="00F327CD">
            <w:pPr>
              <w:wordWrap/>
              <w:adjustRightInd w:val="0"/>
              <w:spacing w:line="336" w:lineRule="auto"/>
              <w:ind w:right="-1"/>
              <w:jc w:val="center"/>
              <w:rPr>
                <w:iCs/>
                <w:sz w:val="24"/>
                <w:lang w:val="ru-RU"/>
              </w:rPr>
            </w:pPr>
          </w:p>
        </w:tc>
        <w:tc>
          <w:tcPr>
            <w:tcW w:w="924" w:type="dxa"/>
          </w:tcPr>
          <w:p w:rsidR="00F327CD" w:rsidRPr="00B84DD8" w:rsidRDefault="00F327CD" w:rsidP="00F327CD">
            <w:pPr>
              <w:wordWrap/>
              <w:adjustRightInd w:val="0"/>
              <w:spacing w:line="336" w:lineRule="auto"/>
              <w:ind w:right="-1"/>
              <w:jc w:val="center"/>
              <w:rPr>
                <w:iCs/>
                <w:sz w:val="24"/>
                <w:lang w:val="ru-RU"/>
              </w:rPr>
            </w:pPr>
          </w:p>
        </w:tc>
        <w:tc>
          <w:tcPr>
            <w:tcW w:w="924" w:type="dxa"/>
          </w:tcPr>
          <w:p w:rsidR="00F327CD" w:rsidRPr="00B84DD8" w:rsidRDefault="00F327CD" w:rsidP="00F327CD">
            <w:pPr>
              <w:wordWrap/>
              <w:adjustRightInd w:val="0"/>
              <w:spacing w:line="336" w:lineRule="auto"/>
              <w:ind w:right="-1"/>
              <w:jc w:val="center"/>
              <w:rPr>
                <w:iCs/>
                <w:sz w:val="24"/>
                <w:lang w:val="ru-RU"/>
              </w:rPr>
            </w:pPr>
          </w:p>
        </w:tc>
        <w:tc>
          <w:tcPr>
            <w:tcW w:w="925" w:type="dxa"/>
          </w:tcPr>
          <w:p w:rsidR="00F327CD" w:rsidRPr="00B84DD8" w:rsidRDefault="00F327CD" w:rsidP="00F327CD">
            <w:pPr>
              <w:wordWrap/>
              <w:adjustRightInd w:val="0"/>
              <w:spacing w:line="336" w:lineRule="auto"/>
              <w:ind w:right="-1"/>
              <w:jc w:val="center"/>
              <w:rPr>
                <w:iCs/>
                <w:sz w:val="24"/>
                <w:lang w:val="ru-RU"/>
              </w:rPr>
            </w:pPr>
          </w:p>
        </w:tc>
        <w:tc>
          <w:tcPr>
            <w:tcW w:w="925" w:type="dxa"/>
          </w:tcPr>
          <w:p w:rsidR="00F327CD" w:rsidRPr="00B84DD8" w:rsidRDefault="00F327CD" w:rsidP="00F327CD">
            <w:pPr>
              <w:wordWrap/>
              <w:adjustRightInd w:val="0"/>
              <w:spacing w:line="336" w:lineRule="auto"/>
              <w:ind w:right="-1"/>
              <w:jc w:val="center"/>
              <w:rPr>
                <w:iCs/>
                <w:sz w:val="24"/>
                <w:lang w:val="ru-RU"/>
              </w:rPr>
            </w:pPr>
          </w:p>
        </w:tc>
        <w:tc>
          <w:tcPr>
            <w:tcW w:w="925" w:type="dxa"/>
          </w:tcPr>
          <w:p w:rsidR="00F327CD" w:rsidRPr="00B84DD8" w:rsidRDefault="00F327CD" w:rsidP="00F327CD">
            <w:pPr>
              <w:wordWrap/>
              <w:adjustRightInd w:val="0"/>
              <w:spacing w:line="336" w:lineRule="auto"/>
              <w:ind w:right="-1"/>
              <w:jc w:val="center"/>
              <w:rPr>
                <w:iCs/>
                <w:sz w:val="24"/>
                <w:lang w:val="ru-RU"/>
              </w:rPr>
            </w:pPr>
          </w:p>
        </w:tc>
      </w:tr>
      <w:tr w:rsidR="00F327CD" w:rsidRPr="00B84DD8" w:rsidTr="00F327CD">
        <w:tc>
          <w:tcPr>
            <w:tcW w:w="1848" w:type="dxa"/>
          </w:tcPr>
          <w:p w:rsidR="00F327CD" w:rsidRPr="00B84DD8" w:rsidRDefault="00F327CD" w:rsidP="00F327CD">
            <w:pPr>
              <w:wordWrap/>
              <w:adjustRightInd w:val="0"/>
              <w:spacing w:line="336" w:lineRule="auto"/>
              <w:ind w:right="-1"/>
              <w:jc w:val="center"/>
              <w:rPr>
                <w:iCs/>
                <w:sz w:val="24"/>
                <w:lang w:val="ru-RU"/>
              </w:rPr>
            </w:pPr>
            <w:r w:rsidRPr="00B84DD8">
              <w:rPr>
                <w:iCs/>
                <w:sz w:val="24"/>
                <w:lang w:val="ru-RU"/>
              </w:rPr>
              <w:t>Иванов Иван</w:t>
            </w:r>
          </w:p>
        </w:tc>
        <w:tc>
          <w:tcPr>
            <w:tcW w:w="924" w:type="dxa"/>
          </w:tcPr>
          <w:p w:rsidR="00F327CD" w:rsidRPr="00B84DD8" w:rsidRDefault="00F327CD" w:rsidP="00F327CD">
            <w:pPr>
              <w:wordWrap/>
              <w:adjustRightInd w:val="0"/>
              <w:spacing w:line="336" w:lineRule="auto"/>
              <w:ind w:right="-1"/>
              <w:jc w:val="center"/>
              <w:rPr>
                <w:iCs/>
                <w:sz w:val="24"/>
                <w:lang w:val="ru-RU"/>
              </w:rPr>
            </w:pPr>
            <w:r w:rsidRPr="00B84DD8">
              <w:rPr>
                <w:iCs/>
                <w:sz w:val="24"/>
                <w:lang w:val="ru-RU"/>
              </w:rPr>
              <w:t>У</w:t>
            </w:r>
          </w:p>
        </w:tc>
        <w:tc>
          <w:tcPr>
            <w:tcW w:w="924" w:type="dxa"/>
          </w:tcPr>
          <w:p w:rsidR="00F327CD" w:rsidRPr="00B84DD8" w:rsidRDefault="00F327CD" w:rsidP="00F327CD">
            <w:pPr>
              <w:wordWrap/>
              <w:adjustRightInd w:val="0"/>
              <w:spacing w:line="336" w:lineRule="auto"/>
              <w:ind w:right="-1"/>
              <w:jc w:val="center"/>
              <w:rPr>
                <w:iCs/>
                <w:sz w:val="24"/>
                <w:lang w:val="ru-RU"/>
              </w:rPr>
            </w:pPr>
            <w:r w:rsidRPr="00B84DD8">
              <w:rPr>
                <w:iCs/>
                <w:sz w:val="24"/>
                <w:lang w:val="ru-RU"/>
              </w:rPr>
              <w:t>А</w:t>
            </w:r>
          </w:p>
        </w:tc>
        <w:tc>
          <w:tcPr>
            <w:tcW w:w="924" w:type="dxa"/>
          </w:tcPr>
          <w:p w:rsidR="00F327CD" w:rsidRPr="00B84DD8" w:rsidRDefault="00F327CD" w:rsidP="00F327CD">
            <w:pPr>
              <w:wordWrap/>
              <w:adjustRightInd w:val="0"/>
              <w:spacing w:line="336" w:lineRule="auto"/>
              <w:ind w:right="-1"/>
              <w:jc w:val="center"/>
              <w:rPr>
                <w:iCs/>
                <w:sz w:val="24"/>
                <w:lang w:val="ru-RU"/>
              </w:rPr>
            </w:pPr>
            <w:r w:rsidRPr="00B84DD8">
              <w:rPr>
                <w:iCs/>
                <w:sz w:val="24"/>
                <w:lang w:val="ru-RU"/>
              </w:rPr>
              <w:t>У</w:t>
            </w:r>
          </w:p>
        </w:tc>
        <w:tc>
          <w:tcPr>
            <w:tcW w:w="924" w:type="dxa"/>
          </w:tcPr>
          <w:p w:rsidR="00F327CD" w:rsidRPr="00B84DD8" w:rsidRDefault="00F327CD" w:rsidP="00F327CD">
            <w:pPr>
              <w:wordWrap/>
              <w:adjustRightInd w:val="0"/>
              <w:spacing w:line="336" w:lineRule="auto"/>
              <w:ind w:right="-1"/>
              <w:jc w:val="center"/>
              <w:rPr>
                <w:iCs/>
                <w:sz w:val="24"/>
                <w:lang w:val="ru-RU"/>
              </w:rPr>
            </w:pPr>
            <w:r w:rsidRPr="00B84DD8">
              <w:rPr>
                <w:iCs/>
                <w:sz w:val="24"/>
                <w:lang w:val="ru-RU"/>
              </w:rPr>
              <w:t>О</w:t>
            </w:r>
          </w:p>
        </w:tc>
        <w:tc>
          <w:tcPr>
            <w:tcW w:w="924" w:type="dxa"/>
          </w:tcPr>
          <w:p w:rsidR="00F327CD" w:rsidRPr="00B84DD8" w:rsidRDefault="00F327CD" w:rsidP="00F327CD">
            <w:pPr>
              <w:wordWrap/>
              <w:adjustRightInd w:val="0"/>
              <w:spacing w:line="336" w:lineRule="auto"/>
              <w:ind w:right="-1"/>
              <w:jc w:val="center"/>
              <w:rPr>
                <w:iCs/>
                <w:sz w:val="24"/>
                <w:lang w:val="ru-RU"/>
              </w:rPr>
            </w:pPr>
            <w:r w:rsidRPr="00B84DD8">
              <w:rPr>
                <w:iCs/>
                <w:sz w:val="24"/>
                <w:lang w:val="ru-RU"/>
              </w:rPr>
              <w:t>…</w:t>
            </w:r>
          </w:p>
        </w:tc>
        <w:tc>
          <w:tcPr>
            <w:tcW w:w="924" w:type="dxa"/>
          </w:tcPr>
          <w:p w:rsidR="00F327CD" w:rsidRPr="00B84DD8" w:rsidRDefault="00F327CD" w:rsidP="00F327CD">
            <w:pPr>
              <w:wordWrap/>
              <w:adjustRightInd w:val="0"/>
              <w:spacing w:line="336" w:lineRule="auto"/>
              <w:ind w:right="-1"/>
              <w:jc w:val="center"/>
              <w:rPr>
                <w:iCs/>
                <w:sz w:val="24"/>
                <w:lang w:val="ru-RU"/>
              </w:rPr>
            </w:pPr>
          </w:p>
        </w:tc>
        <w:tc>
          <w:tcPr>
            <w:tcW w:w="924" w:type="dxa"/>
          </w:tcPr>
          <w:p w:rsidR="00F327CD" w:rsidRPr="00B84DD8" w:rsidRDefault="00F327CD" w:rsidP="00F327CD">
            <w:pPr>
              <w:wordWrap/>
              <w:adjustRightInd w:val="0"/>
              <w:spacing w:line="336" w:lineRule="auto"/>
              <w:ind w:right="-1"/>
              <w:jc w:val="center"/>
              <w:rPr>
                <w:iCs/>
                <w:sz w:val="24"/>
                <w:lang w:val="ru-RU"/>
              </w:rPr>
            </w:pPr>
          </w:p>
        </w:tc>
        <w:tc>
          <w:tcPr>
            <w:tcW w:w="924" w:type="dxa"/>
          </w:tcPr>
          <w:p w:rsidR="00F327CD" w:rsidRPr="00B84DD8" w:rsidRDefault="00F327CD" w:rsidP="00F327CD">
            <w:pPr>
              <w:wordWrap/>
              <w:adjustRightInd w:val="0"/>
              <w:spacing w:line="336" w:lineRule="auto"/>
              <w:ind w:right="-1"/>
              <w:jc w:val="center"/>
              <w:rPr>
                <w:iCs/>
                <w:sz w:val="24"/>
                <w:lang w:val="ru-RU"/>
              </w:rPr>
            </w:pPr>
          </w:p>
        </w:tc>
        <w:tc>
          <w:tcPr>
            <w:tcW w:w="924" w:type="dxa"/>
          </w:tcPr>
          <w:p w:rsidR="00F327CD" w:rsidRPr="00B84DD8" w:rsidRDefault="00F327CD" w:rsidP="00F327CD">
            <w:pPr>
              <w:wordWrap/>
              <w:adjustRightInd w:val="0"/>
              <w:spacing w:line="336" w:lineRule="auto"/>
              <w:ind w:right="-1"/>
              <w:jc w:val="center"/>
              <w:rPr>
                <w:iCs/>
                <w:sz w:val="24"/>
                <w:lang w:val="ru-RU"/>
              </w:rPr>
            </w:pPr>
          </w:p>
        </w:tc>
        <w:tc>
          <w:tcPr>
            <w:tcW w:w="924" w:type="dxa"/>
          </w:tcPr>
          <w:p w:rsidR="00F327CD" w:rsidRPr="00B84DD8" w:rsidRDefault="00F327CD" w:rsidP="00F327CD">
            <w:pPr>
              <w:wordWrap/>
              <w:adjustRightInd w:val="0"/>
              <w:spacing w:line="336" w:lineRule="auto"/>
              <w:ind w:right="-1"/>
              <w:jc w:val="center"/>
              <w:rPr>
                <w:iCs/>
                <w:sz w:val="24"/>
                <w:lang w:val="ru-RU"/>
              </w:rPr>
            </w:pPr>
          </w:p>
        </w:tc>
        <w:tc>
          <w:tcPr>
            <w:tcW w:w="924" w:type="dxa"/>
          </w:tcPr>
          <w:p w:rsidR="00F327CD" w:rsidRPr="00B84DD8" w:rsidRDefault="00F327CD" w:rsidP="00F327CD">
            <w:pPr>
              <w:wordWrap/>
              <w:adjustRightInd w:val="0"/>
              <w:spacing w:line="336" w:lineRule="auto"/>
              <w:ind w:right="-1"/>
              <w:jc w:val="center"/>
              <w:rPr>
                <w:iCs/>
                <w:sz w:val="24"/>
                <w:lang w:val="ru-RU"/>
              </w:rPr>
            </w:pPr>
          </w:p>
        </w:tc>
        <w:tc>
          <w:tcPr>
            <w:tcW w:w="925" w:type="dxa"/>
          </w:tcPr>
          <w:p w:rsidR="00F327CD" w:rsidRPr="00B84DD8" w:rsidRDefault="00F327CD" w:rsidP="00F327CD">
            <w:pPr>
              <w:wordWrap/>
              <w:adjustRightInd w:val="0"/>
              <w:spacing w:line="336" w:lineRule="auto"/>
              <w:ind w:right="-1"/>
              <w:jc w:val="center"/>
              <w:rPr>
                <w:iCs/>
                <w:sz w:val="24"/>
                <w:lang w:val="ru-RU"/>
              </w:rPr>
            </w:pPr>
          </w:p>
        </w:tc>
        <w:tc>
          <w:tcPr>
            <w:tcW w:w="925" w:type="dxa"/>
          </w:tcPr>
          <w:p w:rsidR="00F327CD" w:rsidRPr="00B84DD8" w:rsidRDefault="00F327CD" w:rsidP="00F327CD">
            <w:pPr>
              <w:wordWrap/>
              <w:adjustRightInd w:val="0"/>
              <w:spacing w:line="336" w:lineRule="auto"/>
              <w:ind w:right="-1"/>
              <w:jc w:val="center"/>
              <w:rPr>
                <w:iCs/>
                <w:sz w:val="24"/>
                <w:lang w:val="ru-RU"/>
              </w:rPr>
            </w:pPr>
          </w:p>
        </w:tc>
        <w:tc>
          <w:tcPr>
            <w:tcW w:w="925" w:type="dxa"/>
          </w:tcPr>
          <w:p w:rsidR="00F327CD" w:rsidRPr="00B84DD8" w:rsidRDefault="00F327CD" w:rsidP="00F327CD">
            <w:pPr>
              <w:wordWrap/>
              <w:adjustRightInd w:val="0"/>
              <w:spacing w:line="336" w:lineRule="auto"/>
              <w:ind w:right="-1"/>
              <w:jc w:val="center"/>
              <w:rPr>
                <w:iCs/>
                <w:sz w:val="24"/>
                <w:lang w:val="ru-RU"/>
              </w:rPr>
            </w:pPr>
          </w:p>
        </w:tc>
      </w:tr>
    </w:tbl>
    <w:p w:rsidR="00F327CD" w:rsidRPr="00B84DD8" w:rsidRDefault="00F327CD" w:rsidP="00F327CD">
      <w:pPr>
        <w:wordWrap/>
        <w:adjustRightInd w:val="0"/>
        <w:ind w:right="-1" w:firstLine="709"/>
        <w:jc w:val="left"/>
        <w:rPr>
          <w:b/>
          <w:sz w:val="24"/>
          <w:lang w:val="ru-RU"/>
        </w:rPr>
      </w:pPr>
      <w:r w:rsidRPr="00B84DD8">
        <w:rPr>
          <w:b/>
          <w:sz w:val="24"/>
          <w:lang w:val="ru-RU"/>
        </w:rPr>
        <w:t xml:space="preserve">Условные обозначения: </w:t>
      </w:r>
    </w:p>
    <w:p w:rsidR="00F327CD" w:rsidRPr="00B84DD8" w:rsidRDefault="00F327CD" w:rsidP="00F327CD">
      <w:pPr>
        <w:wordWrap/>
        <w:adjustRightInd w:val="0"/>
        <w:ind w:right="-1" w:firstLine="709"/>
        <w:jc w:val="left"/>
        <w:rPr>
          <w:sz w:val="24"/>
          <w:lang w:val="ru-RU"/>
        </w:rPr>
      </w:pPr>
      <w:r w:rsidRPr="00B84DD8">
        <w:rPr>
          <w:sz w:val="24"/>
          <w:lang w:val="ru-RU"/>
        </w:rPr>
        <w:t xml:space="preserve">«У» </w:t>
      </w:r>
      <w:proofErr w:type="gramStart"/>
      <w:r w:rsidRPr="00B84DD8">
        <w:rPr>
          <w:sz w:val="24"/>
          <w:lang w:val="ru-RU"/>
        </w:rPr>
        <w:t>-у</w:t>
      </w:r>
      <w:proofErr w:type="gramEnd"/>
      <w:r w:rsidRPr="00B84DD8">
        <w:rPr>
          <w:sz w:val="24"/>
          <w:lang w:val="ru-RU"/>
        </w:rPr>
        <w:t xml:space="preserve">частвуют; </w:t>
      </w:r>
    </w:p>
    <w:p w:rsidR="00F327CD" w:rsidRPr="00B84DD8" w:rsidRDefault="00F327CD" w:rsidP="00F327CD">
      <w:pPr>
        <w:wordWrap/>
        <w:adjustRightInd w:val="0"/>
        <w:ind w:right="-1" w:firstLine="709"/>
        <w:jc w:val="left"/>
        <w:rPr>
          <w:sz w:val="24"/>
          <w:lang w:val="ru-RU"/>
        </w:rPr>
      </w:pPr>
      <w:r w:rsidRPr="00B84DD8">
        <w:rPr>
          <w:sz w:val="24"/>
          <w:lang w:val="ru-RU"/>
        </w:rPr>
        <w:t xml:space="preserve">«А» </w:t>
      </w:r>
      <w:proofErr w:type="gramStart"/>
      <w:r w:rsidRPr="00B84DD8">
        <w:rPr>
          <w:sz w:val="24"/>
          <w:lang w:val="ru-RU"/>
        </w:rPr>
        <w:t>-а</w:t>
      </w:r>
      <w:proofErr w:type="gramEnd"/>
      <w:r w:rsidRPr="00B84DD8">
        <w:rPr>
          <w:sz w:val="24"/>
          <w:lang w:val="ru-RU"/>
        </w:rPr>
        <w:t xml:space="preserve">ктивен; </w:t>
      </w:r>
    </w:p>
    <w:p w:rsidR="00F327CD" w:rsidRPr="00B84DD8" w:rsidRDefault="00F327CD" w:rsidP="00F327CD">
      <w:pPr>
        <w:wordWrap/>
        <w:adjustRightInd w:val="0"/>
        <w:ind w:right="-1" w:firstLine="709"/>
        <w:jc w:val="left"/>
        <w:rPr>
          <w:sz w:val="24"/>
          <w:lang w:val="ru-RU"/>
        </w:rPr>
      </w:pPr>
      <w:r w:rsidRPr="00B84DD8">
        <w:rPr>
          <w:sz w:val="24"/>
          <w:lang w:val="ru-RU"/>
        </w:rPr>
        <w:t xml:space="preserve">«И» </w:t>
      </w:r>
      <w:proofErr w:type="gramStart"/>
      <w:r w:rsidRPr="00B84DD8">
        <w:rPr>
          <w:sz w:val="24"/>
          <w:lang w:val="ru-RU"/>
        </w:rPr>
        <w:t>-п</w:t>
      </w:r>
      <w:proofErr w:type="gramEnd"/>
      <w:r w:rsidRPr="00B84DD8">
        <w:rPr>
          <w:sz w:val="24"/>
          <w:lang w:val="ru-RU"/>
        </w:rPr>
        <w:t xml:space="preserve">роявляет инициативу; </w:t>
      </w:r>
    </w:p>
    <w:p w:rsidR="00F327CD" w:rsidRPr="00B84DD8" w:rsidRDefault="00F327CD" w:rsidP="00F327CD">
      <w:pPr>
        <w:wordWrap/>
        <w:adjustRightInd w:val="0"/>
        <w:ind w:right="-1" w:firstLine="709"/>
        <w:jc w:val="left"/>
        <w:rPr>
          <w:sz w:val="24"/>
          <w:lang w:val="ru-RU"/>
        </w:rPr>
      </w:pPr>
      <w:r w:rsidRPr="00B84DD8">
        <w:rPr>
          <w:sz w:val="24"/>
          <w:lang w:val="ru-RU"/>
        </w:rPr>
        <w:t xml:space="preserve">«О» </w:t>
      </w:r>
      <w:proofErr w:type="gramStart"/>
      <w:r w:rsidRPr="00B84DD8">
        <w:rPr>
          <w:sz w:val="24"/>
          <w:lang w:val="ru-RU"/>
        </w:rPr>
        <w:t>-о</w:t>
      </w:r>
      <w:proofErr w:type="gramEnd"/>
      <w:r w:rsidRPr="00B84DD8">
        <w:rPr>
          <w:sz w:val="24"/>
          <w:lang w:val="ru-RU"/>
        </w:rPr>
        <w:t xml:space="preserve">рганизатор; </w:t>
      </w:r>
    </w:p>
    <w:p w:rsidR="00F327CD" w:rsidRPr="00B84DD8" w:rsidRDefault="00F327CD" w:rsidP="00F327CD">
      <w:pPr>
        <w:wordWrap/>
        <w:adjustRightInd w:val="0"/>
        <w:ind w:right="-1" w:firstLine="709"/>
        <w:jc w:val="left"/>
        <w:rPr>
          <w:sz w:val="24"/>
          <w:lang w:val="ru-RU"/>
        </w:rPr>
      </w:pPr>
      <w:r w:rsidRPr="00B84DD8">
        <w:rPr>
          <w:sz w:val="24"/>
          <w:lang w:val="ru-RU"/>
        </w:rPr>
        <w:t xml:space="preserve">«Т» </w:t>
      </w:r>
      <w:proofErr w:type="gramStart"/>
      <w:r w:rsidRPr="00B84DD8">
        <w:rPr>
          <w:sz w:val="24"/>
          <w:lang w:val="ru-RU"/>
        </w:rPr>
        <w:t>-п</w:t>
      </w:r>
      <w:proofErr w:type="gramEnd"/>
      <w:r w:rsidRPr="00B84DD8">
        <w:rPr>
          <w:sz w:val="24"/>
          <w:lang w:val="ru-RU"/>
        </w:rPr>
        <w:t xml:space="preserve">роявляет творчество; </w:t>
      </w:r>
    </w:p>
    <w:p w:rsidR="00F327CD" w:rsidRPr="00B84DD8" w:rsidRDefault="00F327CD" w:rsidP="00F327CD">
      <w:pPr>
        <w:wordWrap/>
        <w:adjustRightInd w:val="0"/>
        <w:ind w:right="-1" w:firstLine="709"/>
        <w:jc w:val="left"/>
        <w:rPr>
          <w:sz w:val="24"/>
          <w:lang w:val="ru-RU"/>
        </w:rPr>
      </w:pPr>
      <w:r w:rsidRPr="00B84DD8">
        <w:rPr>
          <w:sz w:val="24"/>
          <w:lang w:val="ru-RU"/>
        </w:rPr>
        <w:t xml:space="preserve">«н/у» </w:t>
      </w:r>
      <w:proofErr w:type="gramStart"/>
      <w:r w:rsidRPr="00B84DD8">
        <w:rPr>
          <w:sz w:val="24"/>
          <w:lang w:val="ru-RU"/>
        </w:rPr>
        <w:t>-н</w:t>
      </w:r>
      <w:proofErr w:type="gramEnd"/>
      <w:r w:rsidRPr="00B84DD8">
        <w:rPr>
          <w:sz w:val="24"/>
          <w:lang w:val="ru-RU"/>
        </w:rPr>
        <w:t>е участвует.</w:t>
      </w:r>
    </w:p>
    <w:p w:rsidR="007673A6" w:rsidRPr="00B84DD8" w:rsidRDefault="007673A6" w:rsidP="00F327CD">
      <w:pPr>
        <w:wordWrap/>
        <w:adjustRightInd w:val="0"/>
        <w:ind w:right="-1" w:firstLine="709"/>
        <w:jc w:val="left"/>
        <w:rPr>
          <w:sz w:val="24"/>
          <w:lang w:val="ru-RU"/>
        </w:rPr>
      </w:pPr>
    </w:p>
    <w:p w:rsidR="007673A6" w:rsidRPr="00B84DD8" w:rsidRDefault="007673A6" w:rsidP="007673A6">
      <w:pPr>
        <w:wordWrap/>
        <w:adjustRightInd w:val="0"/>
        <w:ind w:right="-1" w:firstLine="709"/>
        <w:rPr>
          <w:sz w:val="24"/>
          <w:lang w:val="ru-RU"/>
        </w:rPr>
      </w:pPr>
      <w:r w:rsidRPr="00B84DD8">
        <w:rPr>
          <w:b/>
          <w:sz w:val="24"/>
          <w:lang w:val="ru-RU"/>
        </w:rPr>
        <w:t xml:space="preserve">Методика «Размышляем о жизненном опыте» Н.Е. </w:t>
      </w:r>
      <w:proofErr w:type="spellStart"/>
      <w:r w:rsidRPr="00B84DD8">
        <w:rPr>
          <w:b/>
          <w:sz w:val="24"/>
          <w:lang w:val="ru-RU"/>
        </w:rPr>
        <w:t>Щуркова</w:t>
      </w:r>
      <w:proofErr w:type="spellEnd"/>
      <w:r w:rsidRPr="00B84DD8">
        <w:rPr>
          <w:sz w:val="24"/>
          <w:lang w:val="ru-RU"/>
        </w:rPr>
        <w:t xml:space="preserve"> (тест адаптирован В.М. Ивановой, Т.В. Павловой, Е.Н. Степановым) </w:t>
      </w:r>
    </w:p>
    <w:p w:rsidR="007673A6" w:rsidRPr="00B84DD8" w:rsidRDefault="007673A6" w:rsidP="007673A6">
      <w:pPr>
        <w:wordWrap/>
        <w:adjustRightInd w:val="0"/>
        <w:ind w:right="-1" w:firstLine="709"/>
        <w:rPr>
          <w:sz w:val="24"/>
          <w:lang w:val="ru-RU"/>
        </w:rPr>
      </w:pPr>
      <w:r w:rsidRPr="00B84DD8">
        <w:rPr>
          <w:b/>
          <w:sz w:val="24"/>
          <w:lang w:val="ru-RU"/>
        </w:rPr>
        <w:t>Цель:</w:t>
      </w:r>
      <w:r w:rsidRPr="00B84DD8">
        <w:rPr>
          <w:sz w:val="24"/>
          <w:lang w:val="ru-RU"/>
        </w:rPr>
        <w:t xml:space="preserve"> выявить нравственную воспитанность школьников. </w:t>
      </w:r>
    </w:p>
    <w:p w:rsidR="007673A6" w:rsidRPr="00B84DD8" w:rsidRDefault="007673A6" w:rsidP="007673A6">
      <w:pPr>
        <w:wordWrap/>
        <w:adjustRightInd w:val="0"/>
        <w:ind w:right="-1" w:firstLine="709"/>
        <w:rPr>
          <w:sz w:val="24"/>
          <w:lang w:val="ru-RU"/>
        </w:rPr>
      </w:pPr>
      <w:r w:rsidRPr="00B84DD8">
        <w:rPr>
          <w:b/>
          <w:sz w:val="24"/>
          <w:lang w:val="ru-RU"/>
        </w:rPr>
        <w:t>Форма проведения:</w:t>
      </w:r>
      <w:r w:rsidRPr="00B84DD8">
        <w:rPr>
          <w:sz w:val="24"/>
          <w:lang w:val="ru-RU"/>
        </w:rPr>
        <w:t xml:space="preserve"> фронтальное анкетирование. </w:t>
      </w:r>
    </w:p>
    <w:p w:rsidR="007673A6" w:rsidRPr="00B84DD8" w:rsidRDefault="007673A6" w:rsidP="007673A6">
      <w:pPr>
        <w:wordWrap/>
        <w:adjustRightInd w:val="0"/>
        <w:ind w:right="-1" w:firstLine="709"/>
        <w:rPr>
          <w:sz w:val="24"/>
          <w:lang w:val="ru-RU"/>
        </w:rPr>
      </w:pPr>
      <w:r w:rsidRPr="00B84DD8">
        <w:rPr>
          <w:b/>
          <w:sz w:val="24"/>
          <w:lang w:val="ru-RU"/>
        </w:rPr>
        <w:t>Ход проведения:</w:t>
      </w:r>
      <w:r w:rsidRPr="00B84DD8">
        <w:rPr>
          <w:sz w:val="24"/>
          <w:lang w:val="ru-RU"/>
        </w:rPr>
        <w:t xml:space="preserve"> для успешного проведения теста необходимо проследить за тем, чтобы во время тестирования атмосфера содействовала сосредоточенности, искренности, откровенности. Вопросы теста должны быть прочитаны поочередно ровным монотонным голосом, чтобы интонационная насыщенность не влияла на выбор ответа. Предварительно подготавливаются листы бумаги для более удобного подсчета результатов. </w:t>
      </w:r>
    </w:p>
    <w:p w:rsidR="007673A6" w:rsidRPr="00B84DD8" w:rsidRDefault="007673A6" w:rsidP="007673A6">
      <w:pPr>
        <w:wordWrap/>
        <w:adjustRightInd w:val="0"/>
        <w:ind w:right="-1" w:firstLine="709"/>
        <w:rPr>
          <w:b/>
          <w:sz w:val="24"/>
          <w:lang w:val="ru-RU"/>
        </w:rPr>
      </w:pPr>
      <w:r w:rsidRPr="00B84DD8">
        <w:rPr>
          <w:b/>
          <w:sz w:val="24"/>
          <w:lang w:val="ru-RU"/>
        </w:rPr>
        <w:t>Инструкция:</w:t>
      </w:r>
      <w:r w:rsidRPr="00B84DD8">
        <w:rPr>
          <w:sz w:val="24"/>
          <w:lang w:val="ru-RU"/>
        </w:rPr>
        <w:t xml:space="preserve"> Сейчас я буду читать вам вопросы. Слушайте их внимательно. У каждого вопроса будет три варианта ответа. Вам нужно выбрать один из трех предложенных ответов и записать его рядом с номером вопроса. Если какой-то из вопросов вам будет не понятен, то поднимите руку и скажите мне об этом и я объясню. </w:t>
      </w:r>
      <w:r w:rsidRPr="00B84DD8">
        <w:rPr>
          <w:b/>
          <w:sz w:val="24"/>
          <w:lang w:val="ru-RU"/>
        </w:rPr>
        <w:t>Текст анкеты</w:t>
      </w:r>
      <w:r w:rsidRPr="00B84DD8">
        <w:rPr>
          <w:sz w:val="24"/>
          <w:lang w:val="ru-RU"/>
        </w:rPr>
        <w:t xml:space="preserve"> </w:t>
      </w:r>
      <w:r w:rsidR="002A2213" w:rsidRPr="00B84DD8">
        <w:rPr>
          <w:b/>
          <w:sz w:val="24"/>
          <w:lang w:val="ru-RU"/>
        </w:rPr>
        <w:t>для младших школьников</w:t>
      </w:r>
    </w:p>
    <w:p w:rsidR="007673A6" w:rsidRPr="00B84DD8" w:rsidRDefault="007673A6" w:rsidP="007673A6">
      <w:pPr>
        <w:wordWrap/>
        <w:adjustRightInd w:val="0"/>
        <w:ind w:right="-1" w:firstLine="709"/>
        <w:rPr>
          <w:sz w:val="24"/>
          <w:lang w:val="ru-RU"/>
        </w:rPr>
      </w:pPr>
      <w:r w:rsidRPr="00B84DD8">
        <w:rPr>
          <w:sz w:val="24"/>
          <w:lang w:val="ru-RU"/>
        </w:rPr>
        <w:t xml:space="preserve">1. Тебе надо пройти, но на пути стоит одноклассник. Что ты сделаешь? </w:t>
      </w:r>
    </w:p>
    <w:p w:rsidR="007673A6" w:rsidRPr="00B84DD8" w:rsidRDefault="007673A6" w:rsidP="007673A6">
      <w:pPr>
        <w:wordWrap/>
        <w:adjustRightInd w:val="0"/>
        <w:ind w:right="-1" w:firstLine="709"/>
        <w:rPr>
          <w:sz w:val="24"/>
          <w:lang w:val="ru-RU"/>
        </w:rPr>
      </w:pPr>
      <w:r w:rsidRPr="00B84DD8">
        <w:rPr>
          <w:sz w:val="24"/>
          <w:lang w:val="ru-RU"/>
        </w:rPr>
        <w:t xml:space="preserve">а) обойду, не потревожив; </w:t>
      </w:r>
    </w:p>
    <w:p w:rsidR="007673A6" w:rsidRPr="00B84DD8" w:rsidRDefault="007673A6" w:rsidP="007673A6">
      <w:pPr>
        <w:wordWrap/>
        <w:adjustRightInd w:val="0"/>
        <w:ind w:right="-1" w:firstLine="709"/>
        <w:rPr>
          <w:sz w:val="24"/>
          <w:lang w:val="ru-RU"/>
        </w:rPr>
      </w:pPr>
      <w:r w:rsidRPr="00B84DD8">
        <w:rPr>
          <w:sz w:val="24"/>
          <w:lang w:val="ru-RU"/>
        </w:rPr>
        <w:t xml:space="preserve">б) отодвину и пройду; </w:t>
      </w:r>
    </w:p>
    <w:p w:rsidR="007673A6" w:rsidRPr="00B84DD8" w:rsidRDefault="007673A6" w:rsidP="007673A6">
      <w:pPr>
        <w:wordWrap/>
        <w:adjustRightInd w:val="0"/>
        <w:ind w:right="-1" w:firstLine="709"/>
        <w:rPr>
          <w:sz w:val="24"/>
          <w:lang w:val="ru-RU"/>
        </w:rPr>
      </w:pPr>
      <w:r w:rsidRPr="00B84DD8">
        <w:rPr>
          <w:sz w:val="24"/>
          <w:lang w:val="ru-RU"/>
        </w:rPr>
        <w:t xml:space="preserve">в) смотря какое будет настроение. </w:t>
      </w:r>
    </w:p>
    <w:p w:rsidR="007673A6" w:rsidRPr="00B84DD8" w:rsidRDefault="007673A6" w:rsidP="007673A6">
      <w:pPr>
        <w:wordWrap/>
        <w:adjustRightInd w:val="0"/>
        <w:ind w:right="-1" w:firstLine="709"/>
        <w:rPr>
          <w:sz w:val="24"/>
          <w:lang w:val="ru-RU"/>
        </w:rPr>
      </w:pPr>
      <w:r w:rsidRPr="00B84DD8">
        <w:rPr>
          <w:sz w:val="24"/>
          <w:lang w:val="ru-RU"/>
        </w:rPr>
        <w:t xml:space="preserve">2. Ты заметил среди гостей девочку (мальчика), которая (который) одиноко сидит в стороне. Что ты сделаешь? </w:t>
      </w:r>
    </w:p>
    <w:p w:rsidR="007673A6" w:rsidRPr="00B84DD8" w:rsidRDefault="007673A6" w:rsidP="007673A6">
      <w:pPr>
        <w:wordWrap/>
        <w:adjustRightInd w:val="0"/>
        <w:ind w:right="-1" w:firstLine="709"/>
        <w:rPr>
          <w:sz w:val="24"/>
          <w:lang w:val="ru-RU"/>
        </w:rPr>
      </w:pPr>
      <w:r w:rsidRPr="00B84DD8">
        <w:rPr>
          <w:sz w:val="24"/>
          <w:lang w:val="ru-RU"/>
        </w:rPr>
        <w:t xml:space="preserve">а) ничего, какое мое дело; </w:t>
      </w:r>
    </w:p>
    <w:p w:rsidR="007673A6" w:rsidRPr="00B84DD8" w:rsidRDefault="007673A6" w:rsidP="007673A6">
      <w:pPr>
        <w:wordWrap/>
        <w:adjustRightInd w:val="0"/>
        <w:ind w:right="-1" w:firstLine="709"/>
        <w:rPr>
          <w:sz w:val="24"/>
          <w:lang w:val="ru-RU"/>
        </w:rPr>
      </w:pPr>
      <w:r w:rsidRPr="00B84DD8">
        <w:rPr>
          <w:sz w:val="24"/>
          <w:lang w:val="ru-RU"/>
        </w:rPr>
        <w:t xml:space="preserve">б) не знаю; </w:t>
      </w:r>
    </w:p>
    <w:p w:rsidR="007673A6" w:rsidRPr="00B84DD8" w:rsidRDefault="007673A6" w:rsidP="007673A6">
      <w:pPr>
        <w:wordWrap/>
        <w:adjustRightInd w:val="0"/>
        <w:ind w:right="-1" w:firstLine="709"/>
        <w:rPr>
          <w:sz w:val="24"/>
          <w:lang w:val="ru-RU"/>
        </w:rPr>
      </w:pPr>
      <w:r w:rsidRPr="00B84DD8">
        <w:rPr>
          <w:sz w:val="24"/>
          <w:lang w:val="ru-RU"/>
        </w:rPr>
        <w:lastRenderedPageBreak/>
        <w:t xml:space="preserve">в) подойду и непременно заговорю. </w:t>
      </w:r>
    </w:p>
    <w:p w:rsidR="007673A6" w:rsidRPr="00B84DD8" w:rsidRDefault="007673A6" w:rsidP="007673A6">
      <w:pPr>
        <w:wordWrap/>
        <w:adjustRightInd w:val="0"/>
        <w:ind w:right="-1" w:firstLine="709"/>
        <w:rPr>
          <w:sz w:val="24"/>
          <w:lang w:val="ru-RU"/>
        </w:rPr>
      </w:pPr>
      <w:r w:rsidRPr="00B84DD8">
        <w:rPr>
          <w:sz w:val="24"/>
          <w:lang w:val="ru-RU"/>
        </w:rPr>
        <w:t>3. Ты опаздываешь в школу. Видишь, что кому-то стало плохо. Что ты сделаешь?</w:t>
      </w:r>
    </w:p>
    <w:p w:rsidR="007673A6" w:rsidRPr="00B84DD8" w:rsidRDefault="007673A6" w:rsidP="007673A6">
      <w:pPr>
        <w:wordWrap/>
        <w:adjustRightInd w:val="0"/>
        <w:ind w:right="-1" w:firstLine="709"/>
        <w:rPr>
          <w:sz w:val="24"/>
          <w:lang w:val="ru-RU"/>
        </w:rPr>
      </w:pPr>
      <w:r w:rsidRPr="00B84DD8">
        <w:rPr>
          <w:sz w:val="24"/>
          <w:lang w:val="ru-RU"/>
        </w:rPr>
        <w:t xml:space="preserve"> а) нечего, я тороплюсь в школу;</w:t>
      </w:r>
    </w:p>
    <w:p w:rsidR="007673A6" w:rsidRPr="00B84DD8" w:rsidRDefault="007673A6" w:rsidP="007673A6">
      <w:pPr>
        <w:wordWrap/>
        <w:adjustRightInd w:val="0"/>
        <w:ind w:right="-1" w:firstLine="709"/>
        <w:rPr>
          <w:sz w:val="24"/>
          <w:lang w:val="ru-RU"/>
        </w:rPr>
      </w:pPr>
      <w:r w:rsidRPr="00B84DD8">
        <w:rPr>
          <w:sz w:val="24"/>
          <w:lang w:val="ru-RU"/>
        </w:rPr>
        <w:t xml:space="preserve"> б) если кто-то бросится на помощь, я тоже помогу; </w:t>
      </w:r>
    </w:p>
    <w:p w:rsidR="007673A6" w:rsidRPr="00B84DD8" w:rsidRDefault="007673A6" w:rsidP="007673A6">
      <w:pPr>
        <w:wordWrap/>
        <w:adjustRightInd w:val="0"/>
        <w:ind w:right="-1" w:firstLine="709"/>
        <w:rPr>
          <w:sz w:val="24"/>
          <w:lang w:val="ru-RU"/>
        </w:rPr>
      </w:pPr>
      <w:r w:rsidRPr="00B84DD8">
        <w:rPr>
          <w:sz w:val="24"/>
          <w:lang w:val="ru-RU"/>
        </w:rPr>
        <w:t xml:space="preserve">в) позвоню в скорую помощь или остановлю прохожих. </w:t>
      </w:r>
    </w:p>
    <w:p w:rsidR="007673A6" w:rsidRPr="00B84DD8" w:rsidRDefault="007673A6" w:rsidP="007673A6">
      <w:pPr>
        <w:wordWrap/>
        <w:adjustRightInd w:val="0"/>
        <w:ind w:right="-1" w:firstLine="709"/>
        <w:rPr>
          <w:sz w:val="24"/>
          <w:lang w:val="ru-RU"/>
        </w:rPr>
      </w:pPr>
      <w:r w:rsidRPr="00B84DD8">
        <w:rPr>
          <w:sz w:val="24"/>
          <w:lang w:val="ru-RU"/>
        </w:rPr>
        <w:t xml:space="preserve">4.Твои пожилые соседи переезжают на новую квартиру. Как ты поступишь? </w:t>
      </w:r>
    </w:p>
    <w:p w:rsidR="007673A6" w:rsidRPr="00B84DD8" w:rsidRDefault="007673A6" w:rsidP="007673A6">
      <w:pPr>
        <w:wordWrap/>
        <w:adjustRightInd w:val="0"/>
        <w:ind w:right="-1" w:firstLine="709"/>
        <w:rPr>
          <w:sz w:val="24"/>
          <w:lang w:val="ru-RU"/>
        </w:rPr>
      </w:pPr>
      <w:r w:rsidRPr="00B84DD8">
        <w:rPr>
          <w:sz w:val="24"/>
          <w:lang w:val="ru-RU"/>
        </w:rPr>
        <w:t xml:space="preserve">а) предложу свою помощь; </w:t>
      </w:r>
    </w:p>
    <w:p w:rsidR="007673A6" w:rsidRPr="00B84DD8" w:rsidRDefault="007673A6" w:rsidP="007673A6">
      <w:pPr>
        <w:wordWrap/>
        <w:adjustRightInd w:val="0"/>
        <w:ind w:right="-1" w:firstLine="709"/>
        <w:rPr>
          <w:sz w:val="24"/>
          <w:lang w:val="ru-RU"/>
        </w:rPr>
      </w:pPr>
      <w:r w:rsidRPr="00B84DD8">
        <w:rPr>
          <w:sz w:val="24"/>
          <w:lang w:val="ru-RU"/>
        </w:rPr>
        <w:t xml:space="preserve">б) я не вмешиваюсь в чужую жизнь; </w:t>
      </w:r>
    </w:p>
    <w:p w:rsidR="007673A6" w:rsidRPr="00B84DD8" w:rsidRDefault="007673A6" w:rsidP="007673A6">
      <w:pPr>
        <w:wordWrap/>
        <w:adjustRightInd w:val="0"/>
        <w:ind w:right="-1" w:firstLine="709"/>
        <w:rPr>
          <w:sz w:val="24"/>
          <w:lang w:val="ru-RU"/>
        </w:rPr>
      </w:pPr>
      <w:r w:rsidRPr="00B84DD8">
        <w:rPr>
          <w:sz w:val="24"/>
          <w:lang w:val="ru-RU"/>
        </w:rPr>
        <w:t xml:space="preserve">в) если попросят, я, конечно, помогу. </w:t>
      </w:r>
    </w:p>
    <w:p w:rsidR="007673A6" w:rsidRPr="00B84DD8" w:rsidRDefault="007673A6" w:rsidP="007673A6">
      <w:pPr>
        <w:wordWrap/>
        <w:adjustRightInd w:val="0"/>
        <w:ind w:right="-1" w:firstLine="709"/>
        <w:rPr>
          <w:sz w:val="24"/>
          <w:lang w:val="ru-RU"/>
        </w:rPr>
      </w:pPr>
      <w:r w:rsidRPr="00B84DD8">
        <w:rPr>
          <w:sz w:val="24"/>
          <w:lang w:val="ru-RU"/>
        </w:rPr>
        <w:t xml:space="preserve">5. Ты узнал, что твой одноклассник несправедливо наказан. Как ты поступишь в этом случае? </w:t>
      </w:r>
    </w:p>
    <w:p w:rsidR="007673A6" w:rsidRPr="00B84DD8" w:rsidRDefault="007673A6" w:rsidP="007673A6">
      <w:pPr>
        <w:wordWrap/>
        <w:adjustRightInd w:val="0"/>
        <w:ind w:right="-1" w:firstLine="709"/>
        <w:rPr>
          <w:sz w:val="24"/>
          <w:lang w:val="ru-RU"/>
        </w:rPr>
      </w:pPr>
      <w:r w:rsidRPr="00B84DD8">
        <w:rPr>
          <w:sz w:val="24"/>
          <w:lang w:val="ru-RU"/>
        </w:rPr>
        <w:t xml:space="preserve">а) очень рассержусь и отругаю обидчика; </w:t>
      </w:r>
    </w:p>
    <w:p w:rsidR="007673A6" w:rsidRPr="00B84DD8" w:rsidRDefault="007673A6" w:rsidP="007673A6">
      <w:pPr>
        <w:wordWrap/>
        <w:adjustRightInd w:val="0"/>
        <w:ind w:right="-1" w:firstLine="709"/>
        <w:rPr>
          <w:sz w:val="24"/>
          <w:lang w:val="ru-RU"/>
        </w:rPr>
      </w:pPr>
      <w:r w:rsidRPr="00B84DD8">
        <w:rPr>
          <w:sz w:val="24"/>
          <w:lang w:val="ru-RU"/>
        </w:rPr>
        <w:t xml:space="preserve">б) ничего; </w:t>
      </w:r>
    </w:p>
    <w:p w:rsidR="007673A6" w:rsidRPr="00B84DD8" w:rsidRDefault="007673A6" w:rsidP="007673A6">
      <w:pPr>
        <w:wordWrap/>
        <w:adjustRightInd w:val="0"/>
        <w:ind w:right="-1" w:firstLine="709"/>
        <w:rPr>
          <w:sz w:val="24"/>
          <w:lang w:val="ru-RU"/>
        </w:rPr>
      </w:pPr>
      <w:r w:rsidRPr="00B84DD8">
        <w:rPr>
          <w:sz w:val="24"/>
          <w:lang w:val="ru-RU"/>
        </w:rPr>
        <w:t xml:space="preserve">в) вступаюсь за обиженного. </w:t>
      </w:r>
    </w:p>
    <w:p w:rsidR="007673A6" w:rsidRPr="00B84DD8" w:rsidRDefault="007673A6" w:rsidP="007673A6">
      <w:pPr>
        <w:wordWrap/>
        <w:adjustRightInd w:val="0"/>
        <w:ind w:right="-1" w:firstLine="709"/>
        <w:rPr>
          <w:sz w:val="24"/>
          <w:lang w:val="ru-RU"/>
        </w:rPr>
      </w:pPr>
      <w:r w:rsidRPr="00B84DD8">
        <w:rPr>
          <w:sz w:val="24"/>
          <w:lang w:val="ru-RU"/>
        </w:rPr>
        <w:t xml:space="preserve">6. Ты дежурный в классе. Когда подметал пол, ты нашел деньги. Что сделаешь? </w:t>
      </w:r>
    </w:p>
    <w:p w:rsidR="007673A6" w:rsidRPr="00B84DD8" w:rsidRDefault="007673A6" w:rsidP="007673A6">
      <w:pPr>
        <w:wordWrap/>
        <w:adjustRightInd w:val="0"/>
        <w:ind w:right="-1" w:firstLine="709"/>
        <w:rPr>
          <w:sz w:val="24"/>
          <w:lang w:val="ru-RU"/>
        </w:rPr>
      </w:pPr>
      <w:r w:rsidRPr="00B84DD8">
        <w:rPr>
          <w:sz w:val="24"/>
          <w:lang w:val="ru-RU"/>
        </w:rPr>
        <w:t xml:space="preserve">а) они мои, раз я их нашел; </w:t>
      </w:r>
    </w:p>
    <w:p w:rsidR="007673A6" w:rsidRPr="00B84DD8" w:rsidRDefault="007673A6" w:rsidP="007673A6">
      <w:pPr>
        <w:wordWrap/>
        <w:adjustRightInd w:val="0"/>
        <w:ind w:right="-1" w:firstLine="709"/>
        <w:rPr>
          <w:sz w:val="24"/>
          <w:lang w:val="ru-RU"/>
        </w:rPr>
      </w:pPr>
      <w:r w:rsidRPr="00B84DD8">
        <w:rPr>
          <w:sz w:val="24"/>
          <w:lang w:val="ru-RU"/>
        </w:rPr>
        <w:t xml:space="preserve">б) завтра спрошу, кто их потерял; </w:t>
      </w:r>
    </w:p>
    <w:p w:rsidR="007673A6" w:rsidRPr="00B84DD8" w:rsidRDefault="007673A6" w:rsidP="007673A6">
      <w:pPr>
        <w:wordWrap/>
        <w:adjustRightInd w:val="0"/>
        <w:ind w:right="-1" w:firstLine="709"/>
        <w:rPr>
          <w:sz w:val="24"/>
          <w:lang w:val="ru-RU"/>
        </w:rPr>
      </w:pPr>
      <w:r w:rsidRPr="00B84DD8">
        <w:rPr>
          <w:sz w:val="24"/>
          <w:lang w:val="ru-RU"/>
        </w:rPr>
        <w:t xml:space="preserve">в) может быть, возьму себе. </w:t>
      </w:r>
    </w:p>
    <w:p w:rsidR="007673A6" w:rsidRPr="00B84DD8" w:rsidRDefault="007673A6" w:rsidP="007673A6">
      <w:pPr>
        <w:wordWrap/>
        <w:adjustRightInd w:val="0"/>
        <w:ind w:right="-1" w:firstLine="709"/>
        <w:rPr>
          <w:sz w:val="24"/>
          <w:lang w:val="ru-RU"/>
        </w:rPr>
      </w:pPr>
      <w:r w:rsidRPr="00B84DD8">
        <w:rPr>
          <w:sz w:val="24"/>
          <w:lang w:val="ru-RU"/>
        </w:rPr>
        <w:t xml:space="preserve">7. Ты пишешь контрольную работу. На что ты рассчитываешь? </w:t>
      </w:r>
    </w:p>
    <w:p w:rsidR="007673A6" w:rsidRPr="00B84DD8" w:rsidRDefault="007673A6" w:rsidP="007673A6">
      <w:pPr>
        <w:wordWrap/>
        <w:adjustRightInd w:val="0"/>
        <w:ind w:right="-1" w:firstLine="709"/>
        <w:rPr>
          <w:sz w:val="24"/>
          <w:lang w:val="ru-RU"/>
        </w:rPr>
      </w:pPr>
      <w:r w:rsidRPr="00B84DD8">
        <w:rPr>
          <w:sz w:val="24"/>
          <w:lang w:val="ru-RU"/>
        </w:rPr>
        <w:t xml:space="preserve">а) на шпаргалки; </w:t>
      </w:r>
    </w:p>
    <w:p w:rsidR="007673A6" w:rsidRPr="00B84DD8" w:rsidRDefault="007673A6" w:rsidP="007673A6">
      <w:pPr>
        <w:wordWrap/>
        <w:adjustRightInd w:val="0"/>
        <w:ind w:right="-1" w:firstLine="709"/>
        <w:rPr>
          <w:sz w:val="24"/>
          <w:lang w:val="ru-RU"/>
        </w:rPr>
      </w:pPr>
      <w:r w:rsidRPr="00B84DD8">
        <w:rPr>
          <w:sz w:val="24"/>
          <w:lang w:val="ru-RU"/>
        </w:rPr>
        <w:t xml:space="preserve">б) на усталость учителя: авось, пропустит; </w:t>
      </w:r>
    </w:p>
    <w:p w:rsidR="007673A6" w:rsidRPr="00B84DD8" w:rsidRDefault="007673A6" w:rsidP="007673A6">
      <w:pPr>
        <w:wordWrap/>
        <w:adjustRightInd w:val="0"/>
        <w:ind w:right="-1" w:firstLine="709"/>
        <w:rPr>
          <w:sz w:val="24"/>
          <w:lang w:val="ru-RU"/>
        </w:rPr>
      </w:pPr>
      <w:r w:rsidRPr="00B84DD8">
        <w:rPr>
          <w:sz w:val="24"/>
          <w:lang w:val="ru-RU"/>
        </w:rPr>
        <w:t xml:space="preserve">в) на свои знания. </w:t>
      </w:r>
    </w:p>
    <w:p w:rsidR="007673A6" w:rsidRPr="00B84DD8" w:rsidRDefault="007673A6" w:rsidP="007673A6">
      <w:pPr>
        <w:wordWrap/>
        <w:adjustRightInd w:val="0"/>
        <w:ind w:right="-1" w:firstLine="709"/>
        <w:rPr>
          <w:sz w:val="24"/>
          <w:lang w:val="ru-RU"/>
        </w:rPr>
      </w:pPr>
      <w:r w:rsidRPr="00B84DD8">
        <w:rPr>
          <w:sz w:val="24"/>
          <w:lang w:val="ru-RU"/>
        </w:rPr>
        <w:t xml:space="preserve">8. Ты пришел на уборку школы и видишь, что все уже трудятся. Что ты предпримешь? </w:t>
      </w:r>
    </w:p>
    <w:p w:rsidR="007673A6" w:rsidRPr="00B84DD8" w:rsidRDefault="007673A6" w:rsidP="007673A6">
      <w:pPr>
        <w:wordWrap/>
        <w:adjustRightInd w:val="0"/>
        <w:ind w:right="-1" w:firstLine="709"/>
        <w:rPr>
          <w:sz w:val="24"/>
          <w:lang w:val="ru-RU"/>
        </w:rPr>
      </w:pPr>
      <w:r w:rsidRPr="00B84DD8">
        <w:rPr>
          <w:sz w:val="24"/>
          <w:lang w:val="ru-RU"/>
        </w:rPr>
        <w:t xml:space="preserve">а) приберусь немного, потом видно будет; </w:t>
      </w:r>
    </w:p>
    <w:p w:rsidR="007673A6" w:rsidRPr="00B84DD8" w:rsidRDefault="007673A6" w:rsidP="007673A6">
      <w:pPr>
        <w:wordWrap/>
        <w:adjustRightInd w:val="0"/>
        <w:ind w:right="-1" w:firstLine="709"/>
        <w:rPr>
          <w:sz w:val="24"/>
          <w:lang w:val="ru-RU"/>
        </w:rPr>
      </w:pPr>
      <w:r w:rsidRPr="00B84DD8">
        <w:rPr>
          <w:sz w:val="24"/>
          <w:lang w:val="ru-RU"/>
        </w:rPr>
        <w:t xml:space="preserve">б) ухожу немедленно домой, если не будут отмечать присутствующих; </w:t>
      </w:r>
    </w:p>
    <w:p w:rsidR="007673A6" w:rsidRPr="00B84DD8" w:rsidRDefault="007673A6" w:rsidP="007673A6">
      <w:pPr>
        <w:wordWrap/>
        <w:adjustRightInd w:val="0"/>
        <w:ind w:right="-1" w:firstLine="709"/>
        <w:rPr>
          <w:sz w:val="24"/>
          <w:lang w:val="ru-RU"/>
        </w:rPr>
      </w:pPr>
      <w:r w:rsidRPr="00B84DD8">
        <w:rPr>
          <w:sz w:val="24"/>
          <w:lang w:val="ru-RU"/>
        </w:rPr>
        <w:t xml:space="preserve">в) присоединюсь к кому-нибудь, стану работать с ним. </w:t>
      </w:r>
    </w:p>
    <w:p w:rsidR="007673A6" w:rsidRPr="00B84DD8" w:rsidRDefault="007673A6" w:rsidP="007673A6">
      <w:pPr>
        <w:wordWrap/>
        <w:adjustRightInd w:val="0"/>
        <w:ind w:right="-1" w:firstLine="709"/>
        <w:rPr>
          <w:sz w:val="24"/>
          <w:lang w:val="ru-RU"/>
        </w:rPr>
      </w:pPr>
      <w:r w:rsidRPr="00B84DD8">
        <w:rPr>
          <w:sz w:val="24"/>
          <w:lang w:val="ru-RU"/>
        </w:rPr>
        <w:t xml:space="preserve">9. Некий волшебник предлагает тебе устроить твою жизнь обеспеченной и без необходимости учиться. Что ты ему ответишь? </w:t>
      </w:r>
    </w:p>
    <w:p w:rsidR="007673A6" w:rsidRPr="00B84DD8" w:rsidRDefault="007673A6" w:rsidP="007673A6">
      <w:pPr>
        <w:wordWrap/>
        <w:adjustRightInd w:val="0"/>
        <w:ind w:right="-1" w:firstLine="709"/>
        <w:rPr>
          <w:sz w:val="24"/>
          <w:lang w:val="ru-RU"/>
        </w:rPr>
      </w:pPr>
      <w:r w:rsidRPr="00B84DD8">
        <w:rPr>
          <w:sz w:val="24"/>
          <w:lang w:val="ru-RU"/>
        </w:rPr>
        <w:t xml:space="preserve">а) соглашусь с благодарностью; </w:t>
      </w:r>
    </w:p>
    <w:p w:rsidR="007673A6" w:rsidRPr="00B84DD8" w:rsidRDefault="007673A6" w:rsidP="007673A6">
      <w:pPr>
        <w:wordWrap/>
        <w:adjustRightInd w:val="0"/>
        <w:ind w:right="-1" w:firstLine="709"/>
        <w:rPr>
          <w:sz w:val="24"/>
          <w:lang w:val="ru-RU"/>
        </w:rPr>
      </w:pPr>
      <w:r w:rsidRPr="00B84DD8">
        <w:rPr>
          <w:sz w:val="24"/>
          <w:lang w:val="ru-RU"/>
        </w:rPr>
        <w:t xml:space="preserve">б) сначала узнаю, скольким ребятам он уже </w:t>
      </w:r>
      <w:proofErr w:type="gramStart"/>
      <w:r w:rsidRPr="00B84DD8">
        <w:rPr>
          <w:sz w:val="24"/>
          <w:lang w:val="ru-RU"/>
        </w:rPr>
        <w:t>обеспечил</w:t>
      </w:r>
      <w:proofErr w:type="gramEnd"/>
      <w:r w:rsidRPr="00B84DD8">
        <w:rPr>
          <w:sz w:val="24"/>
          <w:lang w:val="ru-RU"/>
        </w:rPr>
        <w:t xml:space="preserve"> таким образом жизнь; </w:t>
      </w:r>
    </w:p>
    <w:p w:rsidR="007673A6" w:rsidRPr="00B84DD8" w:rsidRDefault="007673A6" w:rsidP="007673A6">
      <w:pPr>
        <w:wordWrap/>
        <w:adjustRightInd w:val="0"/>
        <w:ind w:right="-1" w:firstLine="709"/>
        <w:rPr>
          <w:sz w:val="24"/>
          <w:lang w:val="ru-RU"/>
        </w:rPr>
      </w:pPr>
      <w:r w:rsidRPr="00B84DD8">
        <w:rPr>
          <w:sz w:val="24"/>
          <w:lang w:val="ru-RU"/>
        </w:rPr>
        <w:t xml:space="preserve">в) решительно отказываюсь. </w:t>
      </w:r>
    </w:p>
    <w:p w:rsidR="007673A6" w:rsidRPr="00B84DD8" w:rsidRDefault="007673A6" w:rsidP="007673A6">
      <w:pPr>
        <w:wordWrap/>
        <w:adjustRightInd w:val="0"/>
        <w:ind w:right="-1" w:firstLine="709"/>
        <w:rPr>
          <w:sz w:val="24"/>
          <w:lang w:val="ru-RU"/>
        </w:rPr>
      </w:pPr>
      <w:r w:rsidRPr="00B84DD8">
        <w:rPr>
          <w:sz w:val="24"/>
          <w:lang w:val="ru-RU"/>
        </w:rPr>
        <w:t xml:space="preserve">10. Тебя учитель просит выполнить общественное поручение. Тебе не хочется его выполнят. Как ты поступишь? </w:t>
      </w:r>
    </w:p>
    <w:p w:rsidR="007673A6" w:rsidRPr="00B84DD8" w:rsidRDefault="007673A6" w:rsidP="007673A6">
      <w:pPr>
        <w:wordWrap/>
        <w:adjustRightInd w:val="0"/>
        <w:ind w:right="-1" w:firstLine="709"/>
        <w:rPr>
          <w:sz w:val="24"/>
          <w:lang w:val="ru-RU"/>
        </w:rPr>
      </w:pPr>
      <w:r w:rsidRPr="00B84DD8">
        <w:rPr>
          <w:sz w:val="24"/>
          <w:lang w:val="ru-RU"/>
        </w:rPr>
        <w:t xml:space="preserve">а) забываю про него, вспомню, когда потребуют отчет; </w:t>
      </w:r>
    </w:p>
    <w:p w:rsidR="007673A6" w:rsidRPr="00B84DD8" w:rsidRDefault="007673A6" w:rsidP="007673A6">
      <w:pPr>
        <w:wordWrap/>
        <w:adjustRightInd w:val="0"/>
        <w:ind w:right="-1" w:firstLine="709"/>
        <w:rPr>
          <w:sz w:val="24"/>
          <w:lang w:val="ru-RU"/>
        </w:rPr>
      </w:pPr>
      <w:r w:rsidRPr="00B84DD8">
        <w:rPr>
          <w:sz w:val="24"/>
          <w:lang w:val="ru-RU"/>
        </w:rPr>
        <w:t xml:space="preserve">б) выполняю, конечно; </w:t>
      </w:r>
    </w:p>
    <w:p w:rsidR="007673A6" w:rsidRPr="00B84DD8" w:rsidRDefault="007673A6" w:rsidP="007673A6">
      <w:pPr>
        <w:wordWrap/>
        <w:adjustRightInd w:val="0"/>
        <w:ind w:right="-1" w:firstLine="709"/>
        <w:rPr>
          <w:sz w:val="24"/>
          <w:lang w:val="ru-RU"/>
        </w:rPr>
      </w:pPr>
      <w:r w:rsidRPr="00B84DD8">
        <w:rPr>
          <w:sz w:val="24"/>
          <w:lang w:val="ru-RU"/>
        </w:rPr>
        <w:t xml:space="preserve">в) увиливаю, ищу причины, чтобы отказаться. </w:t>
      </w:r>
    </w:p>
    <w:p w:rsidR="007673A6" w:rsidRPr="00B84DD8" w:rsidRDefault="007673A6" w:rsidP="007673A6">
      <w:pPr>
        <w:wordWrap/>
        <w:adjustRightInd w:val="0"/>
        <w:ind w:right="-1" w:firstLine="709"/>
        <w:rPr>
          <w:sz w:val="24"/>
          <w:lang w:val="ru-RU"/>
        </w:rPr>
      </w:pPr>
      <w:r w:rsidRPr="00B84DD8">
        <w:rPr>
          <w:sz w:val="24"/>
          <w:lang w:val="ru-RU"/>
        </w:rPr>
        <w:t xml:space="preserve">11. Ты был на экскурсии в замечательном, но малоизвестном музее. Сообщишь ли ты кому-нибудь об этом? </w:t>
      </w:r>
    </w:p>
    <w:p w:rsidR="007673A6" w:rsidRPr="00B84DD8" w:rsidRDefault="007673A6" w:rsidP="007673A6">
      <w:pPr>
        <w:wordWrap/>
        <w:adjustRightInd w:val="0"/>
        <w:ind w:right="-1" w:firstLine="709"/>
        <w:rPr>
          <w:sz w:val="24"/>
          <w:lang w:val="ru-RU"/>
        </w:rPr>
      </w:pPr>
      <w:r w:rsidRPr="00B84DD8">
        <w:rPr>
          <w:sz w:val="24"/>
          <w:lang w:val="ru-RU"/>
        </w:rPr>
        <w:t xml:space="preserve">а) да, непременно скажу и постараюсь сводить их в музей; </w:t>
      </w:r>
    </w:p>
    <w:p w:rsidR="007673A6" w:rsidRPr="00B84DD8" w:rsidRDefault="007673A6" w:rsidP="007673A6">
      <w:pPr>
        <w:wordWrap/>
        <w:adjustRightInd w:val="0"/>
        <w:ind w:right="-1" w:firstLine="709"/>
        <w:rPr>
          <w:sz w:val="24"/>
          <w:lang w:val="ru-RU"/>
        </w:rPr>
      </w:pPr>
      <w:r w:rsidRPr="00B84DD8">
        <w:rPr>
          <w:sz w:val="24"/>
          <w:lang w:val="ru-RU"/>
        </w:rPr>
        <w:lastRenderedPageBreak/>
        <w:t xml:space="preserve">б) не знаю, как придется; </w:t>
      </w:r>
    </w:p>
    <w:p w:rsidR="007673A6" w:rsidRPr="00B84DD8" w:rsidRDefault="007673A6" w:rsidP="007673A6">
      <w:pPr>
        <w:wordWrap/>
        <w:adjustRightInd w:val="0"/>
        <w:ind w:right="-1" w:firstLine="709"/>
        <w:rPr>
          <w:sz w:val="24"/>
          <w:lang w:val="ru-RU"/>
        </w:rPr>
      </w:pPr>
      <w:r w:rsidRPr="00B84DD8">
        <w:rPr>
          <w:sz w:val="24"/>
          <w:lang w:val="ru-RU"/>
        </w:rPr>
        <w:t xml:space="preserve">в) зачем говорить, пусть каждый решает, что ему надо. </w:t>
      </w:r>
    </w:p>
    <w:p w:rsidR="007673A6" w:rsidRPr="00B84DD8" w:rsidRDefault="007673A6" w:rsidP="007673A6">
      <w:pPr>
        <w:wordWrap/>
        <w:adjustRightInd w:val="0"/>
        <w:ind w:right="-1" w:firstLine="709"/>
        <w:rPr>
          <w:sz w:val="24"/>
          <w:lang w:val="ru-RU"/>
        </w:rPr>
      </w:pPr>
      <w:r w:rsidRPr="00B84DD8">
        <w:rPr>
          <w:sz w:val="24"/>
          <w:lang w:val="ru-RU"/>
        </w:rPr>
        <w:t xml:space="preserve">12. Решается вопрос, кто бы мог выполнить полезную для твоего класса работу. Ты знаешь, что способен это сделать. Как ты поступишь? </w:t>
      </w:r>
    </w:p>
    <w:p w:rsidR="007673A6" w:rsidRPr="00B84DD8" w:rsidRDefault="007673A6" w:rsidP="007673A6">
      <w:pPr>
        <w:wordWrap/>
        <w:adjustRightInd w:val="0"/>
        <w:ind w:right="-1" w:firstLine="709"/>
        <w:rPr>
          <w:sz w:val="24"/>
          <w:lang w:val="ru-RU"/>
        </w:rPr>
      </w:pPr>
      <w:r w:rsidRPr="00B84DD8">
        <w:rPr>
          <w:sz w:val="24"/>
          <w:lang w:val="ru-RU"/>
        </w:rPr>
        <w:t xml:space="preserve">а) поднимаю руку и сообщаю о своем желании сделать работу; </w:t>
      </w:r>
    </w:p>
    <w:p w:rsidR="007673A6" w:rsidRPr="00B84DD8" w:rsidRDefault="007673A6" w:rsidP="007673A6">
      <w:pPr>
        <w:wordWrap/>
        <w:adjustRightInd w:val="0"/>
        <w:ind w:right="-1" w:firstLine="709"/>
        <w:rPr>
          <w:sz w:val="24"/>
          <w:lang w:val="ru-RU"/>
        </w:rPr>
      </w:pPr>
      <w:r w:rsidRPr="00B84DD8">
        <w:rPr>
          <w:sz w:val="24"/>
          <w:lang w:val="ru-RU"/>
        </w:rPr>
        <w:t xml:space="preserve">б) сижу и жду, когда кто-то назовет мою фамилию; </w:t>
      </w:r>
    </w:p>
    <w:p w:rsidR="007673A6" w:rsidRPr="00B84DD8" w:rsidRDefault="007673A6" w:rsidP="007673A6">
      <w:pPr>
        <w:wordWrap/>
        <w:adjustRightInd w:val="0"/>
        <w:ind w:right="-1" w:firstLine="709"/>
        <w:rPr>
          <w:sz w:val="24"/>
          <w:lang w:val="ru-RU"/>
        </w:rPr>
      </w:pPr>
      <w:r w:rsidRPr="00B84DD8">
        <w:rPr>
          <w:sz w:val="24"/>
          <w:lang w:val="ru-RU"/>
        </w:rPr>
        <w:t xml:space="preserve">в) я слишком дорожу своим личным временем, чтобы соглашаться. </w:t>
      </w:r>
    </w:p>
    <w:p w:rsidR="007673A6" w:rsidRPr="00B84DD8" w:rsidRDefault="007673A6" w:rsidP="007673A6">
      <w:pPr>
        <w:wordWrap/>
        <w:adjustRightInd w:val="0"/>
        <w:ind w:right="-1" w:firstLine="709"/>
        <w:rPr>
          <w:sz w:val="24"/>
          <w:lang w:val="ru-RU"/>
        </w:rPr>
      </w:pPr>
      <w:r w:rsidRPr="00B84DD8">
        <w:rPr>
          <w:sz w:val="24"/>
          <w:lang w:val="ru-RU"/>
        </w:rPr>
        <w:t xml:space="preserve">13. Уроки закончились, ты собрался идти домой. И вот говорят; «Есть важное дело. Надо». Как ты поступишь? </w:t>
      </w:r>
    </w:p>
    <w:p w:rsidR="007673A6" w:rsidRPr="00B84DD8" w:rsidRDefault="007673A6" w:rsidP="007673A6">
      <w:pPr>
        <w:wordWrap/>
        <w:adjustRightInd w:val="0"/>
        <w:ind w:right="-1" w:firstLine="709"/>
        <w:rPr>
          <w:sz w:val="24"/>
          <w:lang w:val="ru-RU"/>
        </w:rPr>
      </w:pPr>
      <w:r w:rsidRPr="00B84DD8">
        <w:rPr>
          <w:sz w:val="24"/>
          <w:lang w:val="ru-RU"/>
        </w:rPr>
        <w:t xml:space="preserve">а) напомню о праве на отдых; </w:t>
      </w:r>
    </w:p>
    <w:p w:rsidR="007673A6" w:rsidRPr="00B84DD8" w:rsidRDefault="007673A6" w:rsidP="007673A6">
      <w:pPr>
        <w:wordWrap/>
        <w:adjustRightInd w:val="0"/>
        <w:ind w:right="-1" w:firstLine="709"/>
        <w:rPr>
          <w:sz w:val="24"/>
          <w:lang w:val="ru-RU"/>
        </w:rPr>
      </w:pPr>
      <w:r w:rsidRPr="00B84DD8">
        <w:rPr>
          <w:sz w:val="24"/>
          <w:lang w:val="ru-RU"/>
        </w:rPr>
        <w:t>б) делаю, раз надо;</w:t>
      </w:r>
    </w:p>
    <w:p w:rsidR="007673A6" w:rsidRPr="00B84DD8" w:rsidRDefault="007673A6" w:rsidP="007673A6">
      <w:pPr>
        <w:wordWrap/>
        <w:adjustRightInd w:val="0"/>
        <w:ind w:right="-1" w:firstLine="709"/>
        <w:rPr>
          <w:sz w:val="24"/>
          <w:lang w:val="ru-RU"/>
        </w:rPr>
      </w:pPr>
      <w:r w:rsidRPr="00B84DD8">
        <w:rPr>
          <w:sz w:val="24"/>
          <w:lang w:val="ru-RU"/>
        </w:rPr>
        <w:t xml:space="preserve"> в) посмотрю, что скажут остальные. </w:t>
      </w:r>
    </w:p>
    <w:p w:rsidR="007673A6" w:rsidRPr="00B84DD8" w:rsidRDefault="007673A6" w:rsidP="007673A6">
      <w:pPr>
        <w:wordWrap/>
        <w:adjustRightInd w:val="0"/>
        <w:ind w:right="-1" w:firstLine="709"/>
        <w:rPr>
          <w:sz w:val="24"/>
          <w:lang w:val="ru-RU"/>
        </w:rPr>
      </w:pPr>
      <w:r w:rsidRPr="00B84DD8">
        <w:rPr>
          <w:sz w:val="24"/>
          <w:lang w:val="ru-RU"/>
        </w:rPr>
        <w:t xml:space="preserve">14. С тобой разговаривают оскорбительным тоном. Как </w:t>
      </w:r>
      <w:proofErr w:type="gramStart"/>
      <w:r w:rsidRPr="00B84DD8">
        <w:rPr>
          <w:sz w:val="24"/>
          <w:lang w:val="ru-RU"/>
        </w:rPr>
        <w:t>тык</w:t>
      </w:r>
      <w:proofErr w:type="gramEnd"/>
      <w:r w:rsidRPr="00B84DD8">
        <w:rPr>
          <w:sz w:val="24"/>
          <w:lang w:val="ru-RU"/>
        </w:rPr>
        <w:t xml:space="preserve"> этому относишься? </w:t>
      </w:r>
    </w:p>
    <w:p w:rsidR="007673A6" w:rsidRPr="00B84DD8" w:rsidRDefault="007673A6" w:rsidP="007673A6">
      <w:pPr>
        <w:wordWrap/>
        <w:adjustRightInd w:val="0"/>
        <w:ind w:right="-1" w:firstLine="709"/>
        <w:rPr>
          <w:sz w:val="24"/>
          <w:lang w:val="ru-RU"/>
        </w:rPr>
      </w:pPr>
      <w:r w:rsidRPr="00B84DD8">
        <w:rPr>
          <w:sz w:val="24"/>
          <w:lang w:val="ru-RU"/>
        </w:rPr>
        <w:t xml:space="preserve">а) отвечаю тем же; </w:t>
      </w:r>
    </w:p>
    <w:p w:rsidR="007673A6" w:rsidRPr="00B84DD8" w:rsidRDefault="007673A6" w:rsidP="007673A6">
      <w:pPr>
        <w:wordWrap/>
        <w:adjustRightInd w:val="0"/>
        <w:ind w:right="-1" w:firstLine="709"/>
        <w:rPr>
          <w:sz w:val="24"/>
          <w:lang w:val="ru-RU"/>
        </w:rPr>
      </w:pPr>
      <w:r w:rsidRPr="00B84DD8">
        <w:rPr>
          <w:sz w:val="24"/>
          <w:lang w:val="ru-RU"/>
        </w:rPr>
        <w:t xml:space="preserve">б) не замечаю, это не имеет значения для меня; </w:t>
      </w:r>
    </w:p>
    <w:p w:rsidR="007673A6" w:rsidRPr="00B84DD8" w:rsidRDefault="007673A6" w:rsidP="007673A6">
      <w:pPr>
        <w:wordWrap/>
        <w:adjustRightInd w:val="0"/>
        <w:ind w:right="-1" w:firstLine="709"/>
        <w:rPr>
          <w:sz w:val="24"/>
          <w:lang w:val="ru-RU"/>
        </w:rPr>
      </w:pPr>
      <w:r w:rsidRPr="00B84DD8">
        <w:rPr>
          <w:sz w:val="24"/>
          <w:lang w:val="ru-RU"/>
        </w:rPr>
        <w:t xml:space="preserve">в) разрываю все отношения с этим человеком. </w:t>
      </w:r>
    </w:p>
    <w:p w:rsidR="007673A6" w:rsidRPr="00B84DD8" w:rsidRDefault="007673A6" w:rsidP="007673A6">
      <w:pPr>
        <w:wordWrap/>
        <w:adjustRightInd w:val="0"/>
        <w:ind w:right="-1" w:firstLine="709"/>
        <w:rPr>
          <w:sz w:val="24"/>
          <w:lang w:val="ru-RU"/>
        </w:rPr>
      </w:pPr>
      <w:r w:rsidRPr="00B84DD8">
        <w:rPr>
          <w:sz w:val="24"/>
          <w:lang w:val="ru-RU"/>
        </w:rPr>
        <w:t xml:space="preserve">15.Ты узнал, что школу закрыли по каким-то причинам. Как ты реагируешь? </w:t>
      </w:r>
    </w:p>
    <w:p w:rsidR="007673A6" w:rsidRPr="00B84DD8" w:rsidRDefault="007673A6" w:rsidP="007673A6">
      <w:pPr>
        <w:wordWrap/>
        <w:adjustRightInd w:val="0"/>
        <w:ind w:right="-1" w:firstLine="709"/>
        <w:rPr>
          <w:sz w:val="24"/>
          <w:lang w:val="ru-RU"/>
        </w:rPr>
      </w:pPr>
      <w:r w:rsidRPr="00B84DD8">
        <w:rPr>
          <w:sz w:val="24"/>
          <w:lang w:val="ru-RU"/>
        </w:rPr>
        <w:t xml:space="preserve">а) бесконечно рад, гуляю, наслаждаюсь жизнью; </w:t>
      </w:r>
    </w:p>
    <w:p w:rsidR="007673A6" w:rsidRPr="00B84DD8" w:rsidRDefault="007673A6" w:rsidP="007673A6">
      <w:pPr>
        <w:wordWrap/>
        <w:adjustRightInd w:val="0"/>
        <w:ind w:right="-1" w:firstLine="709"/>
        <w:rPr>
          <w:sz w:val="24"/>
          <w:lang w:val="ru-RU"/>
        </w:rPr>
      </w:pPr>
      <w:r w:rsidRPr="00B84DD8">
        <w:rPr>
          <w:sz w:val="24"/>
          <w:lang w:val="ru-RU"/>
        </w:rPr>
        <w:t xml:space="preserve">б) обеспокоен, думаю, как дальше учиться; </w:t>
      </w:r>
    </w:p>
    <w:p w:rsidR="007673A6" w:rsidRPr="00B84DD8" w:rsidRDefault="007673A6" w:rsidP="007673A6">
      <w:pPr>
        <w:wordWrap/>
        <w:adjustRightInd w:val="0"/>
        <w:ind w:right="-1" w:firstLine="709"/>
        <w:rPr>
          <w:sz w:val="24"/>
          <w:lang w:val="ru-RU"/>
        </w:rPr>
      </w:pPr>
      <w:r w:rsidRPr="00B84DD8">
        <w:rPr>
          <w:sz w:val="24"/>
          <w:lang w:val="ru-RU"/>
        </w:rPr>
        <w:t xml:space="preserve">в) буду ждать новых сообщений. </w:t>
      </w:r>
    </w:p>
    <w:p w:rsidR="007673A6" w:rsidRPr="00B84DD8" w:rsidRDefault="007673A6" w:rsidP="007673A6">
      <w:pPr>
        <w:wordWrap/>
        <w:adjustRightInd w:val="0"/>
        <w:ind w:right="-1" w:firstLine="709"/>
        <w:rPr>
          <w:sz w:val="24"/>
          <w:lang w:val="ru-RU"/>
        </w:rPr>
      </w:pPr>
      <w:r w:rsidRPr="00B84DD8">
        <w:rPr>
          <w:sz w:val="24"/>
          <w:lang w:val="ru-RU"/>
        </w:rPr>
        <w:t xml:space="preserve">16. Что ты чувствуешь, когда на твоих глазах хвалят кого-то из твоих одноклассников? </w:t>
      </w:r>
    </w:p>
    <w:p w:rsidR="007673A6" w:rsidRPr="00B84DD8" w:rsidRDefault="007673A6" w:rsidP="007673A6">
      <w:pPr>
        <w:wordWrap/>
        <w:adjustRightInd w:val="0"/>
        <w:ind w:right="-1" w:firstLine="709"/>
        <w:rPr>
          <w:sz w:val="24"/>
          <w:lang w:val="ru-RU"/>
        </w:rPr>
      </w:pPr>
      <w:r w:rsidRPr="00B84DD8">
        <w:rPr>
          <w:sz w:val="24"/>
          <w:lang w:val="ru-RU"/>
        </w:rPr>
        <w:t xml:space="preserve">а) ужасно завидую, мне неудобно; </w:t>
      </w:r>
    </w:p>
    <w:p w:rsidR="007673A6" w:rsidRPr="00B84DD8" w:rsidRDefault="007673A6" w:rsidP="007673A6">
      <w:pPr>
        <w:wordWrap/>
        <w:adjustRightInd w:val="0"/>
        <w:ind w:right="-1" w:firstLine="709"/>
        <w:rPr>
          <w:sz w:val="24"/>
          <w:lang w:val="ru-RU"/>
        </w:rPr>
      </w:pPr>
      <w:r w:rsidRPr="00B84DD8">
        <w:rPr>
          <w:sz w:val="24"/>
          <w:lang w:val="ru-RU"/>
        </w:rPr>
        <w:t xml:space="preserve">б) я рад, потому что и у меня есть свои достоинства; </w:t>
      </w:r>
    </w:p>
    <w:p w:rsidR="007673A6" w:rsidRPr="00B84DD8" w:rsidRDefault="007673A6" w:rsidP="007673A6">
      <w:pPr>
        <w:wordWrap/>
        <w:adjustRightInd w:val="0"/>
        <w:ind w:right="-1" w:firstLine="709"/>
        <w:rPr>
          <w:sz w:val="24"/>
          <w:lang w:val="ru-RU"/>
        </w:rPr>
      </w:pPr>
      <w:r w:rsidRPr="00B84DD8">
        <w:rPr>
          <w:sz w:val="24"/>
          <w:lang w:val="ru-RU"/>
        </w:rPr>
        <w:t xml:space="preserve">в) мне все равно. </w:t>
      </w:r>
    </w:p>
    <w:p w:rsidR="007673A6" w:rsidRPr="00B84DD8" w:rsidRDefault="007673A6" w:rsidP="007673A6">
      <w:pPr>
        <w:wordWrap/>
        <w:adjustRightInd w:val="0"/>
        <w:ind w:right="-1" w:firstLine="709"/>
        <w:rPr>
          <w:sz w:val="24"/>
          <w:lang w:val="ru-RU"/>
        </w:rPr>
      </w:pPr>
      <w:r w:rsidRPr="00B84DD8">
        <w:rPr>
          <w:sz w:val="24"/>
          <w:lang w:val="ru-RU"/>
        </w:rPr>
        <w:t xml:space="preserve">17. Тебе подарили красивую необычной формы авторучку. На улице взрослые мальчишки требуют отдать подарок им. Что ты делаешь? </w:t>
      </w:r>
    </w:p>
    <w:p w:rsidR="00896D4F" w:rsidRPr="00B84DD8" w:rsidRDefault="007673A6" w:rsidP="007673A6">
      <w:pPr>
        <w:wordWrap/>
        <w:adjustRightInd w:val="0"/>
        <w:ind w:right="-1" w:firstLine="709"/>
        <w:rPr>
          <w:sz w:val="24"/>
          <w:lang w:val="ru-RU"/>
        </w:rPr>
      </w:pPr>
      <w:r w:rsidRPr="00B84DD8">
        <w:rPr>
          <w:sz w:val="24"/>
          <w:lang w:val="ru-RU"/>
        </w:rPr>
        <w:t xml:space="preserve">а) отдаю – здоровье дороже; </w:t>
      </w:r>
    </w:p>
    <w:p w:rsidR="00896D4F" w:rsidRPr="00B84DD8" w:rsidRDefault="007673A6" w:rsidP="007673A6">
      <w:pPr>
        <w:wordWrap/>
        <w:adjustRightInd w:val="0"/>
        <w:ind w:right="-1" w:firstLine="709"/>
        <w:rPr>
          <w:sz w:val="24"/>
          <w:lang w:val="ru-RU"/>
        </w:rPr>
      </w:pPr>
      <w:r w:rsidRPr="00B84DD8">
        <w:rPr>
          <w:sz w:val="24"/>
          <w:lang w:val="ru-RU"/>
        </w:rPr>
        <w:t xml:space="preserve">б) постараюсь убежать, говорю, что ручки у меня нет; </w:t>
      </w:r>
    </w:p>
    <w:p w:rsidR="00896D4F" w:rsidRPr="00B84DD8" w:rsidRDefault="007673A6" w:rsidP="007673A6">
      <w:pPr>
        <w:wordWrap/>
        <w:adjustRightInd w:val="0"/>
        <w:ind w:right="-1" w:firstLine="709"/>
        <w:rPr>
          <w:sz w:val="24"/>
          <w:lang w:val="ru-RU"/>
        </w:rPr>
      </w:pPr>
      <w:r w:rsidRPr="00B84DD8">
        <w:rPr>
          <w:sz w:val="24"/>
          <w:lang w:val="ru-RU"/>
        </w:rPr>
        <w:t xml:space="preserve">в) подарков не отдаю, сражаюсь с хулиганами. </w:t>
      </w:r>
    </w:p>
    <w:p w:rsidR="00896D4F" w:rsidRPr="00B84DD8" w:rsidRDefault="007673A6" w:rsidP="007673A6">
      <w:pPr>
        <w:wordWrap/>
        <w:adjustRightInd w:val="0"/>
        <w:ind w:right="-1" w:firstLine="709"/>
        <w:rPr>
          <w:sz w:val="24"/>
          <w:lang w:val="ru-RU"/>
        </w:rPr>
      </w:pPr>
      <w:r w:rsidRPr="00B84DD8">
        <w:rPr>
          <w:sz w:val="24"/>
          <w:lang w:val="ru-RU"/>
        </w:rPr>
        <w:t xml:space="preserve">18. Уезжая надолго из дома, как ты себя чувствуешь вдали? </w:t>
      </w:r>
    </w:p>
    <w:p w:rsidR="00896D4F" w:rsidRPr="00B84DD8" w:rsidRDefault="007673A6" w:rsidP="007673A6">
      <w:pPr>
        <w:wordWrap/>
        <w:adjustRightInd w:val="0"/>
        <w:ind w:right="-1" w:firstLine="709"/>
        <w:rPr>
          <w:sz w:val="24"/>
          <w:lang w:val="ru-RU"/>
        </w:rPr>
      </w:pPr>
      <w:r w:rsidRPr="00B84DD8">
        <w:rPr>
          <w:sz w:val="24"/>
          <w:lang w:val="ru-RU"/>
        </w:rPr>
        <w:t xml:space="preserve">а) быстро начинаю скучать; </w:t>
      </w:r>
    </w:p>
    <w:p w:rsidR="00896D4F" w:rsidRPr="00B84DD8" w:rsidRDefault="007673A6" w:rsidP="007673A6">
      <w:pPr>
        <w:wordWrap/>
        <w:adjustRightInd w:val="0"/>
        <w:ind w:right="-1" w:firstLine="709"/>
        <w:rPr>
          <w:sz w:val="24"/>
          <w:lang w:val="ru-RU"/>
        </w:rPr>
      </w:pPr>
      <w:r w:rsidRPr="00B84DD8">
        <w:rPr>
          <w:sz w:val="24"/>
          <w:lang w:val="ru-RU"/>
        </w:rPr>
        <w:t xml:space="preserve">б) хорошо себя чувствую, лучше, чем дома; </w:t>
      </w:r>
    </w:p>
    <w:p w:rsidR="00896D4F" w:rsidRPr="00B84DD8" w:rsidRDefault="007673A6" w:rsidP="007673A6">
      <w:pPr>
        <w:wordWrap/>
        <w:adjustRightInd w:val="0"/>
        <w:ind w:right="-1" w:firstLine="709"/>
        <w:rPr>
          <w:sz w:val="24"/>
          <w:lang w:val="ru-RU"/>
        </w:rPr>
      </w:pPr>
      <w:r w:rsidRPr="00B84DD8">
        <w:rPr>
          <w:sz w:val="24"/>
          <w:lang w:val="ru-RU"/>
        </w:rPr>
        <w:t xml:space="preserve">в) не замечал. </w:t>
      </w:r>
    </w:p>
    <w:p w:rsidR="00896D4F" w:rsidRPr="00B84DD8" w:rsidRDefault="007673A6" w:rsidP="007673A6">
      <w:pPr>
        <w:wordWrap/>
        <w:adjustRightInd w:val="0"/>
        <w:ind w:right="-1" w:firstLine="709"/>
        <w:rPr>
          <w:sz w:val="24"/>
          <w:lang w:val="ru-RU"/>
        </w:rPr>
      </w:pPr>
      <w:r w:rsidRPr="00B84DD8">
        <w:rPr>
          <w:sz w:val="24"/>
          <w:lang w:val="ru-RU"/>
        </w:rPr>
        <w:t xml:space="preserve">19. Тебя просят послать книги в детский дом. Что ты делаешь? </w:t>
      </w:r>
    </w:p>
    <w:p w:rsidR="00896D4F" w:rsidRPr="00B84DD8" w:rsidRDefault="007673A6" w:rsidP="007673A6">
      <w:pPr>
        <w:wordWrap/>
        <w:adjustRightInd w:val="0"/>
        <w:ind w:right="-1" w:firstLine="709"/>
        <w:rPr>
          <w:sz w:val="24"/>
          <w:lang w:val="ru-RU"/>
        </w:rPr>
      </w:pPr>
      <w:r w:rsidRPr="00B84DD8">
        <w:rPr>
          <w:sz w:val="24"/>
          <w:lang w:val="ru-RU"/>
        </w:rPr>
        <w:t xml:space="preserve">а) отбираю интересное и приношу; </w:t>
      </w:r>
    </w:p>
    <w:p w:rsidR="00896D4F" w:rsidRPr="00B84DD8" w:rsidRDefault="007673A6" w:rsidP="007673A6">
      <w:pPr>
        <w:wordWrap/>
        <w:adjustRightInd w:val="0"/>
        <w:ind w:right="-1" w:firstLine="709"/>
        <w:rPr>
          <w:sz w:val="24"/>
          <w:lang w:val="ru-RU"/>
        </w:rPr>
      </w:pPr>
      <w:r w:rsidRPr="00B84DD8">
        <w:rPr>
          <w:sz w:val="24"/>
          <w:lang w:val="ru-RU"/>
        </w:rPr>
        <w:t xml:space="preserve">б) ненужных книг у меня нет; </w:t>
      </w:r>
    </w:p>
    <w:p w:rsidR="00896D4F" w:rsidRPr="00B84DD8" w:rsidRDefault="007673A6" w:rsidP="007673A6">
      <w:pPr>
        <w:wordWrap/>
        <w:adjustRightInd w:val="0"/>
        <w:ind w:right="-1" w:firstLine="709"/>
        <w:rPr>
          <w:sz w:val="24"/>
          <w:lang w:val="ru-RU"/>
        </w:rPr>
      </w:pPr>
      <w:r w:rsidRPr="00B84DD8">
        <w:rPr>
          <w:sz w:val="24"/>
          <w:lang w:val="ru-RU"/>
        </w:rPr>
        <w:lastRenderedPageBreak/>
        <w:t xml:space="preserve">в) если все принесут, я тоже кое-что отберу. </w:t>
      </w:r>
    </w:p>
    <w:p w:rsidR="00896D4F" w:rsidRPr="00B84DD8" w:rsidRDefault="007673A6" w:rsidP="007673A6">
      <w:pPr>
        <w:wordWrap/>
        <w:adjustRightInd w:val="0"/>
        <w:ind w:right="-1" w:firstLine="709"/>
        <w:rPr>
          <w:sz w:val="24"/>
          <w:lang w:val="ru-RU"/>
        </w:rPr>
      </w:pPr>
      <w:r w:rsidRPr="00B84DD8">
        <w:rPr>
          <w:sz w:val="24"/>
          <w:lang w:val="ru-RU"/>
        </w:rPr>
        <w:t xml:space="preserve">20. Когда ты слышишь о подвиге человека, что чаще всего приходит тебе в голову? </w:t>
      </w:r>
    </w:p>
    <w:p w:rsidR="00896D4F" w:rsidRPr="00B84DD8" w:rsidRDefault="007673A6" w:rsidP="007673A6">
      <w:pPr>
        <w:wordWrap/>
        <w:adjustRightInd w:val="0"/>
        <w:ind w:right="-1" w:firstLine="709"/>
        <w:rPr>
          <w:sz w:val="24"/>
          <w:lang w:val="ru-RU"/>
        </w:rPr>
      </w:pPr>
      <w:r w:rsidRPr="00B84DD8">
        <w:rPr>
          <w:sz w:val="24"/>
          <w:lang w:val="ru-RU"/>
        </w:rPr>
        <w:t xml:space="preserve">а) у этого человека был, конечно, свой личный интерес; </w:t>
      </w:r>
    </w:p>
    <w:p w:rsidR="00896D4F" w:rsidRPr="00B84DD8" w:rsidRDefault="007673A6" w:rsidP="007673A6">
      <w:pPr>
        <w:wordWrap/>
        <w:adjustRightInd w:val="0"/>
        <w:ind w:right="-1" w:firstLine="709"/>
        <w:rPr>
          <w:sz w:val="24"/>
          <w:lang w:val="ru-RU"/>
        </w:rPr>
      </w:pPr>
      <w:r w:rsidRPr="00B84DD8">
        <w:rPr>
          <w:sz w:val="24"/>
          <w:lang w:val="ru-RU"/>
        </w:rPr>
        <w:t xml:space="preserve">б) человеку просто повезло прославиться; </w:t>
      </w:r>
    </w:p>
    <w:p w:rsidR="00896D4F" w:rsidRPr="00B84DD8" w:rsidRDefault="007673A6" w:rsidP="007673A6">
      <w:pPr>
        <w:wordWrap/>
        <w:adjustRightInd w:val="0"/>
        <w:ind w:right="-1" w:firstLine="709"/>
        <w:rPr>
          <w:sz w:val="24"/>
          <w:lang w:val="ru-RU"/>
        </w:rPr>
      </w:pPr>
      <w:r w:rsidRPr="00B84DD8">
        <w:rPr>
          <w:sz w:val="24"/>
          <w:lang w:val="ru-RU"/>
        </w:rPr>
        <w:t xml:space="preserve">в) уважаю таких людей и не перестаю восхищаться ими. </w:t>
      </w:r>
    </w:p>
    <w:p w:rsidR="00896D4F" w:rsidRPr="00B84DD8" w:rsidRDefault="007673A6" w:rsidP="007673A6">
      <w:pPr>
        <w:wordWrap/>
        <w:adjustRightInd w:val="0"/>
        <w:ind w:right="-1" w:firstLine="709"/>
        <w:rPr>
          <w:sz w:val="24"/>
          <w:lang w:val="ru-RU"/>
        </w:rPr>
      </w:pPr>
      <w:r w:rsidRPr="00B84DD8">
        <w:rPr>
          <w:b/>
          <w:sz w:val="24"/>
          <w:lang w:val="ru-RU"/>
        </w:rPr>
        <w:t>Обработка и интерпретация результатов</w:t>
      </w:r>
      <w:r w:rsidRPr="00B84DD8">
        <w:rPr>
          <w:sz w:val="24"/>
          <w:lang w:val="ru-RU"/>
        </w:rPr>
        <w:t xml:space="preserve"> </w:t>
      </w:r>
    </w:p>
    <w:p w:rsidR="00896D4F" w:rsidRPr="00B84DD8" w:rsidRDefault="007673A6" w:rsidP="007673A6">
      <w:pPr>
        <w:wordWrap/>
        <w:adjustRightInd w:val="0"/>
        <w:ind w:right="-1" w:firstLine="709"/>
        <w:rPr>
          <w:sz w:val="24"/>
          <w:lang w:val="ru-RU"/>
        </w:rPr>
      </w:pPr>
      <w:r w:rsidRPr="00B84DD8">
        <w:rPr>
          <w:sz w:val="24"/>
          <w:lang w:val="ru-RU"/>
        </w:rPr>
        <w:t>Показателем, свидетельствующим о достаточной нравственной воспитанности школьников, является количество ответов от 10 баллов и более в следующих вариантах:</w:t>
      </w:r>
    </w:p>
    <w:p w:rsidR="00896D4F" w:rsidRPr="00B84DD8" w:rsidRDefault="007673A6" w:rsidP="007673A6">
      <w:pPr>
        <w:wordWrap/>
        <w:adjustRightInd w:val="0"/>
        <w:ind w:right="-1" w:firstLine="709"/>
        <w:rPr>
          <w:sz w:val="24"/>
          <w:lang w:val="ru-RU"/>
        </w:rPr>
      </w:pPr>
      <w:r w:rsidRPr="00B84DD8">
        <w:rPr>
          <w:sz w:val="24"/>
          <w:lang w:val="ru-RU"/>
        </w:rPr>
        <w:t xml:space="preserve"> Сосчитать ответы «а» на вопросы 1, 4, 11, 12, 18, 19. </w:t>
      </w:r>
    </w:p>
    <w:p w:rsidR="00896D4F" w:rsidRPr="00B84DD8" w:rsidRDefault="007673A6" w:rsidP="007673A6">
      <w:pPr>
        <w:wordWrap/>
        <w:adjustRightInd w:val="0"/>
        <w:ind w:right="-1" w:firstLine="709"/>
        <w:rPr>
          <w:sz w:val="24"/>
          <w:lang w:val="ru-RU"/>
        </w:rPr>
      </w:pPr>
      <w:r w:rsidRPr="00B84DD8">
        <w:rPr>
          <w:sz w:val="24"/>
          <w:lang w:val="ru-RU"/>
        </w:rPr>
        <w:t xml:space="preserve">Сосчитать ответы «б» на вопросы 6, 10, 13, 15, 16. </w:t>
      </w:r>
    </w:p>
    <w:p w:rsidR="00896D4F" w:rsidRPr="00B84DD8" w:rsidRDefault="007673A6" w:rsidP="007673A6">
      <w:pPr>
        <w:wordWrap/>
        <w:adjustRightInd w:val="0"/>
        <w:ind w:right="-1" w:firstLine="709"/>
        <w:rPr>
          <w:sz w:val="24"/>
          <w:lang w:val="ru-RU"/>
        </w:rPr>
      </w:pPr>
      <w:r w:rsidRPr="00B84DD8">
        <w:rPr>
          <w:sz w:val="24"/>
          <w:lang w:val="ru-RU"/>
        </w:rPr>
        <w:t xml:space="preserve">Сосчитать ответы «в» на вопросы 2, 3, 5, 7, 8, 9, 14, 17, 20. </w:t>
      </w:r>
    </w:p>
    <w:p w:rsidR="00896D4F" w:rsidRPr="00B84DD8" w:rsidRDefault="007673A6" w:rsidP="007673A6">
      <w:pPr>
        <w:wordWrap/>
        <w:adjustRightInd w:val="0"/>
        <w:ind w:right="-1" w:firstLine="709"/>
        <w:rPr>
          <w:sz w:val="24"/>
          <w:lang w:val="ru-RU"/>
        </w:rPr>
      </w:pPr>
      <w:r w:rsidRPr="00B84DD8">
        <w:rPr>
          <w:sz w:val="24"/>
          <w:lang w:val="ru-RU"/>
        </w:rPr>
        <w:t xml:space="preserve">Показателем, свидетельствующим о некоторой безнравственной ориентации, эгоистической позиции, является количество ответов от 10 и более в следующих вариантах: </w:t>
      </w:r>
    </w:p>
    <w:p w:rsidR="00896D4F" w:rsidRPr="00B84DD8" w:rsidRDefault="007673A6" w:rsidP="007673A6">
      <w:pPr>
        <w:wordWrap/>
        <w:adjustRightInd w:val="0"/>
        <w:ind w:right="-1" w:firstLine="709"/>
        <w:rPr>
          <w:sz w:val="24"/>
          <w:lang w:val="ru-RU"/>
        </w:rPr>
      </w:pPr>
      <w:r w:rsidRPr="00B84DD8">
        <w:rPr>
          <w:sz w:val="24"/>
          <w:lang w:val="ru-RU"/>
        </w:rPr>
        <w:t xml:space="preserve">Сосчитать ответы «а» на вопросы 2, 3, 6, 7, 9, 10, 13, 15, 16, 17, 20. </w:t>
      </w:r>
    </w:p>
    <w:p w:rsidR="00896D4F" w:rsidRPr="00B84DD8" w:rsidRDefault="007673A6" w:rsidP="007673A6">
      <w:pPr>
        <w:wordWrap/>
        <w:adjustRightInd w:val="0"/>
        <w:ind w:right="-1" w:firstLine="709"/>
        <w:rPr>
          <w:sz w:val="24"/>
          <w:lang w:val="ru-RU"/>
        </w:rPr>
      </w:pPr>
      <w:r w:rsidRPr="00B84DD8">
        <w:rPr>
          <w:sz w:val="24"/>
          <w:lang w:val="ru-RU"/>
        </w:rPr>
        <w:t xml:space="preserve">Сосчитать ответы «б» на вопросы 1, 4, 5, 8, 14, 18, 19. </w:t>
      </w:r>
    </w:p>
    <w:p w:rsidR="00896D4F" w:rsidRPr="00B84DD8" w:rsidRDefault="007673A6" w:rsidP="007673A6">
      <w:pPr>
        <w:wordWrap/>
        <w:adjustRightInd w:val="0"/>
        <w:ind w:right="-1" w:firstLine="709"/>
        <w:rPr>
          <w:sz w:val="24"/>
          <w:lang w:val="ru-RU"/>
        </w:rPr>
      </w:pPr>
      <w:r w:rsidRPr="00B84DD8">
        <w:rPr>
          <w:sz w:val="24"/>
          <w:lang w:val="ru-RU"/>
        </w:rPr>
        <w:t xml:space="preserve">Сосчитать ответы «в» на вопросы 11, 12. </w:t>
      </w:r>
    </w:p>
    <w:p w:rsidR="007673A6" w:rsidRPr="00B84DD8" w:rsidRDefault="007673A6" w:rsidP="00896D4F">
      <w:pPr>
        <w:wordWrap/>
        <w:adjustRightInd w:val="0"/>
        <w:ind w:right="-1" w:firstLine="709"/>
        <w:jc w:val="left"/>
        <w:rPr>
          <w:sz w:val="24"/>
          <w:lang w:val="ru-RU"/>
        </w:rPr>
      </w:pPr>
      <w:r w:rsidRPr="00B84DD8">
        <w:rPr>
          <w:sz w:val="24"/>
          <w:lang w:val="ru-RU"/>
        </w:rPr>
        <w:t xml:space="preserve">Показателем, свидетельствующим о </w:t>
      </w:r>
      <w:proofErr w:type="spellStart"/>
      <w:r w:rsidRPr="00B84DD8">
        <w:rPr>
          <w:sz w:val="24"/>
          <w:lang w:val="ru-RU"/>
        </w:rPr>
        <w:t>несформированности</w:t>
      </w:r>
      <w:proofErr w:type="spellEnd"/>
      <w:r w:rsidRPr="00B84DD8">
        <w:rPr>
          <w:sz w:val="24"/>
          <w:lang w:val="ru-RU"/>
        </w:rPr>
        <w:t xml:space="preserve"> нравственных отношений, неустойчивом, импульсивном поведении, является оставшееся количество выборов, где предпочтение явно не обнаруживается.</w:t>
      </w:r>
    </w:p>
    <w:p w:rsidR="002A2213" w:rsidRPr="00B84DD8" w:rsidRDefault="002A2213" w:rsidP="002A2213">
      <w:pPr>
        <w:wordWrap/>
        <w:adjustRightInd w:val="0"/>
        <w:ind w:right="-1" w:firstLine="709"/>
        <w:rPr>
          <w:b/>
          <w:sz w:val="24"/>
          <w:lang w:val="ru-RU"/>
        </w:rPr>
      </w:pPr>
      <w:r w:rsidRPr="00B84DD8">
        <w:rPr>
          <w:b/>
          <w:sz w:val="24"/>
          <w:lang w:val="ru-RU"/>
        </w:rPr>
        <w:t>Текст анкеты</w:t>
      </w:r>
      <w:r w:rsidRPr="00B84DD8">
        <w:rPr>
          <w:sz w:val="24"/>
          <w:lang w:val="ru-RU"/>
        </w:rPr>
        <w:t xml:space="preserve"> </w:t>
      </w:r>
      <w:r w:rsidRPr="00B84DD8">
        <w:rPr>
          <w:b/>
          <w:sz w:val="24"/>
          <w:lang w:val="ru-RU"/>
        </w:rPr>
        <w:t>для старших школьников</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3"/>
          <w:color w:val="000000"/>
        </w:rPr>
        <w:t>1. На пути стоит человек. Вам надо пройти. Что делаете?</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4"/>
          <w:color w:val="000000"/>
        </w:rPr>
        <w:t> </w:t>
      </w:r>
      <w:r w:rsidRPr="00B84DD8">
        <w:rPr>
          <w:rStyle w:val="c14"/>
          <w:i/>
          <w:iCs/>
          <w:color w:val="000000"/>
        </w:rPr>
        <w:t>а) обойду, не потревожив;</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4"/>
          <w:color w:val="000000"/>
        </w:rPr>
        <w:t> </w:t>
      </w:r>
      <w:r w:rsidRPr="00B84DD8">
        <w:rPr>
          <w:rStyle w:val="c0"/>
          <w:i/>
          <w:iCs/>
          <w:color w:val="000000"/>
        </w:rPr>
        <w:t>б) отодвину и пройду;</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 в) смотря какое будет настроение.</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3"/>
          <w:color w:val="000000"/>
        </w:rPr>
        <w:t> 2. Вы замечаете среди гостей невзрачную девушку (или малоприметного юношу), которая (который) одиноко сидит в стороне. Что делаете?</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а) ничего, какое мое дело;</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б) не знаю заранее, как сложатся обстоятельства;</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в) подойду и непременно заговорю.</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4"/>
          <w:color w:val="000000"/>
        </w:rPr>
        <w:t>3. Вы опаздываете в школу. Видите, что кому-то стало</w:t>
      </w:r>
      <w:r w:rsidRPr="00B84DD8">
        <w:rPr>
          <w:rStyle w:val="c4"/>
          <w:rFonts w:ascii="Arial" w:hAnsi="Arial" w:cs="Arial"/>
          <w:color w:val="000000"/>
        </w:rPr>
        <w:t> </w:t>
      </w:r>
      <w:r w:rsidRPr="00B84DD8">
        <w:rPr>
          <w:rStyle w:val="c3"/>
          <w:color w:val="000000"/>
        </w:rPr>
        <w:t>плохо. Что делаете?</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а) тороплюсь в школу;</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б) если кто-то бросится на помощь, я тоже пойду;</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в) звоню по телефону 03, останавливаю прохожих...</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3"/>
          <w:color w:val="000000"/>
        </w:rPr>
        <w:t>4. Ваши знакомые переезжают на новую квартиру. Они старые. Что делаете?</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а) предложу свою помощь;</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б) я не вмешиваюсь в чужую жизнь;</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в) если попросят, я, конечно, помогу,</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lastRenderedPageBreak/>
        <w:t>5 </w:t>
      </w:r>
      <w:r w:rsidRPr="00B84DD8">
        <w:rPr>
          <w:rStyle w:val="c3"/>
          <w:color w:val="000000"/>
        </w:rPr>
        <w:t>Вы покупаете клубнику. Вам взвешивают последний оставшийся килограмм. Сзади слышите голос, сожалеющий о том, что не хватило клубники для сына в больницу. Как реагируете на голос?</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а)  сочувствую, конечно, но что поделаешь в паше трудное время;</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б) оборачиваюсь и предлагаю половину;</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в)  не знаю, может быть, мне тоже будет очень нужно.</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3"/>
          <w:color w:val="000000"/>
        </w:rPr>
        <w:t>6.Вы узнаете, что несправедливо наказан один из ваших знакомых. Что делаете в этом случае?</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а) очень сержусь и ругаю обидчика последними словами;</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б) ничего: жизнь вообще несправедлива;</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в) вступаюсь за обиженного.</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3"/>
          <w:color w:val="000000"/>
        </w:rPr>
        <w:t>7.Вы дежурный. Подметая пол, Вы находите деньги. Что делаете?</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а) они мои, раз я их нашел;</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б) завтра спрошу, кто их потерял;</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в) может быть, возьму себе.</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3"/>
          <w:color w:val="000000"/>
        </w:rPr>
        <w:t>8.Сдаете экзамен. На что рассчитываете?</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а) на шпаргалки, конечно: экзамен — это лотерея;</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б) на усталость экзаменатора: авось, пропустит;</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в) на свои знания.</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9  </w:t>
      </w:r>
      <w:r w:rsidRPr="00B84DD8">
        <w:rPr>
          <w:rStyle w:val="c3"/>
          <w:color w:val="000000"/>
        </w:rPr>
        <w:t>Вам предстоит выбрать профессию. Как будете это делать?</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а)  найду что-нибудь рядом с домом;</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б) поищу высокооплачиваемую работу;</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в) хочу создавать нечто ценное на земле.</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3"/>
          <w:color w:val="000000"/>
        </w:rPr>
        <w:t>10.Какой из трех предложенных видов путешествия Вы выберете?</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а) по России;</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б) по экзотическим странам;</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в) по одной из ведущих развитых стран.</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3"/>
          <w:color w:val="000000"/>
        </w:rPr>
        <w:t>11.Вы пришли на субботник и видите, что пес орудия труда разобраны. Что предпримете Вы?</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14"/>
          <w:i/>
          <w:iCs/>
          <w:color w:val="000000"/>
        </w:rPr>
        <w:t>а)  проболтаюсь немного, потом видно будет</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14"/>
          <w:i/>
          <w:iCs/>
          <w:color w:val="000000"/>
        </w:rPr>
        <w:t>б) ухожу немедленно домой, если не будут отмечать  присутствующих;  </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в) присоединюсь к кому-нибудь, стану работать с ним.</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3"/>
          <w:color w:val="000000"/>
        </w:rPr>
        <w:t>12. Некий волшебник предлагает Вам устроить Вашу жизнь обеспеченной без необходимости работать. Что Вы ответите этому волшебнику?</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а) соглашусь с благодарностью;</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 xml:space="preserve">б) сначала узнаю, скольким он </w:t>
      </w:r>
      <w:proofErr w:type="gramStart"/>
      <w:r w:rsidRPr="00B84DD8">
        <w:rPr>
          <w:rStyle w:val="c0"/>
          <w:i/>
          <w:iCs/>
          <w:color w:val="000000"/>
        </w:rPr>
        <w:t>обеспечил</w:t>
      </w:r>
      <w:proofErr w:type="gramEnd"/>
      <w:r w:rsidRPr="00B84DD8">
        <w:rPr>
          <w:rStyle w:val="c0"/>
          <w:i/>
          <w:iCs/>
          <w:color w:val="000000"/>
        </w:rPr>
        <w:t xml:space="preserve"> таким образом существование;</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в) отказываюсь решительно.</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3"/>
          <w:color w:val="000000"/>
        </w:rPr>
        <w:t>13. Вам дают общественное поручение. Выполнять его не хочется. Как Вы поступите?</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а) забываю про него, вспомню, когда потребуют отчет;</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lastRenderedPageBreak/>
        <w:t>б) выполняю, конечно;</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в) увиливаю, отыскиваю причины, чтобы не вспоминать.</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3"/>
          <w:color w:val="000000"/>
        </w:rPr>
        <w:t>14. Вы побывали на экскурсии в замечательном, но малоизвестном музее. Сообщите ли кому-нибудь об этом?</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а) да, непременно скажу и постараюсь сводить их в музей;</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б) не знаю, как придется;</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в) зачем говорить, пусть каждый решает, что ему надо.</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3"/>
          <w:color w:val="000000"/>
        </w:rPr>
        <w:t>15. Решается вопрос, кто бы мог выполнить полезную для коллектива работу. Вы знаете, что способны это сделать. Но что Вы делаете в данный момент?</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а) поднимаю руку и сообщаю о своем желании сделать работу;</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б) сижу и жду, когда кто-то назовет мою фамилию;</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в) я слишком дорожу своим личным временем, чтобы соглашаться.</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3"/>
          <w:color w:val="000000"/>
        </w:rPr>
        <w:t>16. Вы с товарищами собрались ехать на дачу в солнечный теплый день. Вдруг Вам звонят и просят отложить поездку ради важного общего дела. Что делаете?</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а) еду на дачу согласно плану;</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б) не еду, остаюсь, конечно;</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в) жду, что скажет мой товарищ.</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3"/>
          <w:color w:val="000000"/>
        </w:rPr>
        <w:t>17. Вы решили завести собаку. Какой из трех вариантов Вас устроит?</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а) бездомный щенок;</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б) взрослый пес с известным Вам нравом;</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в) дорогой щенок редкой породы.</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3"/>
          <w:color w:val="000000"/>
        </w:rPr>
        <w:t>18. Вы собрались отдыхать после работы (учебы). И вот говорят: «Есть важное дело. Надо». Как реагируете?</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а) напомню о праве на отдых;</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б) делаю, раз надо;</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в) посмотрю, что скажут остальные.</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3"/>
          <w:color w:val="000000"/>
        </w:rPr>
        <w:t>19. С Вами разговаривают оскорбительным тоном. Как к этому относитесь?</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а) отвечаю тем же;</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б) не замечаю, это не имеет значения;</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в) разрываю связь.</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3"/>
          <w:color w:val="000000"/>
        </w:rPr>
        <w:t>20. Вы плохо играете на скрипке (или на любом другом музыкальном инструменте). Ваши родители Вас непременно хвалят и просят сыграть для гостей. Что делаете?</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а) играю, конечно;</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б) разумеется, не играю;</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в) когда хвалят, всегда приятно, но ищу повод увильнуть от игры.</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3"/>
          <w:color w:val="000000"/>
        </w:rPr>
        <w:t>21. Вы задумали принять гостей. Какой вариант Вы предпочтете?</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а) самому (самой) приготовить все блюда;</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lastRenderedPageBreak/>
        <w:t>б) закупить полуфабрикаты в магазине «Кулинария»;</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в) пригласить гостей на кофе.</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3"/>
          <w:color w:val="000000"/>
        </w:rPr>
        <w:t>22. Вдруг узнаете, что школу закрыли по каким-то особым обстоятельствам. Как встречаете такое сообщение?</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а) бесконечно рад, гуляю, наслаждаюсь жизнью;</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 xml:space="preserve">б) </w:t>
      </w:r>
      <w:proofErr w:type="gramStart"/>
      <w:r w:rsidRPr="00B84DD8">
        <w:rPr>
          <w:rStyle w:val="c0"/>
          <w:i/>
          <w:iCs/>
          <w:color w:val="000000"/>
        </w:rPr>
        <w:t>обеспокоен</w:t>
      </w:r>
      <w:proofErr w:type="gramEnd"/>
      <w:r w:rsidRPr="00B84DD8">
        <w:rPr>
          <w:rStyle w:val="c0"/>
          <w:i/>
          <w:iCs/>
          <w:color w:val="000000"/>
        </w:rPr>
        <w:t>, строю планы самообразования;</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в) буду ожидать новых сообщений</w:t>
      </w:r>
      <w:proofErr w:type="gramStart"/>
      <w:r w:rsidRPr="00B84DD8">
        <w:rPr>
          <w:rStyle w:val="c0"/>
          <w:i/>
          <w:iCs/>
          <w:color w:val="000000"/>
        </w:rPr>
        <w:t>..</w:t>
      </w:r>
      <w:proofErr w:type="gramEnd"/>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3"/>
          <w:color w:val="000000"/>
        </w:rPr>
        <w:t>23. Что Вы чувствуете, когда на Ваших глазах хвалят кого-то из Ваших товарищей?</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а) ужасно завидую, мне неудобно;</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б) я рад, потому что и у меня есть свои достоинства;</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в) я, как все, аплодирую.</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4"/>
          <w:color w:val="000000"/>
        </w:rPr>
        <w:t>24. Вам подарили красивую необычной формы авторучку. На улице к Вам подходят два парня и требуют отдать им подарок. Что делаете? </w:t>
      </w:r>
      <w:r w:rsidRPr="00B84DD8">
        <w:rPr>
          <w:rStyle w:val="c10"/>
          <w:rFonts w:ascii="Arial" w:hAnsi="Arial" w:cs="Arial"/>
          <w:color w:val="000000"/>
        </w:rPr>
        <w:t> </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а) отдаю — здоровье дороже;</w:t>
      </w:r>
      <w:r w:rsidRPr="00B84DD8">
        <w:rPr>
          <w:rStyle w:val="c0"/>
          <w:rFonts w:ascii="Arial" w:hAnsi="Arial" w:cs="Arial"/>
          <w:i/>
          <w:iCs/>
          <w:color w:val="000000"/>
        </w:rPr>
        <w:t> </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б) постараюсь убежать от них, говорю, что ручки у меня нет;</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в) подарков не отдаю, вступаю в борьбу.</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4"/>
          <w:color w:val="000000"/>
        </w:rPr>
        <w:t>25. Когда наступает Новый год, о чем чаще всего думаете?</w:t>
      </w:r>
      <w:r w:rsidRPr="00B84DD8">
        <w:rPr>
          <w:rStyle w:val="c4"/>
          <w:rFonts w:ascii="Arial" w:hAnsi="Arial" w:cs="Arial"/>
          <w:color w:val="000000"/>
        </w:rPr>
        <w:t> </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а) о новогодних подарках;</w:t>
      </w:r>
      <w:r w:rsidRPr="00B84DD8">
        <w:rPr>
          <w:rStyle w:val="c0"/>
          <w:rFonts w:ascii="Arial" w:hAnsi="Arial" w:cs="Arial"/>
          <w:i/>
          <w:iCs/>
          <w:color w:val="000000"/>
        </w:rPr>
        <w:t> </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б) о каникулах и свободе;</w:t>
      </w:r>
      <w:r w:rsidRPr="00B84DD8">
        <w:rPr>
          <w:rStyle w:val="c0"/>
          <w:rFonts w:ascii="Arial" w:hAnsi="Arial" w:cs="Arial"/>
          <w:i/>
          <w:iCs/>
          <w:color w:val="000000"/>
        </w:rPr>
        <w:t> </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в) о том, как жил и как собираюсь жить в новом году.</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4"/>
          <w:color w:val="000000"/>
        </w:rPr>
        <w:t>26. Какова роль музыки в Вашей жизни?</w:t>
      </w:r>
      <w:r w:rsidRPr="00B84DD8">
        <w:rPr>
          <w:rStyle w:val="c10"/>
          <w:rFonts w:ascii="Arial" w:hAnsi="Arial" w:cs="Arial"/>
          <w:color w:val="000000"/>
        </w:rPr>
        <w:t> </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а) она мне нужна для танцев;</w:t>
      </w:r>
      <w:r w:rsidRPr="00B84DD8">
        <w:rPr>
          <w:rStyle w:val="c0"/>
          <w:rFonts w:ascii="Arial" w:hAnsi="Arial" w:cs="Arial"/>
          <w:i/>
          <w:iCs/>
          <w:color w:val="000000"/>
        </w:rPr>
        <w:t> </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б) она доставляет мне наслаждение духовного плана;</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в) она мне просто не нужна</w:t>
      </w:r>
      <w:proofErr w:type="gramStart"/>
      <w:r w:rsidRPr="00B84DD8">
        <w:rPr>
          <w:rStyle w:val="c0"/>
          <w:i/>
          <w:iCs/>
          <w:color w:val="000000"/>
        </w:rPr>
        <w:t>..</w:t>
      </w:r>
      <w:proofErr w:type="gramEnd"/>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3"/>
          <w:color w:val="000000"/>
        </w:rPr>
        <w:t>27. Уезжая надолго из дома, как Вы себя чувствуете вдали?</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а) снятся родные места;</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б) хорошо себя чувствую, лучше, чем дома;</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в) не замечал (не замечала).</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3"/>
          <w:color w:val="000000"/>
        </w:rPr>
        <w:t>28. При просмотре информационных телепрограмм портится ли иногда Ваше настроение?</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а) нет, если мои дела идут хорошо;</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б) да, в настоящее время довольно часто;</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в) не замечал (не замечала).</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3"/>
          <w:color w:val="000000"/>
        </w:rPr>
        <w:t>29. Вам предлагают послать книги в далекое горное село. Что делаете?</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14"/>
          <w:i/>
          <w:iCs/>
          <w:color w:val="000000"/>
        </w:rPr>
        <w:t>а) отбираю интересное и приношу;</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14"/>
          <w:i/>
          <w:iCs/>
          <w:color w:val="000000"/>
        </w:rPr>
        <w:t> б) ненужных мне книг у меня нет;</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 в) если все принесут, я тоже кое-что отберу.</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3"/>
          <w:color w:val="000000"/>
        </w:rPr>
        <w:lastRenderedPageBreak/>
        <w:t>30. Можете ли Вы назвать пять дорогих Вам мест на Земле, пять дорогих Вам исторических событий, пять дорогих Вам имен великих людей?</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а) да, безусловно, могу;</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б) нет, на свете много интересного;</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в) не задумывался (не задумывалась), надо бы посчитать.</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3"/>
          <w:color w:val="000000"/>
        </w:rPr>
        <w:t>31. Когда Вы слышите о подвиге человека, что чаще всего приходит Вам в голову?</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а) у этого человека был, конечно, свой личный интерес;</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i/>
          <w:iCs/>
          <w:color w:val="000000"/>
        </w:rPr>
        <w:t>б) человеку просто повезло прославиться;</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14"/>
          <w:i/>
          <w:iCs/>
          <w:color w:val="000000"/>
        </w:rPr>
        <w:t>в) глубоко удовлетворен и не перестаю удивляться.</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0"/>
          <w:b/>
          <w:bCs/>
          <w:i/>
          <w:iCs/>
          <w:color w:val="000000"/>
        </w:rPr>
        <w:t>Обработка полученных данных</w:t>
      </w:r>
      <w:r w:rsidRPr="00B84DD8">
        <w:rPr>
          <w:rStyle w:val="c0"/>
          <w:i/>
          <w:iCs/>
          <w:color w:val="000000"/>
        </w:rPr>
        <w:t>. </w:t>
      </w:r>
      <w:r w:rsidRPr="00B84DD8">
        <w:rPr>
          <w:rStyle w:val="c3"/>
          <w:color w:val="000000"/>
        </w:rPr>
        <w:t>Количество выборов, сделанных школьниками в каждом случае, необходимо подсчитать и выразить в процентном отношении к общему числу учащихся.</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3"/>
          <w:color w:val="000000"/>
        </w:rPr>
        <w:t>Ответы под номерами 10, 17, 21, 25, 26 из подсчета исключаются.</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3"/>
          <w:color w:val="000000"/>
        </w:rPr>
        <w:t xml:space="preserve">Показателем, свидетельствующим о достаточной нравственной воспитанности учащихся и </w:t>
      </w:r>
      <w:proofErr w:type="spellStart"/>
      <w:r w:rsidRPr="00B84DD8">
        <w:rPr>
          <w:rStyle w:val="c3"/>
          <w:color w:val="000000"/>
        </w:rPr>
        <w:t>сформированности</w:t>
      </w:r>
      <w:proofErr w:type="spellEnd"/>
      <w:r w:rsidRPr="00B84DD8">
        <w:rPr>
          <w:rStyle w:val="c3"/>
          <w:color w:val="000000"/>
        </w:rPr>
        <w:t xml:space="preserve"> ориентации на «другого человека», является количество выборов от 13 и более в следующих вариантах:</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4"/>
          <w:color w:val="000000"/>
        </w:rPr>
        <w:t>Графа </w:t>
      </w:r>
      <w:r w:rsidRPr="00B84DD8">
        <w:rPr>
          <w:rStyle w:val="c0"/>
          <w:i/>
          <w:iCs/>
          <w:color w:val="000000"/>
        </w:rPr>
        <w:t>а. </w:t>
      </w:r>
      <w:r w:rsidRPr="00B84DD8">
        <w:rPr>
          <w:rStyle w:val="c3"/>
          <w:color w:val="000000"/>
        </w:rPr>
        <w:t>Сосчитать * на вопросы 1, 4, 14, 15, 27, 29, 30.</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4"/>
          <w:color w:val="000000"/>
        </w:rPr>
        <w:t>Графа </w:t>
      </w:r>
      <w:r w:rsidRPr="00B84DD8">
        <w:rPr>
          <w:rStyle w:val="c0"/>
          <w:i/>
          <w:iCs/>
          <w:color w:val="000000"/>
        </w:rPr>
        <w:t>б. </w:t>
      </w:r>
      <w:r w:rsidRPr="00B84DD8">
        <w:rPr>
          <w:rStyle w:val="c4"/>
          <w:color w:val="000000"/>
        </w:rPr>
        <w:t>Сосчитать * на вопросы</w:t>
      </w:r>
      <w:r w:rsidRPr="00B84DD8">
        <w:rPr>
          <w:rStyle w:val="c4"/>
          <w:rFonts w:ascii="Arial" w:hAnsi="Arial" w:cs="Arial"/>
          <w:color w:val="000000"/>
        </w:rPr>
        <w:t> 5, 7, 13, 16, </w:t>
      </w:r>
      <w:r w:rsidRPr="00B84DD8">
        <w:rPr>
          <w:rStyle w:val="c3"/>
          <w:color w:val="000000"/>
        </w:rPr>
        <w:t>18, 20, 22, 23, 28.</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4"/>
          <w:color w:val="000000"/>
        </w:rPr>
        <w:t>Графа </w:t>
      </w:r>
      <w:proofErr w:type="gramStart"/>
      <w:r w:rsidRPr="00B84DD8">
        <w:rPr>
          <w:rStyle w:val="c0"/>
          <w:i/>
          <w:iCs/>
          <w:color w:val="000000"/>
        </w:rPr>
        <w:t>в</w:t>
      </w:r>
      <w:proofErr w:type="gramEnd"/>
      <w:r w:rsidRPr="00B84DD8">
        <w:rPr>
          <w:rStyle w:val="c0"/>
          <w:i/>
          <w:iCs/>
          <w:color w:val="000000"/>
        </w:rPr>
        <w:t>. </w:t>
      </w:r>
      <w:r w:rsidRPr="00B84DD8">
        <w:rPr>
          <w:rStyle w:val="c4"/>
          <w:color w:val="000000"/>
        </w:rPr>
        <w:t>Сосчитать * на вопросы</w:t>
      </w:r>
      <w:r w:rsidRPr="00B84DD8">
        <w:rPr>
          <w:rStyle w:val="c4"/>
          <w:rFonts w:ascii="Arial" w:hAnsi="Arial" w:cs="Arial"/>
          <w:color w:val="000000"/>
        </w:rPr>
        <w:t> 2, 3, 6, 8,9,</w:t>
      </w:r>
      <w:r w:rsidRPr="00B84DD8">
        <w:rPr>
          <w:rStyle w:val="c3"/>
          <w:color w:val="000000"/>
        </w:rPr>
        <w:t> II, 12, 19,24, 31.</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3"/>
          <w:color w:val="000000"/>
        </w:rPr>
        <w:t>Показателем, свидетельствующим о некоторой безнравственной ориентации, эгоистической позиции, является количество выборов от 13 и более в следующих вариантах:</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4"/>
          <w:color w:val="000000"/>
        </w:rPr>
        <w:t>Графа </w:t>
      </w:r>
      <w:r w:rsidRPr="00B84DD8">
        <w:rPr>
          <w:rStyle w:val="c0"/>
          <w:i/>
          <w:iCs/>
          <w:color w:val="000000"/>
        </w:rPr>
        <w:t>а. </w:t>
      </w:r>
      <w:r w:rsidRPr="00B84DD8">
        <w:rPr>
          <w:rStyle w:val="c3"/>
          <w:color w:val="000000"/>
        </w:rPr>
        <w:t>Сосчитать * на вопросы 2, 3, 5, 7, 8, 12, 13, 16, 18, 20, 22, 23, 24, 31.</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4"/>
          <w:color w:val="000000"/>
        </w:rPr>
        <w:t>Графа </w:t>
      </w:r>
      <w:r w:rsidRPr="00B84DD8">
        <w:rPr>
          <w:rStyle w:val="c0"/>
          <w:i/>
          <w:iCs/>
          <w:color w:val="000000"/>
        </w:rPr>
        <w:t>б. </w:t>
      </w:r>
      <w:r w:rsidRPr="00B84DD8">
        <w:rPr>
          <w:rStyle w:val="c4"/>
          <w:color w:val="000000"/>
        </w:rPr>
        <w:t>Сосчитать * на вопросы 1, 4, 6, 9</w:t>
      </w:r>
      <w:r w:rsidRPr="00B84DD8">
        <w:rPr>
          <w:rStyle w:val="c0"/>
          <w:i/>
          <w:iCs/>
          <w:color w:val="000000"/>
        </w:rPr>
        <w:t>, </w:t>
      </w:r>
      <w:r w:rsidRPr="00B84DD8">
        <w:rPr>
          <w:rStyle w:val="c3"/>
          <w:color w:val="000000"/>
        </w:rPr>
        <w:t>II, 19, 27, 29, 30.</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4"/>
          <w:color w:val="000000"/>
        </w:rPr>
        <w:t>Графа </w:t>
      </w:r>
      <w:proofErr w:type="gramStart"/>
      <w:r w:rsidRPr="00B84DD8">
        <w:rPr>
          <w:rStyle w:val="c0"/>
          <w:i/>
          <w:iCs/>
          <w:color w:val="000000"/>
        </w:rPr>
        <w:t>в</w:t>
      </w:r>
      <w:proofErr w:type="gramEnd"/>
      <w:r w:rsidRPr="00B84DD8">
        <w:rPr>
          <w:rStyle w:val="c0"/>
          <w:i/>
          <w:iCs/>
          <w:color w:val="000000"/>
        </w:rPr>
        <w:t>. </w:t>
      </w:r>
      <w:r w:rsidRPr="00B84DD8">
        <w:rPr>
          <w:rStyle w:val="c3"/>
          <w:color w:val="000000"/>
        </w:rPr>
        <w:t>Сосчитать * на вопросы 14, 15.</w:t>
      </w:r>
    </w:p>
    <w:p w:rsidR="002A2213" w:rsidRPr="00B84DD8" w:rsidRDefault="002A2213" w:rsidP="002A2213">
      <w:pPr>
        <w:pStyle w:val="c1"/>
        <w:shd w:val="clear" w:color="auto" w:fill="FFFFFF"/>
        <w:spacing w:before="0" w:beforeAutospacing="0" w:after="0" w:afterAutospacing="0"/>
        <w:jc w:val="both"/>
        <w:rPr>
          <w:color w:val="000000"/>
        </w:rPr>
      </w:pPr>
      <w:r w:rsidRPr="00B84DD8">
        <w:rPr>
          <w:rStyle w:val="c3"/>
          <w:color w:val="000000"/>
        </w:rPr>
        <w:t xml:space="preserve">Показателем, свидетельствующим о </w:t>
      </w:r>
      <w:proofErr w:type="spellStart"/>
      <w:r w:rsidRPr="00B84DD8">
        <w:rPr>
          <w:rStyle w:val="c3"/>
          <w:color w:val="000000"/>
        </w:rPr>
        <w:t>несформированности</w:t>
      </w:r>
      <w:proofErr w:type="spellEnd"/>
      <w:r w:rsidRPr="00B84DD8">
        <w:rPr>
          <w:rStyle w:val="c3"/>
          <w:color w:val="000000"/>
        </w:rPr>
        <w:t xml:space="preserve"> нравственных отношений, неустойчивом, импульсивном поведении, является оставшееся количество выборов, где предпочтение явно не обнаруживается.</w:t>
      </w:r>
    </w:p>
    <w:p w:rsidR="00896D4F" w:rsidRPr="00F327CD" w:rsidRDefault="00896D4F" w:rsidP="00896D4F">
      <w:pPr>
        <w:wordWrap/>
        <w:adjustRightInd w:val="0"/>
        <w:ind w:right="-1" w:firstLine="709"/>
        <w:jc w:val="left"/>
        <w:rPr>
          <w:iCs/>
          <w:sz w:val="28"/>
          <w:szCs w:val="28"/>
          <w:lang w:val="ru-RU"/>
        </w:rPr>
        <w:sectPr w:rsidR="00896D4F" w:rsidRPr="00F327CD" w:rsidSect="00B86EF5">
          <w:endnotePr>
            <w:numFmt w:val="decimal"/>
          </w:endnotePr>
          <w:pgSz w:w="16839" w:h="11907" w:orient="landscape" w:code="9"/>
          <w:pgMar w:top="567" w:right="1134" w:bottom="1134" w:left="1134" w:header="720" w:footer="720" w:gutter="0"/>
          <w:cols w:space="720"/>
          <w:titlePg/>
          <w:docGrid w:linePitch="360"/>
        </w:sectPr>
      </w:pPr>
    </w:p>
    <w:p w:rsidR="00DA6877" w:rsidRPr="00E7703C" w:rsidRDefault="00DA6877" w:rsidP="00BB0C2D">
      <w:pPr>
        <w:pStyle w:val="a3"/>
        <w:shd w:val="clear" w:color="auto" w:fill="FFFFFF"/>
        <w:tabs>
          <w:tab w:val="left" w:pos="993"/>
          <w:tab w:val="left" w:pos="1310"/>
        </w:tabs>
        <w:spacing w:line="336" w:lineRule="auto"/>
        <w:ind w:left="0" w:right="-1"/>
        <w:jc w:val="center"/>
        <w:rPr>
          <w:rFonts w:ascii="Times New Roman"/>
          <w:b/>
          <w:iCs/>
          <w:color w:val="000000"/>
          <w:w w:val="0"/>
          <w:sz w:val="28"/>
          <w:szCs w:val="28"/>
          <w:lang w:val="ru-RU"/>
        </w:rPr>
      </w:pPr>
    </w:p>
    <w:sectPr w:rsidR="00DA6877" w:rsidRPr="00E7703C" w:rsidSect="000D19C7">
      <w:endnotePr>
        <w:numFmt w:val="decimal"/>
      </w:endnotePr>
      <w:pgSz w:w="11907" w:h="16839" w:code="9"/>
      <w:pgMar w:top="1134" w:right="567"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BE0" w:rsidRDefault="00394BE0" w:rsidP="000D19C7">
      <w:r>
        <w:separator/>
      </w:r>
    </w:p>
  </w:endnote>
  <w:endnote w:type="continuationSeparator" w:id="0">
    <w:p w:rsidR="00394BE0" w:rsidRDefault="00394BE0" w:rsidP="000D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BE0" w:rsidRDefault="00394BE0" w:rsidP="000D19C7">
      <w:r>
        <w:separator/>
      </w:r>
    </w:p>
  </w:footnote>
  <w:footnote w:type="continuationSeparator" w:id="0">
    <w:p w:rsidR="00394BE0" w:rsidRDefault="00394BE0" w:rsidP="000D1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605284"/>
      <w:docPartObj>
        <w:docPartGallery w:val="Page Numbers (Top of Page)"/>
        <w:docPartUnique/>
      </w:docPartObj>
    </w:sdtPr>
    <w:sdtEndPr>
      <w:rPr>
        <w:sz w:val="24"/>
      </w:rPr>
    </w:sdtEndPr>
    <w:sdtContent>
      <w:p w:rsidR="00484A57" w:rsidRPr="000D19C7" w:rsidRDefault="00484A57" w:rsidP="000D19C7">
        <w:pPr>
          <w:pStyle w:val="af5"/>
          <w:jc w:val="center"/>
          <w:rPr>
            <w:sz w:val="24"/>
          </w:rPr>
        </w:pPr>
        <w:r w:rsidRPr="000D19C7">
          <w:rPr>
            <w:sz w:val="24"/>
          </w:rPr>
          <w:fldChar w:fldCharType="begin"/>
        </w:r>
        <w:r w:rsidRPr="000D19C7">
          <w:rPr>
            <w:sz w:val="24"/>
          </w:rPr>
          <w:instrText>PAGE   \* MERGEFORMAT</w:instrText>
        </w:r>
        <w:r w:rsidRPr="000D19C7">
          <w:rPr>
            <w:sz w:val="24"/>
          </w:rPr>
          <w:fldChar w:fldCharType="separate"/>
        </w:r>
        <w:r w:rsidR="00E454CC" w:rsidRPr="00E454CC">
          <w:rPr>
            <w:noProof/>
            <w:sz w:val="24"/>
            <w:lang w:val="ru-RU"/>
          </w:rPr>
          <w:t>86</w:t>
        </w:r>
        <w:r w:rsidRPr="000D19C7">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095"/>
        </w:tabs>
        <w:ind w:left="1095" w:hanging="375"/>
      </w:pPr>
    </w:lvl>
  </w:abstractNum>
  <w:abstractNum w:abstractNumId="1">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4">
    <w:nsid w:val="028C65E2"/>
    <w:multiLevelType w:val="multilevel"/>
    <w:tmpl w:val="AE9C3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362D06"/>
    <w:multiLevelType w:val="hybridMultilevel"/>
    <w:tmpl w:val="BCC67F82"/>
    <w:lvl w:ilvl="0" w:tplc="0419000D">
      <w:start w:val="1"/>
      <w:numFmt w:val="bullet"/>
      <w:lvlText w:val=""/>
      <w:lvlJc w:val="left"/>
      <w:pPr>
        <w:ind w:left="1509" w:hanging="360"/>
      </w:pPr>
      <w:rPr>
        <w:rFonts w:ascii="Wingdings" w:hAnsi="Wingdings"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6">
    <w:nsid w:val="049A351A"/>
    <w:multiLevelType w:val="hybridMultilevel"/>
    <w:tmpl w:val="E17CD4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5E857C1"/>
    <w:multiLevelType w:val="hybridMultilevel"/>
    <w:tmpl w:val="1966C2E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614626D"/>
    <w:multiLevelType w:val="hybridMultilevel"/>
    <w:tmpl w:val="A1CA4ED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76424FA"/>
    <w:multiLevelType w:val="hybridMultilevel"/>
    <w:tmpl w:val="9F08878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094308B5"/>
    <w:multiLevelType w:val="hybridMultilevel"/>
    <w:tmpl w:val="FFFFFFFF"/>
    <w:lvl w:ilvl="0" w:tplc="C576D65E">
      <w:start w:val="1"/>
      <w:numFmt w:val="bullet"/>
      <w:lvlText w:val=""/>
      <w:lvlJc w:val="left"/>
      <w:pPr>
        <w:ind w:left="9575" w:hanging="360"/>
      </w:pPr>
      <w:rPr>
        <w:rFonts w:ascii="Symbol" w:hAnsi="Symbol" w:hint="default"/>
      </w:rPr>
    </w:lvl>
    <w:lvl w:ilvl="1" w:tplc="04190003" w:tentative="1">
      <w:start w:val="1"/>
      <w:numFmt w:val="bullet"/>
      <w:lvlText w:val="o"/>
      <w:lvlJc w:val="left"/>
      <w:pPr>
        <w:ind w:left="10295" w:hanging="360"/>
      </w:pPr>
      <w:rPr>
        <w:rFonts w:ascii="Courier New" w:hAnsi="Courier New" w:hint="default"/>
      </w:rPr>
    </w:lvl>
    <w:lvl w:ilvl="2" w:tplc="04190005" w:tentative="1">
      <w:start w:val="1"/>
      <w:numFmt w:val="bullet"/>
      <w:lvlText w:val=""/>
      <w:lvlJc w:val="left"/>
      <w:pPr>
        <w:ind w:left="11015" w:hanging="360"/>
      </w:pPr>
      <w:rPr>
        <w:rFonts w:ascii="Wingdings" w:hAnsi="Wingdings" w:hint="default"/>
      </w:rPr>
    </w:lvl>
    <w:lvl w:ilvl="3" w:tplc="04190001" w:tentative="1">
      <w:start w:val="1"/>
      <w:numFmt w:val="bullet"/>
      <w:lvlText w:val=""/>
      <w:lvlJc w:val="left"/>
      <w:pPr>
        <w:ind w:left="11735" w:hanging="360"/>
      </w:pPr>
      <w:rPr>
        <w:rFonts w:ascii="Symbol" w:hAnsi="Symbol" w:hint="default"/>
      </w:rPr>
    </w:lvl>
    <w:lvl w:ilvl="4" w:tplc="04190003" w:tentative="1">
      <w:start w:val="1"/>
      <w:numFmt w:val="bullet"/>
      <w:lvlText w:val="o"/>
      <w:lvlJc w:val="left"/>
      <w:pPr>
        <w:ind w:left="12455" w:hanging="360"/>
      </w:pPr>
      <w:rPr>
        <w:rFonts w:ascii="Courier New" w:hAnsi="Courier New" w:hint="default"/>
      </w:rPr>
    </w:lvl>
    <w:lvl w:ilvl="5" w:tplc="04190005" w:tentative="1">
      <w:start w:val="1"/>
      <w:numFmt w:val="bullet"/>
      <w:lvlText w:val=""/>
      <w:lvlJc w:val="left"/>
      <w:pPr>
        <w:ind w:left="13175" w:hanging="360"/>
      </w:pPr>
      <w:rPr>
        <w:rFonts w:ascii="Wingdings" w:hAnsi="Wingdings" w:hint="default"/>
      </w:rPr>
    </w:lvl>
    <w:lvl w:ilvl="6" w:tplc="04190001" w:tentative="1">
      <w:start w:val="1"/>
      <w:numFmt w:val="bullet"/>
      <w:lvlText w:val=""/>
      <w:lvlJc w:val="left"/>
      <w:pPr>
        <w:ind w:left="13895" w:hanging="360"/>
      </w:pPr>
      <w:rPr>
        <w:rFonts w:ascii="Symbol" w:hAnsi="Symbol" w:hint="default"/>
      </w:rPr>
    </w:lvl>
    <w:lvl w:ilvl="7" w:tplc="04190003" w:tentative="1">
      <w:start w:val="1"/>
      <w:numFmt w:val="bullet"/>
      <w:lvlText w:val="o"/>
      <w:lvlJc w:val="left"/>
      <w:pPr>
        <w:ind w:left="14615" w:hanging="360"/>
      </w:pPr>
      <w:rPr>
        <w:rFonts w:ascii="Courier New" w:hAnsi="Courier New" w:hint="default"/>
      </w:rPr>
    </w:lvl>
    <w:lvl w:ilvl="8" w:tplc="04190005" w:tentative="1">
      <w:start w:val="1"/>
      <w:numFmt w:val="bullet"/>
      <w:lvlText w:val=""/>
      <w:lvlJc w:val="left"/>
      <w:pPr>
        <w:ind w:left="15335" w:hanging="360"/>
      </w:pPr>
      <w:rPr>
        <w:rFonts w:ascii="Wingdings" w:hAnsi="Wingdings" w:hint="default"/>
      </w:rPr>
    </w:lvl>
  </w:abstractNum>
  <w:abstractNum w:abstractNumId="11">
    <w:nsid w:val="10BD4451"/>
    <w:multiLevelType w:val="hybridMultilevel"/>
    <w:tmpl w:val="64A8E06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11257D70"/>
    <w:multiLevelType w:val="hybridMultilevel"/>
    <w:tmpl w:val="E89C6C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20E5479"/>
    <w:multiLevelType w:val="hybridMultilevel"/>
    <w:tmpl w:val="07DE43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16147A8"/>
    <w:multiLevelType w:val="hybridMultilevel"/>
    <w:tmpl w:val="5B94A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A56924"/>
    <w:multiLevelType w:val="hybridMultilevel"/>
    <w:tmpl w:val="CBA2993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3C7498D"/>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907271A"/>
    <w:multiLevelType w:val="hybridMultilevel"/>
    <w:tmpl w:val="EB48D9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01419E9"/>
    <w:multiLevelType w:val="hybridMultilevel"/>
    <w:tmpl w:val="990E5B7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4EB631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61D3658"/>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BA91152"/>
    <w:multiLevelType w:val="hybridMultilevel"/>
    <w:tmpl w:val="0538B7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BCF3648"/>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1260EC7"/>
    <w:multiLevelType w:val="hybridMultilevel"/>
    <w:tmpl w:val="658AF7A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397EF6"/>
    <w:multiLevelType w:val="hybridMultilevel"/>
    <w:tmpl w:val="FFFFFFFF"/>
    <w:lvl w:ilvl="0" w:tplc="C576D65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5">
    <w:nsid w:val="48691A38"/>
    <w:multiLevelType w:val="hybridMultilevel"/>
    <w:tmpl w:val="001A37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BF118A8"/>
    <w:multiLevelType w:val="hybridMultilevel"/>
    <w:tmpl w:val="1B8E7AF6"/>
    <w:lvl w:ilvl="0" w:tplc="32A0A2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430351"/>
    <w:multiLevelType w:val="hybridMultilevel"/>
    <w:tmpl w:val="13841A0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F5F2C8D"/>
    <w:multiLevelType w:val="hybridMultilevel"/>
    <w:tmpl w:val="EDDE05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6E7E8D"/>
    <w:multiLevelType w:val="hybridMultilevel"/>
    <w:tmpl w:val="579C7E10"/>
    <w:lvl w:ilvl="0" w:tplc="B0B0FFBA">
      <w:start w:val="1"/>
      <w:numFmt w:val="bullet"/>
      <w:lvlText w:val=""/>
      <w:lvlJc w:val="left"/>
      <w:pPr>
        <w:ind w:left="360" w:hanging="360"/>
      </w:pPr>
      <w:rPr>
        <w:rFonts w:ascii="Wingdings" w:hAnsi="Wingdings"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2B94925"/>
    <w:multiLevelType w:val="hybridMultilevel"/>
    <w:tmpl w:val="5832E5B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6734B57"/>
    <w:multiLevelType w:val="multilevel"/>
    <w:tmpl w:val="194C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7079AE"/>
    <w:multiLevelType w:val="multilevel"/>
    <w:tmpl w:val="C1E4E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011961"/>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BCC60BC"/>
    <w:multiLevelType w:val="hybridMultilevel"/>
    <w:tmpl w:val="FFFFFFFF"/>
    <w:lvl w:ilvl="0" w:tplc="C576D65E">
      <w:start w:val="1"/>
      <w:numFmt w:val="bullet"/>
      <w:lvlText w:val=""/>
      <w:lvlJc w:val="left"/>
      <w:pPr>
        <w:ind w:left="192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D4869BB"/>
    <w:multiLevelType w:val="hybridMultilevel"/>
    <w:tmpl w:val="04488C6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6">
    <w:nsid w:val="5DC357DD"/>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9EC570B"/>
    <w:multiLevelType w:val="hybridMultilevel"/>
    <w:tmpl w:val="EC7864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AE939C3"/>
    <w:multiLevelType w:val="hybridMultilevel"/>
    <w:tmpl w:val="69F8E72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C0E1E0B"/>
    <w:multiLevelType w:val="hybridMultilevel"/>
    <w:tmpl w:val="3FA8A1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0605331"/>
    <w:multiLevelType w:val="hybridMultilevel"/>
    <w:tmpl w:val="B3400D4A"/>
    <w:lvl w:ilvl="0" w:tplc="239C6BE2">
      <w:start w:val="1"/>
      <w:numFmt w:val="bullet"/>
      <w:lvlText w:val=""/>
      <w:lvlJc w:val="left"/>
      <w:pPr>
        <w:ind w:left="1429" w:hanging="360"/>
      </w:pPr>
      <w:rPr>
        <w:rFonts w:ascii="Wingdings" w:hAnsi="Wingdings"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1633FE1"/>
    <w:multiLevelType w:val="hybridMultilevel"/>
    <w:tmpl w:val="98FED30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373508F"/>
    <w:multiLevelType w:val="hybridMultilevel"/>
    <w:tmpl w:val="1BF6FB2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90925FD"/>
    <w:multiLevelType w:val="hybridMultilevel"/>
    <w:tmpl w:val="74AC4428"/>
    <w:lvl w:ilvl="0" w:tplc="CA1AF93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4">
    <w:nsid w:val="7CE05F4E"/>
    <w:multiLevelType w:val="hybridMultilevel"/>
    <w:tmpl w:val="FFFFFFFF"/>
    <w:lvl w:ilvl="0" w:tplc="C576D65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5">
    <w:nsid w:val="7EA71F0C"/>
    <w:multiLevelType w:val="hybridMultilevel"/>
    <w:tmpl w:val="974A6B6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21"/>
  </w:num>
  <w:num w:numId="3">
    <w:abstractNumId w:val="12"/>
  </w:num>
  <w:num w:numId="4">
    <w:abstractNumId w:val="13"/>
  </w:num>
  <w:num w:numId="5">
    <w:abstractNumId w:val="25"/>
  </w:num>
  <w:num w:numId="6">
    <w:abstractNumId w:val="39"/>
  </w:num>
  <w:num w:numId="7">
    <w:abstractNumId w:val="17"/>
  </w:num>
  <w:num w:numId="8">
    <w:abstractNumId w:val="42"/>
  </w:num>
  <w:num w:numId="9">
    <w:abstractNumId w:val="28"/>
  </w:num>
  <w:num w:numId="10">
    <w:abstractNumId w:val="11"/>
  </w:num>
  <w:num w:numId="11">
    <w:abstractNumId w:val="15"/>
  </w:num>
  <w:num w:numId="12">
    <w:abstractNumId w:val="29"/>
  </w:num>
  <w:num w:numId="13">
    <w:abstractNumId w:val="9"/>
  </w:num>
  <w:num w:numId="14">
    <w:abstractNumId w:val="37"/>
  </w:num>
  <w:num w:numId="15">
    <w:abstractNumId w:val="41"/>
  </w:num>
  <w:num w:numId="16">
    <w:abstractNumId w:val="40"/>
  </w:num>
  <w:num w:numId="17">
    <w:abstractNumId w:val="18"/>
  </w:num>
  <w:num w:numId="18">
    <w:abstractNumId w:val="5"/>
  </w:num>
  <w:num w:numId="19">
    <w:abstractNumId w:val="31"/>
  </w:num>
  <w:num w:numId="20">
    <w:abstractNumId w:val="35"/>
  </w:num>
  <w:num w:numId="21">
    <w:abstractNumId w:val="30"/>
  </w:num>
  <w:num w:numId="22">
    <w:abstractNumId w:val="32"/>
  </w:num>
  <w:num w:numId="23">
    <w:abstractNumId w:val="4"/>
  </w:num>
  <w:num w:numId="24">
    <w:abstractNumId w:val="14"/>
  </w:num>
  <w:num w:numId="25">
    <w:abstractNumId w:val="26"/>
  </w:num>
  <w:num w:numId="26">
    <w:abstractNumId w:val="27"/>
  </w:num>
  <w:num w:numId="27">
    <w:abstractNumId w:val="45"/>
  </w:num>
  <w:num w:numId="28">
    <w:abstractNumId w:val="34"/>
  </w:num>
  <w:num w:numId="29">
    <w:abstractNumId w:val="24"/>
  </w:num>
  <w:num w:numId="30">
    <w:abstractNumId w:val="44"/>
  </w:num>
  <w:num w:numId="31">
    <w:abstractNumId w:val="22"/>
  </w:num>
  <w:num w:numId="32">
    <w:abstractNumId w:val="6"/>
  </w:num>
  <w:num w:numId="33">
    <w:abstractNumId w:val="33"/>
  </w:num>
  <w:num w:numId="34">
    <w:abstractNumId w:val="20"/>
  </w:num>
  <w:num w:numId="35">
    <w:abstractNumId w:val="10"/>
  </w:num>
  <w:num w:numId="36">
    <w:abstractNumId w:val="36"/>
  </w:num>
  <w:num w:numId="37">
    <w:abstractNumId w:val="19"/>
  </w:num>
  <w:num w:numId="38">
    <w:abstractNumId w:val="16"/>
  </w:num>
  <w:num w:numId="39">
    <w:abstractNumId w:val="7"/>
  </w:num>
  <w:num w:numId="40">
    <w:abstractNumId w:val="38"/>
  </w:num>
  <w:num w:numId="41">
    <w:abstractNumId w:val="8"/>
  </w:num>
  <w:num w:numId="42">
    <w:abstractNumId w:val="4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2F4A0B"/>
    <w:rsid w:val="00004A18"/>
    <w:rsid w:val="000112AC"/>
    <w:rsid w:val="00013FE5"/>
    <w:rsid w:val="000275A2"/>
    <w:rsid w:val="000359FD"/>
    <w:rsid w:val="00044A36"/>
    <w:rsid w:val="000472E0"/>
    <w:rsid w:val="000506C3"/>
    <w:rsid w:val="00066618"/>
    <w:rsid w:val="0008155D"/>
    <w:rsid w:val="0008437D"/>
    <w:rsid w:val="000A08DA"/>
    <w:rsid w:val="000A5F71"/>
    <w:rsid w:val="000C2E9A"/>
    <w:rsid w:val="000C3549"/>
    <w:rsid w:val="000D19C7"/>
    <w:rsid w:val="000D7169"/>
    <w:rsid w:val="000E47BD"/>
    <w:rsid w:val="000F18E4"/>
    <w:rsid w:val="000F31D0"/>
    <w:rsid w:val="000F49F0"/>
    <w:rsid w:val="0010292B"/>
    <w:rsid w:val="00110493"/>
    <w:rsid w:val="00113AE5"/>
    <w:rsid w:val="001145FA"/>
    <w:rsid w:val="001208E0"/>
    <w:rsid w:val="001363A3"/>
    <w:rsid w:val="00166675"/>
    <w:rsid w:val="00177FFD"/>
    <w:rsid w:val="001810E3"/>
    <w:rsid w:val="00181666"/>
    <w:rsid w:val="001A35A1"/>
    <w:rsid w:val="001A396E"/>
    <w:rsid w:val="001A5863"/>
    <w:rsid w:val="001A6135"/>
    <w:rsid w:val="001B36A1"/>
    <w:rsid w:val="001B4892"/>
    <w:rsid w:val="001B7C65"/>
    <w:rsid w:val="001C3744"/>
    <w:rsid w:val="001C3FBC"/>
    <w:rsid w:val="001C49E6"/>
    <w:rsid w:val="001D1EBE"/>
    <w:rsid w:val="001D5541"/>
    <w:rsid w:val="001E0BDB"/>
    <w:rsid w:val="001E4BF7"/>
    <w:rsid w:val="001F0D31"/>
    <w:rsid w:val="001F3331"/>
    <w:rsid w:val="001F6A10"/>
    <w:rsid w:val="00204958"/>
    <w:rsid w:val="00224A7A"/>
    <w:rsid w:val="00230106"/>
    <w:rsid w:val="002324A2"/>
    <w:rsid w:val="00234E63"/>
    <w:rsid w:val="002457A0"/>
    <w:rsid w:val="00247416"/>
    <w:rsid w:val="002673BF"/>
    <w:rsid w:val="00286ACB"/>
    <w:rsid w:val="00296C82"/>
    <w:rsid w:val="002A2213"/>
    <w:rsid w:val="002B31B3"/>
    <w:rsid w:val="002C249E"/>
    <w:rsid w:val="002C3947"/>
    <w:rsid w:val="002C4A04"/>
    <w:rsid w:val="002E4610"/>
    <w:rsid w:val="002E4FE4"/>
    <w:rsid w:val="002E7F9F"/>
    <w:rsid w:val="002F10FA"/>
    <w:rsid w:val="002F4656"/>
    <w:rsid w:val="002F4A0B"/>
    <w:rsid w:val="002F59DF"/>
    <w:rsid w:val="00303918"/>
    <w:rsid w:val="0030660A"/>
    <w:rsid w:val="00310B29"/>
    <w:rsid w:val="00315FCA"/>
    <w:rsid w:val="00331C95"/>
    <w:rsid w:val="003501E5"/>
    <w:rsid w:val="003515B2"/>
    <w:rsid w:val="00354FEE"/>
    <w:rsid w:val="003672B3"/>
    <w:rsid w:val="00382D56"/>
    <w:rsid w:val="00384895"/>
    <w:rsid w:val="003863A3"/>
    <w:rsid w:val="00394BE0"/>
    <w:rsid w:val="00395446"/>
    <w:rsid w:val="00397039"/>
    <w:rsid w:val="003A16D1"/>
    <w:rsid w:val="003A32F3"/>
    <w:rsid w:val="003B002C"/>
    <w:rsid w:val="003B61EF"/>
    <w:rsid w:val="003B790F"/>
    <w:rsid w:val="003B7DE4"/>
    <w:rsid w:val="003C3510"/>
    <w:rsid w:val="003C4EAF"/>
    <w:rsid w:val="003C62C3"/>
    <w:rsid w:val="003C727B"/>
    <w:rsid w:val="003E1225"/>
    <w:rsid w:val="003F5AC0"/>
    <w:rsid w:val="004050FB"/>
    <w:rsid w:val="004101A0"/>
    <w:rsid w:val="004144D2"/>
    <w:rsid w:val="00424147"/>
    <w:rsid w:val="00425271"/>
    <w:rsid w:val="0042604F"/>
    <w:rsid w:val="00445569"/>
    <w:rsid w:val="00453E60"/>
    <w:rsid w:val="00454A75"/>
    <w:rsid w:val="004623A4"/>
    <w:rsid w:val="004710D6"/>
    <w:rsid w:val="00472F8F"/>
    <w:rsid w:val="00476CEB"/>
    <w:rsid w:val="00477A6E"/>
    <w:rsid w:val="00477EF6"/>
    <w:rsid w:val="00480B2C"/>
    <w:rsid w:val="00484649"/>
    <w:rsid w:val="00484A57"/>
    <w:rsid w:val="004868AF"/>
    <w:rsid w:val="004A2D04"/>
    <w:rsid w:val="004B483E"/>
    <w:rsid w:val="004C3A2E"/>
    <w:rsid w:val="004D7796"/>
    <w:rsid w:val="004E1501"/>
    <w:rsid w:val="004E1F88"/>
    <w:rsid w:val="004E5625"/>
    <w:rsid w:val="004F6E2E"/>
    <w:rsid w:val="0050171D"/>
    <w:rsid w:val="00502528"/>
    <w:rsid w:val="00511203"/>
    <w:rsid w:val="00525BDA"/>
    <w:rsid w:val="0054488A"/>
    <w:rsid w:val="00555066"/>
    <w:rsid w:val="005703C3"/>
    <w:rsid w:val="005712F4"/>
    <w:rsid w:val="00586104"/>
    <w:rsid w:val="00586DA2"/>
    <w:rsid w:val="00591DD1"/>
    <w:rsid w:val="00594729"/>
    <w:rsid w:val="005A4940"/>
    <w:rsid w:val="005A5979"/>
    <w:rsid w:val="005A5CED"/>
    <w:rsid w:val="005B0046"/>
    <w:rsid w:val="005B7486"/>
    <w:rsid w:val="005C0109"/>
    <w:rsid w:val="005C66A7"/>
    <w:rsid w:val="005D5354"/>
    <w:rsid w:val="005E1E29"/>
    <w:rsid w:val="005E2A8A"/>
    <w:rsid w:val="005E2DCB"/>
    <w:rsid w:val="006015BF"/>
    <w:rsid w:val="00612171"/>
    <w:rsid w:val="0061341A"/>
    <w:rsid w:val="006165B2"/>
    <w:rsid w:val="00631490"/>
    <w:rsid w:val="00647FE4"/>
    <w:rsid w:val="006554A7"/>
    <w:rsid w:val="00655765"/>
    <w:rsid w:val="00657FE5"/>
    <w:rsid w:val="00673C30"/>
    <w:rsid w:val="00673C8D"/>
    <w:rsid w:val="0068534C"/>
    <w:rsid w:val="00691FF7"/>
    <w:rsid w:val="006A0FB7"/>
    <w:rsid w:val="006A3EA3"/>
    <w:rsid w:val="006B2026"/>
    <w:rsid w:val="006C53F6"/>
    <w:rsid w:val="006C54A2"/>
    <w:rsid w:val="006D000B"/>
    <w:rsid w:val="006E1C1A"/>
    <w:rsid w:val="00702110"/>
    <w:rsid w:val="00704251"/>
    <w:rsid w:val="0070727B"/>
    <w:rsid w:val="00712B12"/>
    <w:rsid w:val="007279D7"/>
    <w:rsid w:val="0073034D"/>
    <w:rsid w:val="00734049"/>
    <w:rsid w:val="00744528"/>
    <w:rsid w:val="007452C4"/>
    <w:rsid w:val="00747391"/>
    <w:rsid w:val="007507A5"/>
    <w:rsid w:val="00757AA1"/>
    <w:rsid w:val="007622C6"/>
    <w:rsid w:val="007658B6"/>
    <w:rsid w:val="00766104"/>
    <w:rsid w:val="007673A6"/>
    <w:rsid w:val="00780D61"/>
    <w:rsid w:val="0078526F"/>
    <w:rsid w:val="007966FA"/>
    <w:rsid w:val="007A0A13"/>
    <w:rsid w:val="007A0A77"/>
    <w:rsid w:val="007A2B68"/>
    <w:rsid w:val="007C0330"/>
    <w:rsid w:val="007D0C57"/>
    <w:rsid w:val="007D317D"/>
    <w:rsid w:val="007D381D"/>
    <w:rsid w:val="007D60B9"/>
    <w:rsid w:val="007E3883"/>
    <w:rsid w:val="007E3963"/>
    <w:rsid w:val="007E6DB5"/>
    <w:rsid w:val="007F7F43"/>
    <w:rsid w:val="00803F3D"/>
    <w:rsid w:val="008112C2"/>
    <w:rsid w:val="00811C66"/>
    <w:rsid w:val="00824097"/>
    <w:rsid w:val="008374C3"/>
    <w:rsid w:val="008434AA"/>
    <w:rsid w:val="00852789"/>
    <w:rsid w:val="00862100"/>
    <w:rsid w:val="00874BC6"/>
    <w:rsid w:val="008751DB"/>
    <w:rsid w:val="00884BC2"/>
    <w:rsid w:val="00894AFB"/>
    <w:rsid w:val="00896D4F"/>
    <w:rsid w:val="008B3296"/>
    <w:rsid w:val="008B396F"/>
    <w:rsid w:val="008B3C17"/>
    <w:rsid w:val="008C6381"/>
    <w:rsid w:val="008D7A78"/>
    <w:rsid w:val="008F169B"/>
    <w:rsid w:val="008F1860"/>
    <w:rsid w:val="008F6ECC"/>
    <w:rsid w:val="008F734B"/>
    <w:rsid w:val="009174F6"/>
    <w:rsid w:val="00930E31"/>
    <w:rsid w:val="00932700"/>
    <w:rsid w:val="0094229D"/>
    <w:rsid w:val="009437E0"/>
    <w:rsid w:val="009514D3"/>
    <w:rsid w:val="009537A6"/>
    <w:rsid w:val="00957F7D"/>
    <w:rsid w:val="0097079B"/>
    <w:rsid w:val="009740E4"/>
    <w:rsid w:val="0097618A"/>
    <w:rsid w:val="00995CC3"/>
    <w:rsid w:val="009A1B15"/>
    <w:rsid w:val="009A3077"/>
    <w:rsid w:val="009C3FF1"/>
    <w:rsid w:val="009C4A20"/>
    <w:rsid w:val="009D422C"/>
    <w:rsid w:val="009E1F69"/>
    <w:rsid w:val="009F1642"/>
    <w:rsid w:val="009F1F7E"/>
    <w:rsid w:val="00A107B0"/>
    <w:rsid w:val="00A176C5"/>
    <w:rsid w:val="00A21C9D"/>
    <w:rsid w:val="00A26574"/>
    <w:rsid w:val="00A33CEE"/>
    <w:rsid w:val="00A34101"/>
    <w:rsid w:val="00A44DB4"/>
    <w:rsid w:val="00A53C47"/>
    <w:rsid w:val="00A6655B"/>
    <w:rsid w:val="00A66862"/>
    <w:rsid w:val="00A73110"/>
    <w:rsid w:val="00A75E60"/>
    <w:rsid w:val="00A8678C"/>
    <w:rsid w:val="00A86A81"/>
    <w:rsid w:val="00A8758C"/>
    <w:rsid w:val="00A92048"/>
    <w:rsid w:val="00AA3991"/>
    <w:rsid w:val="00AA5365"/>
    <w:rsid w:val="00AC1CB5"/>
    <w:rsid w:val="00AC2697"/>
    <w:rsid w:val="00AD30A0"/>
    <w:rsid w:val="00AD5591"/>
    <w:rsid w:val="00AE2E0E"/>
    <w:rsid w:val="00AF012F"/>
    <w:rsid w:val="00AF17C4"/>
    <w:rsid w:val="00AF7FE6"/>
    <w:rsid w:val="00B047F9"/>
    <w:rsid w:val="00B079FA"/>
    <w:rsid w:val="00B1750D"/>
    <w:rsid w:val="00B30DC7"/>
    <w:rsid w:val="00B361E5"/>
    <w:rsid w:val="00B50691"/>
    <w:rsid w:val="00B5125F"/>
    <w:rsid w:val="00B526B9"/>
    <w:rsid w:val="00B608B6"/>
    <w:rsid w:val="00B63977"/>
    <w:rsid w:val="00B82EBA"/>
    <w:rsid w:val="00B84DD8"/>
    <w:rsid w:val="00B85A2D"/>
    <w:rsid w:val="00B8668D"/>
    <w:rsid w:val="00B86EF5"/>
    <w:rsid w:val="00B93803"/>
    <w:rsid w:val="00B96BDC"/>
    <w:rsid w:val="00B96D34"/>
    <w:rsid w:val="00B96D35"/>
    <w:rsid w:val="00BA0A60"/>
    <w:rsid w:val="00BA0BD2"/>
    <w:rsid w:val="00BA1BEC"/>
    <w:rsid w:val="00BB0C2D"/>
    <w:rsid w:val="00BB6562"/>
    <w:rsid w:val="00BC7044"/>
    <w:rsid w:val="00BD2081"/>
    <w:rsid w:val="00BD56F4"/>
    <w:rsid w:val="00BE4823"/>
    <w:rsid w:val="00BE73AC"/>
    <w:rsid w:val="00BF4833"/>
    <w:rsid w:val="00BF57FA"/>
    <w:rsid w:val="00C16BDF"/>
    <w:rsid w:val="00C23D69"/>
    <w:rsid w:val="00C26863"/>
    <w:rsid w:val="00C3024A"/>
    <w:rsid w:val="00C31233"/>
    <w:rsid w:val="00C36102"/>
    <w:rsid w:val="00C4576F"/>
    <w:rsid w:val="00C50274"/>
    <w:rsid w:val="00C51992"/>
    <w:rsid w:val="00C74CD2"/>
    <w:rsid w:val="00C91080"/>
    <w:rsid w:val="00C92723"/>
    <w:rsid w:val="00CA00CA"/>
    <w:rsid w:val="00CB0C4A"/>
    <w:rsid w:val="00CD0522"/>
    <w:rsid w:val="00D055AA"/>
    <w:rsid w:val="00D06B5C"/>
    <w:rsid w:val="00D1346B"/>
    <w:rsid w:val="00D2023F"/>
    <w:rsid w:val="00D26743"/>
    <w:rsid w:val="00D26925"/>
    <w:rsid w:val="00D32C53"/>
    <w:rsid w:val="00D401BE"/>
    <w:rsid w:val="00D57B32"/>
    <w:rsid w:val="00D619E6"/>
    <w:rsid w:val="00D66AE8"/>
    <w:rsid w:val="00D7056F"/>
    <w:rsid w:val="00D713BC"/>
    <w:rsid w:val="00D8596F"/>
    <w:rsid w:val="00DA2018"/>
    <w:rsid w:val="00DA362F"/>
    <w:rsid w:val="00DA6877"/>
    <w:rsid w:val="00DA765D"/>
    <w:rsid w:val="00DC00B8"/>
    <w:rsid w:val="00DC63B4"/>
    <w:rsid w:val="00DC6EF3"/>
    <w:rsid w:val="00DD6F24"/>
    <w:rsid w:val="00E12190"/>
    <w:rsid w:val="00E25E03"/>
    <w:rsid w:val="00E454CC"/>
    <w:rsid w:val="00E5068E"/>
    <w:rsid w:val="00E63414"/>
    <w:rsid w:val="00E67F2A"/>
    <w:rsid w:val="00E7703C"/>
    <w:rsid w:val="00E81C16"/>
    <w:rsid w:val="00E905DA"/>
    <w:rsid w:val="00E95B08"/>
    <w:rsid w:val="00EA681F"/>
    <w:rsid w:val="00ED0902"/>
    <w:rsid w:val="00EE23CC"/>
    <w:rsid w:val="00F03A38"/>
    <w:rsid w:val="00F17D72"/>
    <w:rsid w:val="00F210DA"/>
    <w:rsid w:val="00F30071"/>
    <w:rsid w:val="00F31692"/>
    <w:rsid w:val="00F327CD"/>
    <w:rsid w:val="00F42311"/>
    <w:rsid w:val="00F42B4E"/>
    <w:rsid w:val="00F4778B"/>
    <w:rsid w:val="00F55460"/>
    <w:rsid w:val="00F61008"/>
    <w:rsid w:val="00F63BF5"/>
    <w:rsid w:val="00F70363"/>
    <w:rsid w:val="00F748B6"/>
    <w:rsid w:val="00F81CB3"/>
    <w:rsid w:val="00F927EE"/>
    <w:rsid w:val="00F956D8"/>
    <w:rsid w:val="00F96835"/>
    <w:rsid w:val="00FB409A"/>
    <w:rsid w:val="00FC3E41"/>
    <w:rsid w:val="00FD23CF"/>
    <w:rsid w:val="00FD535A"/>
    <w:rsid w:val="00FE44EE"/>
    <w:rsid w:val="00FE71A5"/>
    <w:rsid w:val="00FF1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9C7"/>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paragraph" w:styleId="1">
    <w:name w:val="heading 1"/>
    <w:basedOn w:val="a"/>
    <w:next w:val="a"/>
    <w:link w:val="10"/>
    <w:uiPriority w:val="9"/>
    <w:qFormat/>
    <w:rsid w:val="007D60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D19C7"/>
    <w:pPr>
      <w:widowControl/>
      <w:wordWrap/>
      <w:autoSpaceDE/>
      <w:autoSpaceDN/>
      <w:spacing w:before="100" w:beforeAutospacing="1" w:after="100" w:afterAutospacing="1"/>
      <w:jc w:val="left"/>
      <w:outlineLvl w:val="1"/>
    </w:pPr>
    <w:rPr>
      <w:b/>
      <w:bCs/>
      <w:kern w:val="0"/>
      <w:sz w:val="36"/>
      <w:szCs w:val="36"/>
    </w:rPr>
  </w:style>
  <w:style w:type="paragraph" w:styleId="4">
    <w:name w:val="heading 4"/>
    <w:basedOn w:val="a"/>
    <w:next w:val="a"/>
    <w:link w:val="40"/>
    <w:uiPriority w:val="9"/>
    <w:semiHidden/>
    <w:unhideWhenUsed/>
    <w:qFormat/>
    <w:rsid w:val="007966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19C7"/>
    <w:rPr>
      <w:rFonts w:ascii="Times New Roman" w:eastAsia="Times New Roman" w:hAnsi="Times New Roman" w:cs="Times New Roman"/>
      <w:b/>
      <w:bCs/>
      <w:sz w:val="36"/>
      <w:szCs w:val="36"/>
    </w:rPr>
  </w:style>
  <w:style w:type="paragraph" w:customStyle="1" w:styleId="ParaAttribute30">
    <w:name w:val="ParaAttribute30"/>
    <w:rsid w:val="000D19C7"/>
    <w:pPr>
      <w:spacing w:after="0" w:line="240" w:lineRule="auto"/>
      <w:ind w:left="709" w:right="566"/>
      <w:jc w:val="center"/>
    </w:pPr>
    <w:rPr>
      <w:rFonts w:ascii="Times New Roman" w:eastAsia="№Е" w:hAnsi="Times New Roman" w:cs="Times New Roman"/>
      <w:sz w:val="20"/>
      <w:szCs w:val="20"/>
      <w:lang w:eastAsia="ru-RU"/>
    </w:rPr>
  </w:style>
  <w:style w:type="paragraph" w:styleId="a3">
    <w:name w:val="List Paragraph"/>
    <w:basedOn w:val="a"/>
    <w:link w:val="a4"/>
    <w:uiPriority w:val="99"/>
    <w:qFormat/>
    <w:rsid w:val="000D19C7"/>
    <w:pPr>
      <w:widowControl/>
      <w:wordWrap/>
      <w:autoSpaceDE/>
      <w:autoSpaceDN/>
      <w:ind w:left="400"/>
    </w:pPr>
    <w:rPr>
      <w:rFonts w:ascii="№Е" w:eastAsia="№Е"/>
      <w:szCs w:val="20"/>
    </w:rPr>
  </w:style>
  <w:style w:type="character" w:customStyle="1" w:styleId="CharAttribute484">
    <w:name w:val="CharAttribute484"/>
    <w:uiPriority w:val="99"/>
    <w:rsid w:val="000D19C7"/>
    <w:rPr>
      <w:rFonts w:ascii="Times New Roman" w:eastAsia="Times New Roman"/>
      <w:i/>
      <w:sz w:val="28"/>
    </w:rPr>
  </w:style>
  <w:style w:type="paragraph" w:styleId="a5">
    <w:name w:val="footnote text"/>
    <w:basedOn w:val="a"/>
    <w:link w:val="a6"/>
    <w:uiPriority w:val="99"/>
    <w:rsid w:val="000D19C7"/>
    <w:pPr>
      <w:widowControl/>
      <w:wordWrap/>
      <w:autoSpaceDE/>
      <w:autoSpaceDN/>
      <w:jc w:val="left"/>
    </w:pPr>
    <w:rPr>
      <w:kern w:val="0"/>
      <w:szCs w:val="20"/>
    </w:rPr>
  </w:style>
  <w:style w:type="character" w:customStyle="1" w:styleId="a6">
    <w:name w:val="Текст сноски Знак"/>
    <w:basedOn w:val="a0"/>
    <w:link w:val="a5"/>
    <w:uiPriority w:val="99"/>
    <w:rsid w:val="000D19C7"/>
    <w:rPr>
      <w:rFonts w:ascii="Times New Roman" w:eastAsia="Times New Roman" w:hAnsi="Times New Roman" w:cs="Times New Roman"/>
      <w:sz w:val="20"/>
      <w:szCs w:val="20"/>
    </w:rPr>
  </w:style>
  <w:style w:type="character" w:styleId="a7">
    <w:name w:val="footnote reference"/>
    <w:uiPriority w:val="99"/>
    <w:semiHidden/>
    <w:rsid w:val="000D19C7"/>
    <w:rPr>
      <w:vertAlign w:val="superscript"/>
    </w:rPr>
  </w:style>
  <w:style w:type="paragraph" w:customStyle="1" w:styleId="ParaAttribute38">
    <w:name w:val="ParaAttribute38"/>
    <w:rsid w:val="000D19C7"/>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0D19C7"/>
    <w:rPr>
      <w:rFonts w:ascii="Times New Roman" w:eastAsia="Times New Roman"/>
      <w:i/>
      <w:sz w:val="28"/>
      <w:u w:val="single"/>
    </w:rPr>
  </w:style>
  <w:style w:type="character" w:customStyle="1" w:styleId="CharAttribute502">
    <w:name w:val="CharAttribute502"/>
    <w:rsid w:val="000D19C7"/>
    <w:rPr>
      <w:rFonts w:ascii="Times New Roman" w:eastAsia="Times New Roman"/>
      <w:i/>
      <w:sz w:val="28"/>
    </w:rPr>
  </w:style>
  <w:style w:type="paragraph" w:styleId="a8">
    <w:name w:val="No Spacing"/>
    <w:link w:val="a9"/>
    <w:uiPriority w:val="1"/>
    <w:qFormat/>
    <w:rsid w:val="000D19C7"/>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9">
    <w:name w:val="Без интервала Знак"/>
    <w:link w:val="a8"/>
    <w:uiPriority w:val="1"/>
    <w:rsid w:val="000D19C7"/>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0D19C7"/>
    <w:rPr>
      <w:rFonts w:ascii="Times New Roman" w:eastAsia="Times New Roman"/>
      <w:sz w:val="28"/>
    </w:rPr>
  </w:style>
  <w:style w:type="character" w:customStyle="1" w:styleId="CharAttribute512">
    <w:name w:val="CharAttribute512"/>
    <w:rsid w:val="000D19C7"/>
    <w:rPr>
      <w:rFonts w:ascii="Times New Roman" w:eastAsia="Times New Roman"/>
      <w:sz w:val="28"/>
    </w:rPr>
  </w:style>
  <w:style w:type="character" w:customStyle="1" w:styleId="CharAttribute3">
    <w:name w:val="CharAttribute3"/>
    <w:rsid w:val="000D19C7"/>
    <w:rPr>
      <w:rFonts w:ascii="Times New Roman" w:eastAsia="Batang" w:hAnsi="Batang"/>
      <w:sz w:val="28"/>
    </w:rPr>
  </w:style>
  <w:style w:type="character" w:customStyle="1" w:styleId="CharAttribute1">
    <w:name w:val="CharAttribute1"/>
    <w:rsid w:val="000D19C7"/>
    <w:rPr>
      <w:rFonts w:ascii="Times New Roman" w:eastAsia="Gulim" w:hAnsi="Gulim"/>
      <w:sz w:val="28"/>
    </w:rPr>
  </w:style>
  <w:style w:type="character" w:customStyle="1" w:styleId="CharAttribute0">
    <w:name w:val="CharAttribute0"/>
    <w:rsid w:val="000D19C7"/>
    <w:rPr>
      <w:rFonts w:ascii="Times New Roman" w:eastAsia="Times New Roman" w:hAnsi="Times New Roman"/>
      <w:sz w:val="28"/>
    </w:rPr>
  </w:style>
  <w:style w:type="character" w:customStyle="1" w:styleId="CharAttribute2">
    <w:name w:val="CharAttribute2"/>
    <w:rsid w:val="000D19C7"/>
    <w:rPr>
      <w:rFonts w:ascii="Times New Roman" w:eastAsia="Batang" w:hAnsi="Batang"/>
      <w:color w:val="00000A"/>
      <w:sz w:val="28"/>
    </w:rPr>
  </w:style>
  <w:style w:type="paragraph" w:styleId="aa">
    <w:name w:val="Body Text Indent"/>
    <w:basedOn w:val="a"/>
    <w:link w:val="ab"/>
    <w:unhideWhenUsed/>
    <w:rsid w:val="000D19C7"/>
    <w:pPr>
      <w:widowControl/>
      <w:wordWrap/>
      <w:autoSpaceDE/>
      <w:autoSpaceDN/>
      <w:spacing w:before="64" w:after="120"/>
      <w:ind w:left="283" w:right="816"/>
    </w:pPr>
    <w:rPr>
      <w:rFonts w:ascii="Calibri" w:eastAsia="Calibri" w:hAnsi="Calibri"/>
      <w:kern w:val="0"/>
      <w:sz w:val="22"/>
      <w:szCs w:val="22"/>
      <w:lang w:eastAsia="en-US"/>
    </w:rPr>
  </w:style>
  <w:style w:type="character" w:customStyle="1" w:styleId="ab">
    <w:name w:val="Основной текст с отступом Знак"/>
    <w:basedOn w:val="a0"/>
    <w:link w:val="aa"/>
    <w:rsid w:val="000D19C7"/>
    <w:rPr>
      <w:rFonts w:ascii="Calibri" w:eastAsia="Calibri" w:hAnsi="Calibri" w:cs="Times New Roman"/>
    </w:rPr>
  </w:style>
  <w:style w:type="paragraph" w:styleId="3">
    <w:name w:val="Body Text Indent 3"/>
    <w:basedOn w:val="a"/>
    <w:link w:val="30"/>
    <w:unhideWhenUsed/>
    <w:rsid w:val="000D19C7"/>
    <w:pPr>
      <w:widowControl/>
      <w:wordWrap/>
      <w:autoSpaceDE/>
      <w:autoSpaceDN/>
      <w:spacing w:before="64" w:after="120"/>
      <w:ind w:left="283" w:right="816"/>
    </w:pPr>
    <w:rPr>
      <w:rFonts w:ascii="Calibri" w:eastAsia="Calibri" w:hAnsi="Calibri"/>
      <w:kern w:val="0"/>
      <w:sz w:val="16"/>
      <w:szCs w:val="16"/>
      <w:lang w:eastAsia="en-US"/>
    </w:rPr>
  </w:style>
  <w:style w:type="character" w:customStyle="1" w:styleId="30">
    <w:name w:val="Основной текст с отступом 3 Знак"/>
    <w:basedOn w:val="a0"/>
    <w:link w:val="3"/>
    <w:rsid w:val="000D19C7"/>
    <w:rPr>
      <w:rFonts w:ascii="Calibri" w:eastAsia="Calibri" w:hAnsi="Calibri" w:cs="Times New Roman"/>
      <w:sz w:val="16"/>
      <w:szCs w:val="16"/>
    </w:rPr>
  </w:style>
  <w:style w:type="paragraph" w:styleId="21">
    <w:name w:val="Body Text Indent 2"/>
    <w:basedOn w:val="a"/>
    <w:link w:val="22"/>
    <w:unhideWhenUsed/>
    <w:rsid w:val="000D19C7"/>
    <w:pPr>
      <w:widowControl/>
      <w:wordWrap/>
      <w:autoSpaceDE/>
      <w:autoSpaceDN/>
      <w:spacing w:before="64" w:after="120" w:line="480" w:lineRule="auto"/>
      <w:ind w:left="283" w:right="816"/>
    </w:pPr>
    <w:rPr>
      <w:rFonts w:ascii="Calibri" w:eastAsia="Calibri" w:hAnsi="Calibri"/>
      <w:kern w:val="0"/>
      <w:sz w:val="22"/>
      <w:szCs w:val="22"/>
      <w:lang w:eastAsia="en-US"/>
    </w:rPr>
  </w:style>
  <w:style w:type="character" w:customStyle="1" w:styleId="22">
    <w:name w:val="Основной текст с отступом 2 Знак"/>
    <w:basedOn w:val="a0"/>
    <w:link w:val="21"/>
    <w:rsid w:val="000D19C7"/>
    <w:rPr>
      <w:rFonts w:ascii="Calibri" w:eastAsia="Calibri" w:hAnsi="Calibri" w:cs="Times New Roman"/>
    </w:rPr>
  </w:style>
  <w:style w:type="character" w:customStyle="1" w:styleId="CharAttribute504">
    <w:name w:val="CharAttribute504"/>
    <w:rsid w:val="000D19C7"/>
    <w:rPr>
      <w:rFonts w:ascii="Times New Roman" w:eastAsia="Times New Roman"/>
      <w:sz w:val="28"/>
    </w:rPr>
  </w:style>
  <w:style w:type="paragraph" w:customStyle="1" w:styleId="210">
    <w:name w:val="Основной текст 21"/>
    <w:basedOn w:val="a"/>
    <w:rsid w:val="000D19C7"/>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rsid w:val="000D19C7"/>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0D19C7"/>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0D19C7"/>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0D19C7"/>
    <w:rPr>
      <w:rFonts w:ascii="Times New Roman" w:eastAsia="Times New Roman"/>
      <w:sz w:val="28"/>
    </w:rPr>
  </w:style>
  <w:style w:type="character" w:customStyle="1" w:styleId="CharAttribute269">
    <w:name w:val="CharAttribute269"/>
    <w:rsid w:val="000D19C7"/>
    <w:rPr>
      <w:rFonts w:ascii="Times New Roman" w:eastAsia="Times New Roman"/>
      <w:i/>
      <w:sz w:val="28"/>
    </w:rPr>
  </w:style>
  <w:style w:type="character" w:customStyle="1" w:styleId="CharAttribute271">
    <w:name w:val="CharAttribute271"/>
    <w:rsid w:val="000D19C7"/>
    <w:rPr>
      <w:rFonts w:ascii="Times New Roman" w:eastAsia="Times New Roman"/>
      <w:b/>
      <w:sz w:val="28"/>
    </w:rPr>
  </w:style>
  <w:style w:type="character" w:customStyle="1" w:styleId="CharAttribute272">
    <w:name w:val="CharAttribute272"/>
    <w:rsid w:val="000D19C7"/>
    <w:rPr>
      <w:rFonts w:ascii="Times New Roman" w:eastAsia="Times New Roman"/>
      <w:sz w:val="28"/>
    </w:rPr>
  </w:style>
  <w:style w:type="character" w:customStyle="1" w:styleId="CharAttribute273">
    <w:name w:val="CharAttribute273"/>
    <w:rsid w:val="000D19C7"/>
    <w:rPr>
      <w:rFonts w:ascii="Times New Roman" w:eastAsia="Times New Roman"/>
      <w:sz w:val="28"/>
    </w:rPr>
  </w:style>
  <w:style w:type="character" w:customStyle="1" w:styleId="CharAttribute274">
    <w:name w:val="CharAttribute274"/>
    <w:rsid w:val="000D19C7"/>
    <w:rPr>
      <w:rFonts w:ascii="Times New Roman" w:eastAsia="Times New Roman"/>
      <w:sz w:val="28"/>
    </w:rPr>
  </w:style>
  <w:style w:type="character" w:customStyle="1" w:styleId="CharAttribute275">
    <w:name w:val="CharAttribute275"/>
    <w:rsid w:val="000D19C7"/>
    <w:rPr>
      <w:rFonts w:ascii="Times New Roman" w:eastAsia="Times New Roman"/>
      <w:b/>
      <w:i/>
      <w:sz w:val="28"/>
    </w:rPr>
  </w:style>
  <w:style w:type="character" w:customStyle="1" w:styleId="CharAttribute276">
    <w:name w:val="CharAttribute276"/>
    <w:rsid w:val="000D19C7"/>
    <w:rPr>
      <w:rFonts w:ascii="Times New Roman" w:eastAsia="Times New Roman"/>
      <w:sz w:val="28"/>
    </w:rPr>
  </w:style>
  <w:style w:type="character" w:customStyle="1" w:styleId="CharAttribute277">
    <w:name w:val="CharAttribute277"/>
    <w:rsid w:val="000D19C7"/>
    <w:rPr>
      <w:rFonts w:ascii="Times New Roman" w:eastAsia="Times New Roman"/>
      <w:b/>
      <w:i/>
      <w:color w:val="00000A"/>
      <w:sz w:val="28"/>
    </w:rPr>
  </w:style>
  <w:style w:type="character" w:customStyle="1" w:styleId="CharAttribute278">
    <w:name w:val="CharAttribute278"/>
    <w:rsid w:val="000D19C7"/>
    <w:rPr>
      <w:rFonts w:ascii="Times New Roman" w:eastAsia="Times New Roman"/>
      <w:color w:val="00000A"/>
      <w:sz w:val="28"/>
    </w:rPr>
  </w:style>
  <w:style w:type="character" w:customStyle="1" w:styleId="CharAttribute279">
    <w:name w:val="CharAttribute279"/>
    <w:rsid w:val="000D19C7"/>
    <w:rPr>
      <w:rFonts w:ascii="Times New Roman" w:eastAsia="Times New Roman"/>
      <w:color w:val="00000A"/>
      <w:sz w:val="28"/>
    </w:rPr>
  </w:style>
  <w:style w:type="character" w:customStyle="1" w:styleId="CharAttribute280">
    <w:name w:val="CharAttribute280"/>
    <w:rsid w:val="000D19C7"/>
    <w:rPr>
      <w:rFonts w:ascii="Times New Roman" w:eastAsia="Times New Roman"/>
      <w:color w:val="00000A"/>
      <w:sz w:val="28"/>
    </w:rPr>
  </w:style>
  <w:style w:type="character" w:customStyle="1" w:styleId="CharAttribute281">
    <w:name w:val="CharAttribute281"/>
    <w:rsid w:val="000D19C7"/>
    <w:rPr>
      <w:rFonts w:ascii="Times New Roman" w:eastAsia="Times New Roman"/>
      <w:color w:val="00000A"/>
      <w:sz w:val="28"/>
    </w:rPr>
  </w:style>
  <w:style w:type="character" w:customStyle="1" w:styleId="CharAttribute282">
    <w:name w:val="CharAttribute282"/>
    <w:rsid w:val="000D19C7"/>
    <w:rPr>
      <w:rFonts w:ascii="Times New Roman" w:eastAsia="Times New Roman"/>
      <w:color w:val="00000A"/>
      <w:sz w:val="28"/>
    </w:rPr>
  </w:style>
  <w:style w:type="character" w:customStyle="1" w:styleId="CharAttribute283">
    <w:name w:val="CharAttribute283"/>
    <w:rsid w:val="000D19C7"/>
    <w:rPr>
      <w:rFonts w:ascii="Times New Roman" w:eastAsia="Times New Roman"/>
      <w:i/>
      <w:color w:val="00000A"/>
      <w:sz w:val="28"/>
    </w:rPr>
  </w:style>
  <w:style w:type="character" w:customStyle="1" w:styleId="CharAttribute284">
    <w:name w:val="CharAttribute284"/>
    <w:rsid w:val="000D19C7"/>
    <w:rPr>
      <w:rFonts w:ascii="Times New Roman" w:eastAsia="Times New Roman"/>
      <w:sz w:val="28"/>
    </w:rPr>
  </w:style>
  <w:style w:type="character" w:customStyle="1" w:styleId="CharAttribute285">
    <w:name w:val="CharAttribute285"/>
    <w:rsid w:val="000D19C7"/>
    <w:rPr>
      <w:rFonts w:ascii="Times New Roman" w:eastAsia="Times New Roman"/>
      <w:sz w:val="28"/>
    </w:rPr>
  </w:style>
  <w:style w:type="character" w:customStyle="1" w:styleId="CharAttribute286">
    <w:name w:val="CharAttribute286"/>
    <w:rsid w:val="000D19C7"/>
    <w:rPr>
      <w:rFonts w:ascii="Times New Roman" w:eastAsia="Times New Roman"/>
      <w:sz w:val="28"/>
    </w:rPr>
  </w:style>
  <w:style w:type="character" w:customStyle="1" w:styleId="CharAttribute287">
    <w:name w:val="CharAttribute287"/>
    <w:rsid w:val="000D19C7"/>
    <w:rPr>
      <w:rFonts w:ascii="Times New Roman" w:eastAsia="Times New Roman"/>
      <w:sz w:val="28"/>
    </w:rPr>
  </w:style>
  <w:style w:type="character" w:customStyle="1" w:styleId="CharAttribute288">
    <w:name w:val="CharAttribute288"/>
    <w:rsid w:val="000D19C7"/>
    <w:rPr>
      <w:rFonts w:ascii="Times New Roman" w:eastAsia="Times New Roman"/>
      <w:sz w:val="28"/>
    </w:rPr>
  </w:style>
  <w:style w:type="character" w:customStyle="1" w:styleId="CharAttribute289">
    <w:name w:val="CharAttribute289"/>
    <w:rsid w:val="000D19C7"/>
    <w:rPr>
      <w:rFonts w:ascii="Times New Roman" w:eastAsia="Times New Roman"/>
      <w:sz w:val="28"/>
    </w:rPr>
  </w:style>
  <w:style w:type="character" w:customStyle="1" w:styleId="CharAttribute290">
    <w:name w:val="CharAttribute290"/>
    <w:rsid w:val="000D19C7"/>
    <w:rPr>
      <w:rFonts w:ascii="Times New Roman" w:eastAsia="Times New Roman"/>
      <w:sz w:val="28"/>
    </w:rPr>
  </w:style>
  <w:style w:type="character" w:customStyle="1" w:styleId="CharAttribute291">
    <w:name w:val="CharAttribute291"/>
    <w:rsid w:val="000D19C7"/>
    <w:rPr>
      <w:rFonts w:ascii="Times New Roman" w:eastAsia="Times New Roman"/>
      <w:sz w:val="28"/>
    </w:rPr>
  </w:style>
  <w:style w:type="character" w:customStyle="1" w:styleId="CharAttribute292">
    <w:name w:val="CharAttribute292"/>
    <w:rsid w:val="000D19C7"/>
    <w:rPr>
      <w:rFonts w:ascii="Times New Roman" w:eastAsia="Times New Roman"/>
      <w:sz w:val="28"/>
    </w:rPr>
  </w:style>
  <w:style w:type="character" w:customStyle="1" w:styleId="CharAttribute293">
    <w:name w:val="CharAttribute293"/>
    <w:rsid w:val="000D19C7"/>
    <w:rPr>
      <w:rFonts w:ascii="Times New Roman" w:eastAsia="Times New Roman"/>
      <w:sz w:val="28"/>
    </w:rPr>
  </w:style>
  <w:style w:type="character" w:customStyle="1" w:styleId="CharAttribute294">
    <w:name w:val="CharAttribute294"/>
    <w:rsid w:val="000D19C7"/>
    <w:rPr>
      <w:rFonts w:ascii="Times New Roman" w:eastAsia="Times New Roman"/>
      <w:sz w:val="28"/>
    </w:rPr>
  </w:style>
  <w:style w:type="character" w:customStyle="1" w:styleId="CharAttribute295">
    <w:name w:val="CharAttribute295"/>
    <w:rsid w:val="000D19C7"/>
    <w:rPr>
      <w:rFonts w:ascii="Times New Roman" w:eastAsia="Times New Roman"/>
      <w:sz w:val="28"/>
    </w:rPr>
  </w:style>
  <w:style w:type="character" w:customStyle="1" w:styleId="CharAttribute296">
    <w:name w:val="CharAttribute296"/>
    <w:rsid w:val="000D19C7"/>
    <w:rPr>
      <w:rFonts w:ascii="Times New Roman" w:eastAsia="Times New Roman"/>
      <w:sz w:val="28"/>
    </w:rPr>
  </w:style>
  <w:style w:type="character" w:customStyle="1" w:styleId="CharAttribute297">
    <w:name w:val="CharAttribute297"/>
    <w:rsid w:val="000D19C7"/>
    <w:rPr>
      <w:rFonts w:ascii="Times New Roman" w:eastAsia="Times New Roman"/>
      <w:sz w:val="28"/>
    </w:rPr>
  </w:style>
  <w:style w:type="character" w:customStyle="1" w:styleId="CharAttribute298">
    <w:name w:val="CharAttribute298"/>
    <w:rsid w:val="000D19C7"/>
    <w:rPr>
      <w:rFonts w:ascii="Times New Roman" w:eastAsia="Times New Roman"/>
      <w:sz w:val="28"/>
    </w:rPr>
  </w:style>
  <w:style w:type="character" w:customStyle="1" w:styleId="CharAttribute299">
    <w:name w:val="CharAttribute299"/>
    <w:rsid w:val="000D19C7"/>
    <w:rPr>
      <w:rFonts w:ascii="Times New Roman" w:eastAsia="Times New Roman"/>
      <w:sz w:val="28"/>
    </w:rPr>
  </w:style>
  <w:style w:type="character" w:customStyle="1" w:styleId="CharAttribute300">
    <w:name w:val="CharAttribute300"/>
    <w:rsid w:val="000D19C7"/>
    <w:rPr>
      <w:rFonts w:ascii="Times New Roman" w:eastAsia="Times New Roman"/>
      <w:color w:val="00000A"/>
      <w:sz w:val="28"/>
    </w:rPr>
  </w:style>
  <w:style w:type="character" w:customStyle="1" w:styleId="CharAttribute301">
    <w:name w:val="CharAttribute301"/>
    <w:rsid w:val="000D19C7"/>
    <w:rPr>
      <w:rFonts w:ascii="Times New Roman" w:eastAsia="Times New Roman"/>
      <w:color w:val="00000A"/>
      <w:sz w:val="28"/>
    </w:rPr>
  </w:style>
  <w:style w:type="character" w:customStyle="1" w:styleId="CharAttribute303">
    <w:name w:val="CharAttribute303"/>
    <w:rsid w:val="000D19C7"/>
    <w:rPr>
      <w:rFonts w:ascii="Times New Roman" w:eastAsia="Times New Roman"/>
      <w:b/>
      <w:sz w:val="28"/>
    </w:rPr>
  </w:style>
  <w:style w:type="character" w:customStyle="1" w:styleId="CharAttribute304">
    <w:name w:val="CharAttribute304"/>
    <w:rsid w:val="000D19C7"/>
    <w:rPr>
      <w:rFonts w:ascii="Times New Roman" w:eastAsia="Times New Roman"/>
      <w:sz w:val="28"/>
    </w:rPr>
  </w:style>
  <w:style w:type="character" w:customStyle="1" w:styleId="CharAttribute305">
    <w:name w:val="CharAttribute305"/>
    <w:rsid w:val="000D19C7"/>
    <w:rPr>
      <w:rFonts w:ascii="Times New Roman" w:eastAsia="Times New Roman"/>
      <w:sz w:val="28"/>
    </w:rPr>
  </w:style>
  <w:style w:type="character" w:customStyle="1" w:styleId="CharAttribute306">
    <w:name w:val="CharAttribute306"/>
    <w:rsid w:val="000D19C7"/>
    <w:rPr>
      <w:rFonts w:ascii="Times New Roman" w:eastAsia="Times New Roman"/>
      <w:sz w:val="28"/>
    </w:rPr>
  </w:style>
  <w:style w:type="character" w:customStyle="1" w:styleId="CharAttribute307">
    <w:name w:val="CharAttribute307"/>
    <w:rsid w:val="000D19C7"/>
    <w:rPr>
      <w:rFonts w:ascii="Times New Roman" w:eastAsia="Times New Roman"/>
      <w:sz w:val="28"/>
    </w:rPr>
  </w:style>
  <w:style w:type="character" w:customStyle="1" w:styleId="CharAttribute308">
    <w:name w:val="CharAttribute308"/>
    <w:rsid w:val="000D19C7"/>
    <w:rPr>
      <w:rFonts w:ascii="Times New Roman" w:eastAsia="Times New Roman"/>
      <w:sz w:val="28"/>
    </w:rPr>
  </w:style>
  <w:style w:type="character" w:customStyle="1" w:styleId="CharAttribute309">
    <w:name w:val="CharAttribute309"/>
    <w:rsid w:val="000D19C7"/>
    <w:rPr>
      <w:rFonts w:ascii="Times New Roman" w:eastAsia="Times New Roman"/>
      <w:sz w:val="28"/>
    </w:rPr>
  </w:style>
  <w:style w:type="character" w:customStyle="1" w:styleId="CharAttribute310">
    <w:name w:val="CharAttribute310"/>
    <w:rsid w:val="000D19C7"/>
    <w:rPr>
      <w:rFonts w:ascii="Times New Roman" w:eastAsia="Times New Roman"/>
      <w:sz w:val="28"/>
    </w:rPr>
  </w:style>
  <w:style w:type="character" w:customStyle="1" w:styleId="CharAttribute311">
    <w:name w:val="CharAttribute311"/>
    <w:rsid w:val="000D19C7"/>
    <w:rPr>
      <w:rFonts w:ascii="Times New Roman" w:eastAsia="Times New Roman"/>
      <w:sz w:val="28"/>
    </w:rPr>
  </w:style>
  <w:style w:type="character" w:customStyle="1" w:styleId="CharAttribute312">
    <w:name w:val="CharAttribute312"/>
    <w:rsid w:val="000D19C7"/>
    <w:rPr>
      <w:rFonts w:ascii="Times New Roman" w:eastAsia="Times New Roman"/>
      <w:sz w:val="28"/>
    </w:rPr>
  </w:style>
  <w:style w:type="character" w:customStyle="1" w:styleId="CharAttribute313">
    <w:name w:val="CharAttribute313"/>
    <w:rsid w:val="000D19C7"/>
    <w:rPr>
      <w:rFonts w:ascii="Times New Roman" w:eastAsia="Times New Roman"/>
      <w:sz w:val="28"/>
    </w:rPr>
  </w:style>
  <w:style w:type="character" w:customStyle="1" w:styleId="CharAttribute314">
    <w:name w:val="CharAttribute314"/>
    <w:rsid w:val="000D19C7"/>
    <w:rPr>
      <w:rFonts w:ascii="Times New Roman" w:eastAsia="Times New Roman"/>
      <w:sz w:val="28"/>
    </w:rPr>
  </w:style>
  <w:style w:type="character" w:customStyle="1" w:styleId="CharAttribute315">
    <w:name w:val="CharAttribute315"/>
    <w:rsid w:val="000D19C7"/>
    <w:rPr>
      <w:rFonts w:ascii="Times New Roman" w:eastAsia="Times New Roman"/>
      <w:sz w:val="28"/>
    </w:rPr>
  </w:style>
  <w:style w:type="character" w:customStyle="1" w:styleId="CharAttribute316">
    <w:name w:val="CharAttribute316"/>
    <w:rsid w:val="000D19C7"/>
    <w:rPr>
      <w:rFonts w:ascii="Times New Roman" w:eastAsia="Times New Roman"/>
      <w:sz w:val="28"/>
    </w:rPr>
  </w:style>
  <w:style w:type="character" w:customStyle="1" w:styleId="CharAttribute317">
    <w:name w:val="CharAttribute317"/>
    <w:rsid w:val="000D19C7"/>
    <w:rPr>
      <w:rFonts w:ascii="Times New Roman" w:eastAsia="Times New Roman"/>
      <w:sz w:val="28"/>
    </w:rPr>
  </w:style>
  <w:style w:type="character" w:customStyle="1" w:styleId="CharAttribute318">
    <w:name w:val="CharAttribute318"/>
    <w:rsid w:val="000D19C7"/>
    <w:rPr>
      <w:rFonts w:ascii="Times New Roman" w:eastAsia="Times New Roman"/>
      <w:sz w:val="28"/>
    </w:rPr>
  </w:style>
  <w:style w:type="character" w:customStyle="1" w:styleId="CharAttribute319">
    <w:name w:val="CharAttribute319"/>
    <w:rsid w:val="000D19C7"/>
    <w:rPr>
      <w:rFonts w:ascii="Times New Roman" w:eastAsia="Times New Roman"/>
      <w:sz w:val="28"/>
    </w:rPr>
  </w:style>
  <w:style w:type="character" w:customStyle="1" w:styleId="CharAttribute320">
    <w:name w:val="CharAttribute320"/>
    <w:rsid w:val="000D19C7"/>
    <w:rPr>
      <w:rFonts w:ascii="Times New Roman" w:eastAsia="Times New Roman"/>
      <w:sz w:val="28"/>
    </w:rPr>
  </w:style>
  <w:style w:type="character" w:customStyle="1" w:styleId="CharAttribute321">
    <w:name w:val="CharAttribute321"/>
    <w:rsid w:val="000D19C7"/>
    <w:rPr>
      <w:rFonts w:ascii="Times New Roman" w:eastAsia="Times New Roman"/>
      <w:sz w:val="28"/>
    </w:rPr>
  </w:style>
  <w:style w:type="character" w:customStyle="1" w:styleId="CharAttribute322">
    <w:name w:val="CharAttribute322"/>
    <w:rsid w:val="000D19C7"/>
    <w:rPr>
      <w:rFonts w:ascii="Times New Roman" w:eastAsia="Times New Roman"/>
      <w:sz w:val="28"/>
    </w:rPr>
  </w:style>
  <w:style w:type="character" w:customStyle="1" w:styleId="CharAttribute323">
    <w:name w:val="CharAttribute323"/>
    <w:rsid w:val="000D19C7"/>
    <w:rPr>
      <w:rFonts w:ascii="Times New Roman" w:eastAsia="Times New Roman"/>
      <w:sz w:val="28"/>
    </w:rPr>
  </w:style>
  <w:style w:type="character" w:customStyle="1" w:styleId="CharAttribute324">
    <w:name w:val="CharAttribute324"/>
    <w:rsid w:val="000D19C7"/>
    <w:rPr>
      <w:rFonts w:ascii="Times New Roman" w:eastAsia="Times New Roman"/>
      <w:sz w:val="28"/>
    </w:rPr>
  </w:style>
  <w:style w:type="character" w:customStyle="1" w:styleId="CharAttribute325">
    <w:name w:val="CharAttribute325"/>
    <w:rsid w:val="000D19C7"/>
    <w:rPr>
      <w:rFonts w:ascii="Times New Roman" w:eastAsia="Times New Roman"/>
      <w:sz w:val="28"/>
    </w:rPr>
  </w:style>
  <w:style w:type="character" w:customStyle="1" w:styleId="CharAttribute326">
    <w:name w:val="CharAttribute326"/>
    <w:rsid w:val="000D19C7"/>
    <w:rPr>
      <w:rFonts w:ascii="Times New Roman" w:eastAsia="Times New Roman"/>
      <w:sz w:val="28"/>
    </w:rPr>
  </w:style>
  <w:style w:type="character" w:customStyle="1" w:styleId="CharAttribute327">
    <w:name w:val="CharAttribute327"/>
    <w:rsid w:val="000D19C7"/>
    <w:rPr>
      <w:rFonts w:ascii="Times New Roman" w:eastAsia="Times New Roman"/>
      <w:sz w:val="28"/>
    </w:rPr>
  </w:style>
  <w:style w:type="character" w:customStyle="1" w:styleId="CharAttribute328">
    <w:name w:val="CharAttribute328"/>
    <w:rsid w:val="000D19C7"/>
    <w:rPr>
      <w:rFonts w:ascii="Times New Roman" w:eastAsia="Times New Roman"/>
      <w:sz w:val="28"/>
    </w:rPr>
  </w:style>
  <w:style w:type="character" w:customStyle="1" w:styleId="CharAttribute329">
    <w:name w:val="CharAttribute329"/>
    <w:rsid w:val="000D19C7"/>
    <w:rPr>
      <w:rFonts w:ascii="Times New Roman" w:eastAsia="Times New Roman"/>
      <w:sz w:val="28"/>
    </w:rPr>
  </w:style>
  <w:style w:type="character" w:customStyle="1" w:styleId="CharAttribute330">
    <w:name w:val="CharAttribute330"/>
    <w:rsid w:val="000D19C7"/>
    <w:rPr>
      <w:rFonts w:ascii="Times New Roman" w:eastAsia="Times New Roman"/>
      <w:sz w:val="28"/>
    </w:rPr>
  </w:style>
  <w:style w:type="character" w:customStyle="1" w:styleId="CharAttribute331">
    <w:name w:val="CharAttribute331"/>
    <w:rsid w:val="000D19C7"/>
    <w:rPr>
      <w:rFonts w:ascii="Times New Roman" w:eastAsia="Times New Roman"/>
      <w:sz w:val="28"/>
    </w:rPr>
  </w:style>
  <w:style w:type="character" w:customStyle="1" w:styleId="CharAttribute332">
    <w:name w:val="CharAttribute332"/>
    <w:rsid w:val="000D19C7"/>
    <w:rPr>
      <w:rFonts w:ascii="Times New Roman" w:eastAsia="Times New Roman"/>
      <w:sz w:val="28"/>
    </w:rPr>
  </w:style>
  <w:style w:type="character" w:customStyle="1" w:styleId="CharAttribute333">
    <w:name w:val="CharAttribute333"/>
    <w:rsid w:val="000D19C7"/>
    <w:rPr>
      <w:rFonts w:ascii="Times New Roman" w:eastAsia="Times New Roman"/>
      <w:sz w:val="28"/>
    </w:rPr>
  </w:style>
  <w:style w:type="character" w:customStyle="1" w:styleId="CharAttribute334">
    <w:name w:val="CharAttribute334"/>
    <w:rsid w:val="000D19C7"/>
    <w:rPr>
      <w:rFonts w:ascii="Times New Roman" w:eastAsia="Times New Roman"/>
      <w:sz w:val="28"/>
    </w:rPr>
  </w:style>
  <w:style w:type="character" w:customStyle="1" w:styleId="CharAttribute335">
    <w:name w:val="CharAttribute335"/>
    <w:rsid w:val="000D19C7"/>
    <w:rPr>
      <w:rFonts w:ascii="Times New Roman" w:eastAsia="Times New Roman"/>
      <w:sz w:val="28"/>
    </w:rPr>
  </w:style>
  <w:style w:type="character" w:customStyle="1" w:styleId="CharAttribute514">
    <w:name w:val="CharAttribute514"/>
    <w:rsid w:val="000D19C7"/>
    <w:rPr>
      <w:rFonts w:ascii="Times New Roman" w:eastAsia="Times New Roman"/>
      <w:sz w:val="28"/>
    </w:rPr>
  </w:style>
  <w:style w:type="character" w:customStyle="1" w:styleId="CharAttribute520">
    <w:name w:val="CharAttribute520"/>
    <w:rsid w:val="000D19C7"/>
    <w:rPr>
      <w:rFonts w:ascii="Times New Roman" w:eastAsia="Times New Roman"/>
      <w:sz w:val="28"/>
    </w:rPr>
  </w:style>
  <w:style w:type="character" w:customStyle="1" w:styleId="CharAttribute521">
    <w:name w:val="CharAttribute521"/>
    <w:rsid w:val="000D19C7"/>
    <w:rPr>
      <w:rFonts w:ascii="Times New Roman" w:eastAsia="Times New Roman"/>
      <w:i/>
      <w:sz w:val="28"/>
    </w:rPr>
  </w:style>
  <w:style w:type="character" w:customStyle="1" w:styleId="CharAttribute548">
    <w:name w:val="CharAttribute548"/>
    <w:rsid w:val="000D19C7"/>
    <w:rPr>
      <w:rFonts w:ascii="Times New Roman" w:eastAsia="Times New Roman"/>
      <w:sz w:val="24"/>
    </w:rPr>
  </w:style>
  <w:style w:type="paragraph" w:customStyle="1" w:styleId="ParaAttribute10">
    <w:name w:val="ParaAttribute10"/>
    <w:uiPriority w:val="99"/>
    <w:rsid w:val="000D19C7"/>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0D19C7"/>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D19C7"/>
    <w:rPr>
      <w:rFonts w:ascii="Times New Roman" w:eastAsia="Times New Roman"/>
      <w:i/>
      <w:sz w:val="22"/>
    </w:rPr>
  </w:style>
  <w:style w:type="character" w:styleId="ad">
    <w:name w:val="annotation reference"/>
    <w:uiPriority w:val="99"/>
    <w:semiHidden/>
    <w:unhideWhenUsed/>
    <w:rsid w:val="000D19C7"/>
    <w:rPr>
      <w:sz w:val="16"/>
      <w:szCs w:val="16"/>
    </w:rPr>
  </w:style>
  <w:style w:type="paragraph" w:styleId="ae">
    <w:name w:val="annotation text"/>
    <w:basedOn w:val="a"/>
    <w:link w:val="af"/>
    <w:uiPriority w:val="99"/>
    <w:semiHidden/>
    <w:unhideWhenUsed/>
    <w:rsid w:val="000D19C7"/>
    <w:rPr>
      <w:szCs w:val="20"/>
    </w:rPr>
  </w:style>
  <w:style w:type="character" w:customStyle="1" w:styleId="af">
    <w:name w:val="Текст примечания Знак"/>
    <w:basedOn w:val="a0"/>
    <w:link w:val="ae"/>
    <w:uiPriority w:val="99"/>
    <w:semiHidden/>
    <w:rsid w:val="000D19C7"/>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0D19C7"/>
    <w:rPr>
      <w:b/>
      <w:bCs/>
    </w:rPr>
  </w:style>
  <w:style w:type="character" w:customStyle="1" w:styleId="af1">
    <w:name w:val="Тема примечания Знак"/>
    <w:basedOn w:val="af"/>
    <w:link w:val="af0"/>
    <w:uiPriority w:val="99"/>
    <w:semiHidden/>
    <w:rsid w:val="000D19C7"/>
    <w:rPr>
      <w:rFonts w:ascii="Times New Roman" w:eastAsia="Times New Roman" w:hAnsi="Times New Roman" w:cs="Times New Roman"/>
      <w:b/>
      <w:bCs/>
      <w:kern w:val="2"/>
      <w:sz w:val="20"/>
      <w:szCs w:val="20"/>
      <w:lang w:val="en-US" w:eastAsia="ko-KR"/>
    </w:rPr>
  </w:style>
  <w:style w:type="paragraph" w:styleId="af2">
    <w:name w:val="Balloon Text"/>
    <w:basedOn w:val="a"/>
    <w:link w:val="af3"/>
    <w:uiPriority w:val="99"/>
    <w:semiHidden/>
    <w:unhideWhenUsed/>
    <w:rsid w:val="000D19C7"/>
    <w:rPr>
      <w:rFonts w:ascii="Tahoma" w:hAnsi="Tahoma"/>
      <w:sz w:val="16"/>
      <w:szCs w:val="16"/>
    </w:rPr>
  </w:style>
  <w:style w:type="character" w:customStyle="1" w:styleId="af3">
    <w:name w:val="Текст выноски Знак"/>
    <w:basedOn w:val="a0"/>
    <w:link w:val="af2"/>
    <w:uiPriority w:val="99"/>
    <w:semiHidden/>
    <w:rsid w:val="000D19C7"/>
    <w:rPr>
      <w:rFonts w:ascii="Tahoma" w:eastAsia="Times New Roman" w:hAnsi="Tahoma" w:cs="Times New Roman"/>
      <w:kern w:val="2"/>
      <w:sz w:val="16"/>
      <w:szCs w:val="16"/>
      <w:lang w:val="en-US" w:eastAsia="ko-KR"/>
    </w:rPr>
  </w:style>
  <w:style w:type="paragraph" w:customStyle="1" w:styleId="11">
    <w:name w:val="Без интервала1"/>
    <w:aliases w:val="основа"/>
    <w:rsid w:val="000D19C7"/>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0D19C7"/>
    <w:rPr>
      <w:rFonts w:ascii="Times New Roman" w:eastAsia="Times New Roman"/>
      <w:sz w:val="28"/>
    </w:rPr>
  </w:style>
  <w:style w:type="character" w:customStyle="1" w:styleId="CharAttribute534">
    <w:name w:val="CharAttribute534"/>
    <w:rsid w:val="000D19C7"/>
    <w:rPr>
      <w:rFonts w:ascii="Times New Roman" w:eastAsia="Times New Roman"/>
      <w:sz w:val="24"/>
    </w:rPr>
  </w:style>
  <w:style w:type="character" w:customStyle="1" w:styleId="CharAttribute4">
    <w:name w:val="CharAttribute4"/>
    <w:uiPriority w:val="99"/>
    <w:rsid w:val="000D19C7"/>
    <w:rPr>
      <w:rFonts w:ascii="Times New Roman" w:eastAsia="Batang" w:hAnsi="Batang"/>
      <w:i/>
      <w:sz w:val="28"/>
    </w:rPr>
  </w:style>
  <w:style w:type="character" w:customStyle="1" w:styleId="CharAttribute10">
    <w:name w:val="CharAttribute10"/>
    <w:uiPriority w:val="99"/>
    <w:rsid w:val="000D19C7"/>
    <w:rPr>
      <w:rFonts w:ascii="Times New Roman" w:eastAsia="Times New Roman" w:hAnsi="Times New Roman"/>
      <w:b/>
      <w:sz w:val="28"/>
    </w:rPr>
  </w:style>
  <w:style w:type="character" w:customStyle="1" w:styleId="CharAttribute11">
    <w:name w:val="CharAttribute11"/>
    <w:rsid w:val="000D19C7"/>
    <w:rPr>
      <w:rFonts w:ascii="Times New Roman" w:eastAsia="Batang" w:hAnsi="Batang"/>
      <w:i/>
      <w:color w:val="00000A"/>
      <w:sz w:val="28"/>
    </w:rPr>
  </w:style>
  <w:style w:type="paragraph" w:styleId="af4">
    <w:name w:val="Normal (Web)"/>
    <w:basedOn w:val="a"/>
    <w:uiPriority w:val="99"/>
    <w:unhideWhenUsed/>
    <w:rsid w:val="000D19C7"/>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0D19C7"/>
    <w:rPr>
      <w:rFonts w:ascii="Times New Roman" w:eastAsia="Times New Roman"/>
      <w:sz w:val="28"/>
    </w:rPr>
  </w:style>
  <w:style w:type="character" w:customStyle="1" w:styleId="CharAttribute499">
    <w:name w:val="CharAttribute499"/>
    <w:rsid w:val="000D19C7"/>
    <w:rPr>
      <w:rFonts w:ascii="Times New Roman" w:eastAsia="Times New Roman"/>
      <w:i/>
      <w:sz w:val="28"/>
      <w:u w:val="single"/>
    </w:rPr>
  </w:style>
  <w:style w:type="character" w:customStyle="1" w:styleId="CharAttribute500">
    <w:name w:val="CharAttribute500"/>
    <w:rsid w:val="000D19C7"/>
    <w:rPr>
      <w:rFonts w:ascii="Times New Roman" w:eastAsia="Times New Roman"/>
      <w:sz w:val="28"/>
    </w:rPr>
  </w:style>
  <w:style w:type="character" w:customStyle="1" w:styleId="a4">
    <w:name w:val="Абзац списка Знак"/>
    <w:link w:val="a3"/>
    <w:uiPriority w:val="99"/>
    <w:qFormat/>
    <w:locked/>
    <w:rsid w:val="000D19C7"/>
    <w:rPr>
      <w:rFonts w:ascii="№Е" w:eastAsia="№Е" w:hAnsi="Times New Roman" w:cs="Times New Roman"/>
      <w:kern w:val="2"/>
      <w:sz w:val="20"/>
      <w:szCs w:val="20"/>
    </w:rPr>
  </w:style>
  <w:style w:type="paragraph" w:styleId="af5">
    <w:name w:val="header"/>
    <w:basedOn w:val="a"/>
    <w:link w:val="af6"/>
    <w:uiPriority w:val="99"/>
    <w:unhideWhenUsed/>
    <w:rsid w:val="000D19C7"/>
    <w:pPr>
      <w:tabs>
        <w:tab w:val="center" w:pos="4677"/>
        <w:tab w:val="right" w:pos="9355"/>
      </w:tabs>
    </w:pPr>
  </w:style>
  <w:style w:type="character" w:customStyle="1" w:styleId="af6">
    <w:name w:val="Верхний колонтитул Знак"/>
    <w:basedOn w:val="a0"/>
    <w:link w:val="af5"/>
    <w:uiPriority w:val="99"/>
    <w:rsid w:val="000D19C7"/>
    <w:rPr>
      <w:rFonts w:ascii="Times New Roman" w:eastAsia="Times New Roman" w:hAnsi="Times New Roman" w:cs="Times New Roman"/>
      <w:kern w:val="2"/>
      <w:sz w:val="20"/>
      <w:szCs w:val="24"/>
      <w:lang w:val="en-US" w:eastAsia="ko-KR"/>
    </w:rPr>
  </w:style>
  <w:style w:type="paragraph" w:styleId="af7">
    <w:name w:val="footer"/>
    <w:basedOn w:val="a"/>
    <w:link w:val="af8"/>
    <w:uiPriority w:val="99"/>
    <w:unhideWhenUsed/>
    <w:rsid w:val="000D19C7"/>
    <w:pPr>
      <w:tabs>
        <w:tab w:val="center" w:pos="4677"/>
        <w:tab w:val="right" w:pos="9355"/>
      </w:tabs>
    </w:pPr>
  </w:style>
  <w:style w:type="character" w:customStyle="1" w:styleId="af8">
    <w:name w:val="Нижний колонтитул Знак"/>
    <w:basedOn w:val="a0"/>
    <w:link w:val="af7"/>
    <w:uiPriority w:val="99"/>
    <w:rsid w:val="000D19C7"/>
    <w:rPr>
      <w:rFonts w:ascii="Times New Roman" w:eastAsia="Times New Roman" w:hAnsi="Times New Roman" w:cs="Times New Roman"/>
      <w:kern w:val="2"/>
      <w:sz w:val="20"/>
      <w:szCs w:val="24"/>
      <w:lang w:val="en-US" w:eastAsia="ko-KR"/>
    </w:rPr>
  </w:style>
  <w:style w:type="table" w:customStyle="1" w:styleId="DefaultTable">
    <w:name w:val="Default Table"/>
    <w:rsid w:val="000D19C7"/>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0D19C7"/>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0D19C7"/>
  </w:style>
  <w:style w:type="table" w:styleId="af9">
    <w:name w:val="Table Grid"/>
    <w:basedOn w:val="a1"/>
    <w:uiPriority w:val="39"/>
    <w:rsid w:val="000D19C7"/>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0D19C7"/>
    <w:pPr>
      <w:widowControl w:val="0"/>
      <w:autoSpaceDE w:val="0"/>
      <w:autoSpaceDN w:val="0"/>
      <w:spacing w:after="0" w:line="240" w:lineRule="auto"/>
    </w:pPr>
    <w:rPr>
      <w:rFonts w:ascii="Calibri" w:eastAsia="Times New Roman" w:hAnsi="Calibri" w:cs="Calibri"/>
      <w:szCs w:val="20"/>
      <w:lang w:eastAsia="ru-RU"/>
    </w:rPr>
  </w:style>
  <w:style w:type="character" w:styleId="afa">
    <w:name w:val="Strong"/>
    <w:basedOn w:val="a0"/>
    <w:uiPriority w:val="22"/>
    <w:qFormat/>
    <w:rsid w:val="00D8596F"/>
    <w:rPr>
      <w:b/>
      <w:bCs/>
    </w:rPr>
  </w:style>
  <w:style w:type="paragraph" w:styleId="afb">
    <w:name w:val="Revision"/>
    <w:hidden/>
    <w:uiPriority w:val="99"/>
    <w:semiHidden/>
    <w:rsid w:val="00766104"/>
    <w:pPr>
      <w:spacing w:after="0" w:line="240" w:lineRule="auto"/>
    </w:pPr>
    <w:rPr>
      <w:rFonts w:ascii="Times New Roman" w:eastAsia="Times New Roman" w:hAnsi="Times New Roman" w:cs="Times New Roman"/>
      <w:kern w:val="2"/>
      <w:sz w:val="20"/>
      <w:szCs w:val="24"/>
      <w:lang w:val="en-US" w:eastAsia="ko-KR"/>
    </w:rPr>
  </w:style>
  <w:style w:type="character" w:customStyle="1" w:styleId="c5">
    <w:name w:val="c5"/>
    <w:basedOn w:val="a0"/>
    <w:rsid w:val="003501E5"/>
  </w:style>
  <w:style w:type="character" w:customStyle="1" w:styleId="c3">
    <w:name w:val="c3"/>
    <w:basedOn w:val="a0"/>
    <w:rsid w:val="003501E5"/>
  </w:style>
  <w:style w:type="table" w:customStyle="1" w:styleId="12">
    <w:name w:val="Сетка таблицы1"/>
    <w:basedOn w:val="a1"/>
    <w:next w:val="af9"/>
    <w:uiPriority w:val="39"/>
    <w:rsid w:val="005861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9"/>
    <w:uiPriority w:val="59"/>
    <w:rsid w:val="008B39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7966FA"/>
    <w:rPr>
      <w:rFonts w:asciiTheme="majorHAnsi" w:eastAsiaTheme="majorEastAsia" w:hAnsiTheme="majorHAnsi" w:cstheme="majorBidi"/>
      <w:b/>
      <w:bCs/>
      <w:i/>
      <w:iCs/>
      <w:color w:val="4F81BD" w:themeColor="accent1"/>
      <w:kern w:val="2"/>
      <w:sz w:val="20"/>
      <w:szCs w:val="24"/>
      <w:lang w:val="en-US" w:eastAsia="ko-KR"/>
    </w:rPr>
  </w:style>
  <w:style w:type="paragraph" w:customStyle="1" w:styleId="c1">
    <w:name w:val="c1"/>
    <w:basedOn w:val="a"/>
    <w:rsid w:val="002A2213"/>
    <w:pPr>
      <w:widowControl/>
      <w:wordWrap/>
      <w:autoSpaceDE/>
      <w:autoSpaceDN/>
      <w:spacing w:before="100" w:beforeAutospacing="1" w:after="100" w:afterAutospacing="1"/>
      <w:jc w:val="left"/>
    </w:pPr>
    <w:rPr>
      <w:kern w:val="0"/>
      <w:sz w:val="24"/>
      <w:lang w:val="ru-RU" w:eastAsia="ru-RU"/>
    </w:rPr>
  </w:style>
  <w:style w:type="character" w:customStyle="1" w:styleId="c4">
    <w:name w:val="c4"/>
    <w:basedOn w:val="a0"/>
    <w:rsid w:val="002A2213"/>
  </w:style>
  <w:style w:type="character" w:customStyle="1" w:styleId="c14">
    <w:name w:val="c14"/>
    <w:basedOn w:val="a0"/>
    <w:rsid w:val="002A2213"/>
  </w:style>
  <w:style w:type="character" w:customStyle="1" w:styleId="c0">
    <w:name w:val="c0"/>
    <w:basedOn w:val="a0"/>
    <w:rsid w:val="002A2213"/>
  </w:style>
  <w:style w:type="character" w:customStyle="1" w:styleId="c10">
    <w:name w:val="c10"/>
    <w:basedOn w:val="a0"/>
    <w:rsid w:val="002A2213"/>
  </w:style>
  <w:style w:type="character" w:customStyle="1" w:styleId="10">
    <w:name w:val="Заголовок 1 Знак"/>
    <w:basedOn w:val="a0"/>
    <w:link w:val="1"/>
    <w:uiPriority w:val="9"/>
    <w:rsid w:val="007D60B9"/>
    <w:rPr>
      <w:rFonts w:asciiTheme="majorHAnsi" w:eastAsiaTheme="majorEastAsia" w:hAnsiTheme="majorHAnsi" w:cstheme="majorBidi"/>
      <w:b/>
      <w:bCs/>
      <w:color w:val="365F91" w:themeColor="accent1" w:themeShade="BF"/>
      <w:kern w:val="2"/>
      <w:sz w:val="28"/>
      <w:szCs w:val="28"/>
      <w:lang w:val="en-US" w:eastAsia="ko-KR"/>
    </w:rPr>
  </w:style>
  <w:style w:type="character" w:styleId="afc">
    <w:name w:val="Hyperlink"/>
    <w:basedOn w:val="a0"/>
    <w:uiPriority w:val="99"/>
    <w:unhideWhenUsed/>
    <w:rsid w:val="00A75E60"/>
    <w:rPr>
      <w:color w:val="0000FF" w:themeColor="hyperlink"/>
      <w:u w:val="single"/>
    </w:rPr>
  </w:style>
  <w:style w:type="paragraph" w:styleId="13">
    <w:name w:val="toc 1"/>
    <w:basedOn w:val="a"/>
    <w:next w:val="a"/>
    <w:autoRedefine/>
    <w:uiPriority w:val="39"/>
    <w:unhideWhenUsed/>
    <w:rsid w:val="009C3FF1"/>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45501">
      <w:bodyDiv w:val="1"/>
      <w:marLeft w:val="0"/>
      <w:marRight w:val="0"/>
      <w:marTop w:val="0"/>
      <w:marBottom w:val="0"/>
      <w:divBdr>
        <w:top w:val="none" w:sz="0" w:space="0" w:color="auto"/>
        <w:left w:val="none" w:sz="0" w:space="0" w:color="auto"/>
        <w:bottom w:val="none" w:sz="0" w:space="0" w:color="auto"/>
        <w:right w:val="none" w:sz="0" w:space="0" w:color="auto"/>
      </w:divBdr>
    </w:div>
    <w:div w:id="560874442">
      <w:bodyDiv w:val="1"/>
      <w:marLeft w:val="0"/>
      <w:marRight w:val="0"/>
      <w:marTop w:val="0"/>
      <w:marBottom w:val="0"/>
      <w:divBdr>
        <w:top w:val="none" w:sz="0" w:space="0" w:color="auto"/>
        <w:left w:val="none" w:sz="0" w:space="0" w:color="auto"/>
        <w:bottom w:val="none" w:sz="0" w:space="0" w:color="auto"/>
        <w:right w:val="none" w:sz="0" w:space="0" w:color="auto"/>
      </w:divBdr>
    </w:div>
    <w:div w:id="804004481">
      <w:bodyDiv w:val="1"/>
      <w:marLeft w:val="0"/>
      <w:marRight w:val="0"/>
      <w:marTop w:val="0"/>
      <w:marBottom w:val="0"/>
      <w:divBdr>
        <w:top w:val="none" w:sz="0" w:space="0" w:color="auto"/>
        <w:left w:val="none" w:sz="0" w:space="0" w:color="auto"/>
        <w:bottom w:val="none" w:sz="0" w:space="0" w:color="auto"/>
        <w:right w:val="none" w:sz="0" w:space="0" w:color="auto"/>
      </w:divBdr>
    </w:div>
    <w:div w:id="1414352979">
      <w:bodyDiv w:val="1"/>
      <w:marLeft w:val="0"/>
      <w:marRight w:val="0"/>
      <w:marTop w:val="0"/>
      <w:marBottom w:val="0"/>
      <w:divBdr>
        <w:top w:val="none" w:sz="0" w:space="0" w:color="auto"/>
        <w:left w:val="none" w:sz="0" w:space="0" w:color="auto"/>
        <w:bottom w:val="none" w:sz="0" w:space="0" w:color="auto"/>
        <w:right w:val="none" w:sz="0" w:space="0" w:color="auto"/>
      </w:divBdr>
    </w:div>
    <w:div w:id="1483740615">
      <w:bodyDiv w:val="1"/>
      <w:marLeft w:val="0"/>
      <w:marRight w:val="0"/>
      <w:marTop w:val="0"/>
      <w:marBottom w:val="0"/>
      <w:divBdr>
        <w:top w:val="none" w:sz="0" w:space="0" w:color="auto"/>
        <w:left w:val="none" w:sz="0" w:space="0" w:color="auto"/>
        <w:bottom w:val="none" w:sz="0" w:space="0" w:color="auto"/>
        <w:right w:val="none" w:sz="0" w:space="0" w:color="auto"/>
      </w:divBdr>
      <w:divsChild>
        <w:div w:id="1658917008">
          <w:marLeft w:val="0"/>
          <w:marRight w:val="0"/>
          <w:marTop w:val="0"/>
          <w:marBottom w:val="0"/>
          <w:divBdr>
            <w:top w:val="none" w:sz="0" w:space="0" w:color="auto"/>
            <w:left w:val="none" w:sz="0" w:space="0" w:color="auto"/>
            <w:bottom w:val="none" w:sz="0" w:space="0" w:color="auto"/>
            <w:right w:val="none" w:sz="0" w:space="0" w:color="auto"/>
          </w:divBdr>
        </w:div>
        <w:div w:id="1760129648">
          <w:marLeft w:val="0"/>
          <w:marRight w:val="0"/>
          <w:marTop w:val="0"/>
          <w:marBottom w:val="0"/>
          <w:divBdr>
            <w:top w:val="none" w:sz="0" w:space="0" w:color="auto"/>
            <w:left w:val="none" w:sz="0" w:space="0" w:color="auto"/>
            <w:bottom w:val="none" w:sz="0" w:space="0" w:color="auto"/>
            <w:right w:val="none" w:sz="0" w:space="0" w:color="auto"/>
          </w:divBdr>
        </w:div>
        <w:div w:id="1694072088">
          <w:marLeft w:val="0"/>
          <w:marRight w:val="0"/>
          <w:marTop w:val="0"/>
          <w:marBottom w:val="0"/>
          <w:divBdr>
            <w:top w:val="none" w:sz="0" w:space="0" w:color="auto"/>
            <w:left w:val="none" w:sz="0" w:space="0" w:color="auto"/>
            <w:bottom w:val="none" w:sz="0" w:space="0" w:color="auto"/>
            <w:right w:val="none" w:sz="0" w:space="0" w:color="auto"/>
          </w:divBdr>
        </w:div>
        <w:div w:id="480661666">
          <w:marLeft w:val="0"/>
          <w:marRight w:val="0"/>
          <w:marTop w:val="0"/>
          <w:marBottom w:val="0"/>
          <w:divBdr>
            <w:top w:val="none" w:sz="0" w:space="0" w:color="auto"/>
            <w:left w:val="none" w:sz="0" w:space="0" w:color="auto"/>
            <w:bottom w:val="none" w:sz="0" w:space="0" w:color="auto"/>
            <w:right w:val="none" w:sz="0" w:space="0" w:color="auto"/>
          </w:divBdr>
        </w:div>
        <w:div w:id="12269600">
          <w:marLeft w:val="0"/>
          <w:marRight w:val="0"/>
          <w:marTop w:val="0"/>
          <w:marBottom w:val="0"/>
          <w:divBdr>
            <w:top w:val="none" w:sz="0" w:space="0" w:color="auto"/>
            <w:left w:val="none" w:sz="0" w:space="0" w:color="auto"/>
            <w:bottom w:val="none" w:sz="0" w:space="0" w:color="auto"/>
            <w:right w:val="none" w:sz="0" w:space="0" w:color="auto"/>
          </w:divBdr>
        </w:div>
        <w:div w:id="773861940">
          <w:marLeft w:val="0"/>
          <w:marRight w:val="0"/>
          <w:marTop w:val="0"/>
          <w:marBottom w:val="0"/>
          <w:divBdr>
            <w:top w:val="none" w:sz="0" w:space="0" w:color="auto"/>
            <w:left w:val="none" w:sz="0" w:space="0" w:color="auto"/>
            <w:bottom w:val="none" w:sz="0" w:space="0" w:color="auto"/>
            <w:right w:val="none" w:sz="0" w:space="0" w:color="auto"/>
          </w:divBdr>
        </w:div>
        <w:div w:id="942105279">
          <w:marLeft w:val="0"/>
          <w:marRight w:val="0"/>
          <w:marTop w:val="0"/>
          <w:marBottom w:val="0"/>
          <w:divBdr>
            <w:top w:val="none" w:sz="0" w:space="0" w:color="auto"/>
            <w:left w:val="none" w:sz="0" w:space="0" w:color="auto"/>
            <w:bottom w:val="none" w:sz="0" w:space="0" w:color="auto"/>
            <w:right w:val="none" w:sz="0" w:space="0" w:color="auto"/>
          </w:divBdr>
          <w:divsChild>
            <w:div w:id="1707096116">
              <w:marLeft w:val="0"/>
              <w:marRight w:val="0"/>
              <w:marTop w:val="0"/>
              <w:marBottom w:val="0"/>
              <w:divBdr>
                <w:top w:val="none" w:sz="0" w:space="0" w:color="auto"/>
                <w:left w:val="none" w:sz="0" w:space="0" w:color="auto"/>
                <w:bottom w:val="none" w:sz="0" w:space="0" w:color="auto"/>
                <w:right w:val="none" w:sz="0" w:space="0" w:color="auto"/>
              </w:divBdr>
              <w:divsChild>
                <w:div w:id="496728009">
                  <w:marLeft w:val="0"/>
                  <w:marRight w:val="0"/>
                  <w:marTop w:val="0"/>
                  <w:marBottom w:val="0"/>
                  <w:divBdr>
                    <w:top w:val="none" w:sz="0" w:space="0" w:color="auto"/>
                    <w:left w:val="none" w:sz="0" w:space="0" w:color="auto"/>
                    <w:bottom w:val="none" w:sz="0" w:space="0" w:color="auto"/>
                    <w:right w:val="none" w:sz="0" w:space="0" w:color="auto"/>
                  </w:divBdr>
                </w:div>
                <w:div w:id="258948049">
                  <w:marLeft w:val="0"/>
                  <w:marRight w:val="0"/>
                  <w:marTop w:val="0"/>
                  <w:marBottom w:val="0"/>
                  <w:divBdr>
                    <w:top w:val="none" w:sz="0" w:space="0" w:color="auto"/>
                    <w:left w:val="none" w:sz="0" w:space="0" w:color="auto"/>
                    <w:bottom w:val="none" w:sz="0" w:space="0" w:color="auto"/>
                    <w:right w:val="none" w:sz="0" w:space="0" w:color="auto"/>
                  </w:divBdr>
                </w:div>
                <w:div w:id="980843972">
                  <w:marLeft w:val="0"/>
                  <w:marRight w:val="0"/>
                  <w:marTop w:val="0"/>
                  <w:marBottom w:val="0"/>
                  <w:divBdr>
                    <w:top w:val="none" w:sz="0" w:space="0" w:color="auto"/>
                    <w:left w:val="none" w:sz="0" w:space="0" w:color="auto"/>
                    <w:bottom w:val="none" w:sz="0" w:space="0" w:color="auto"/>
                    <w:right w:val="none" w:sz="0" w:space="0" w:color="auto"/>
                  </w:divBdr>
                  <w:divsChild>
                    <w:div w:id="859859900">
                      <w:marLeft w:val="0"/>
                      <w:marRight w:val="0"/>
                      <w:marTop w:val="0"/>
                      <w:marBottom w:val="0"/>
                      <w:divBdr>
                        <w:top w:val="none" w:sz="0" w:space="0" w:color="auto"/>
                        <w:left w:val="none" w:sz="0" w:space="0" w:color="auto"/>
                        <w:bottom w:val="none" w:sz="0" w:space="0" w:color="auto"/>
                        <w:right w:val="none" w:sz="0" w:space="0" w:color="auto"/>
                      </w:divBdr>
                      <w:divsChild>
                        <w:div w:id="358970412">
                          <w:marLeft w:val="0"/>
                          <w:marRight w:val="0"/>
                          <w:marTop w:val="0"/>
                          <w:marBottom w:val="0"/>
                          <w:divBdr>
                            <w:top w:val="none" w:sz="0" w:space="0" w:color="auto"/>
                            <w:left w:val="none" w:sz="0" w:space="0" w:color="auto"/>
                            <w:bottom w:val="none" w:sz="0" w:space="0" w:color="auto"/>
                            <w:right w:val="none" w:sz="0" w:space="0" w:color="auto"/>
                          </w:divBdr>
                        </w:div>
                        <w:div w:id="2001735808">
                          <w:marLeft w:val="0"/>
                          <w:marRight w:val="0"/>
                          <w:marTop w:val="0"/>
                          <w:marBottom w:val="0"/>
                          <w:divBdr>
                            <w:top w:val="none" w:sz="0" w:space="0" w:color="auto"/>
                            <w:left w:val="none" w:sz="0" w:space="0" w:color="auto"/>
                            <w:bottom w:val="none" w:sz="0" w:space="0" w:color="auto"/>
                            <w:right w:val="none" w:sz="0" w:space="0" w:color="auto"/>
                          </w:divBdr>
                        </w:div>
                        <w:div w:id="317154645">
                          <w:marLeft w:val="0"/>
                          <w:marRight w:val="0"/>
                          <w:marTop w:val="0"/>
                          <w:marBottom w:val="0"/>
                          <w:divBdr>
                            <w:top w:val="none" w:sz="0" w:space="0" w:color="auto"/>
                            <w:left w:val="none" w:sz="0" w:space="0" w:color="auto"/>
                            <w:bottom w:val="none" w:sz="0" w:space="0" w:color="auto"/>
                            <w:right w:val="none" w:sz="0" w:space="0" w:color="auto"/>
                          </w:divBdr>
                        </w:div>
                        <w:div w:id="285507566">
                          <w:marLeft w:val="0"/>
                          <w:marRight w:val="0"/>
                          <w:marTop w:val="0"/>
                          <w:marBottom w:val="0"/>
                          <w:divBdr>
                            <w:top w:val="none" w:sz="0" w:space="0" w:color="auto"/>
                            <w:left w:val="none" w:sz="0" w:space="0" w:color="auto"/>
                            <w:bottom w:val="none" w:sz="0" w:space="0" w:color="auto"/>
                            <w:right w:val="none" w:sz="0" w:space="0" w:color="auto"/>
                          </w:divBdr>
                        </w:div>
                        <w:div w:id="45880755">
                          <w:marLeft w:val="0"/>
                          <w:marRight w:val="0"/>
                          <w:marTop w:val="0"/>
                          <w:marBottom w:val="0"/>
                          <w:divBdr>
                            <w:top w:val="none" w:sz="0" w:space="0" w:color="auto"/>
                            <w:left w:val="none" w:sz="0" w:space="0" w:color="auto"/>
                            <w:bottom w:val="none" w:sz="0" w:space="0" w:color="auto"/>
                            <w:right w:val="none" w:sz="0" w:space="0" w:color="auto"/>
                          </w:divBdr>
                        </w:div>
                        <w:div w:id="31152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25460">
      <w:bodyDiv w:val="1"/>
      <w:marLeft w:val="0"/>
      <w:marRight w:val="0"/>
      <w:marTop w:val="0"/>
      <w:marBottom w:val="0"/>
      <w:divBdr>
        <w:top w:val="none" w:sz="0" w:space="0" w:color="auto"/>
        <w:left w:val="none" w:sz="0" w:space="0" w:color="auto"/>
        <w:bottom w:val="none" w:sz="0" w:space="0" w:color="auto"/>
        <w:right w:val="none" w:sz="0" w:space="0" w:color="auto"/>
      </w:divBdr>
    </w:div>
    <w:div w:id="2102407952">
      <w:bodyDiv w:val="1"/>
      <w:marLeft w:val="0"/>
      <w:marRight w:val="0"/>
      <w:marTop w:val="0"/>
      <w:marBottom w:val="0"/>
      <w:divBdr>
        <w:top w:val="none" w:sz="0" w:space="0" w:color="auto"/>
        <w:left w:val="none" w:sz="0" w:space="0" w:color="auto"/>
        <w:bottom w:val="none" w:sz="0" w:space="0" w:color="auto"/>
        <w:right w:val="none" w:sz="0" w:space="0" w:color="auto"/>
      </w:divBdr>
    </w:div>
    <w:div w:id="211420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package" Target="embeddings/______Microsoft_PowerPoint1.sldx"/><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E5B4933-BB5B-466F-82C5-27ECF72E8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2939</TotalTime>
  <Pages>1</Pages>
  <Words>24430</Words>
  <Characters>139254</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Владимирова Ольга Сергеевна</dc:creator>
  <cp:keywords/>
  <dc:description/>
  <cp:lastModifiedBy>КСОШ</cp:lastModifiedBy>
  <cp:revision>127</cp:revision>
  <cp:lastPrinted>2021-08-26T06:14:00Z</cp:lastPrinted>
  <dcterms:created xsi:type="dcterms:W3CDTF">2020-06-16T11:56:00Z</dcterms:created>
  <dcterms:modified xsi:type="dcterms:W3CDTF">2023-09-05T10:57:00Z</dcterms:modified>
</cp:coreProperties>
</file>